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44CB7B" w14:textId="248DDF8B" w:rsidR="008A3471" w:rsidRPr="00E32CB5" w:rsidRDefault="008A3471" w:rsidP="00E32CB5">
      <w:pPr>
        <w:jc w:val="both"/>
        <w:rPr>
          <w:rFonts w:ascii="Verdana" w:hAnsi="Verdana" w:cs="Verdana"/>
          <w:sz w:val="20"/>
          <w:szCs w:val="20"/>
        </w:rPr>
      </w:pPr>
      <w:r w:rsidRPr="00E32CB5">
        <w:rPr>
          <w:rFonts w:ascii="Verdana" w:hAnsi="Verdana" w:cs="Verdana"/>
          <w:sz w:val="20"/>
          <w:szCs w:val="20"/>
        </w:rPr>
        <w:t>Il sottoscritto _______________________________</w:t>
      </w:r>
      <w:r w:rsidR="00BB72A0" w:rsidRPr="00E32CB5">
        <w:rPr>
          <w:rFonts w:ascii="Verdana" w:hAnsi="Verdana" w:cs="Verdana"/>
          <w:sz w:val="20"/>
          <w:szCs w:val="20"/>
        </w:rPr>
        <w:t>_______________________</w:t>
      </w:r>
      <w:r w:rsidRPr="00E32CB5">
        <w:rPr>
          <w:rFonts w:ascii="Verdana" w:hAnsi="Verdana" w:cs="Verdana"/>
          <w:sz w:val="20"/>
          <w:szCs w:val="20"/>
        </w:rPr>
        <w:t>____, nella sua qualità di</w:t>
      </w:r>
      <w:r w:rsidR="00E32CB5" w:rsidRPr="00E32CB5">
        <w:rPr>
          <w:rFonts w:ascii="Verdana" w:hAnsi="Verdana" w:cs="Verdana"/>
          <w:sz w:val="20"/>
          <w:szCs w:val="20"/>
        </w:rPr>
        <w:t xml:space="preserve"> </w:t>
      </w:r>
      <w:r w:rsidRPr="00E32CB5">
        <w:rPr>
          <w:rFonts w:ascii="Verdana" w:hAnsi="Verdana" w:cs="Verdana"/>
          <w:sz w:val="20"/>
          <w:szCs w:val="20"/>
        </w:rPr>
        <w:t>_____________________dell'Impresa ______________________________</w:t>
      </w:r>
      <w:r w:rsidR="00FB4DD6" w:rsidRPr="00E32CB5">
        <w:rPr>
          <w:rFonts w:ascii="Verdana" w:hAnsi="Verdana" w:cs="Verdana"/>
          <w:sz w:val="20"/>
          <w:szCs w:val="20"/>
        </w:rPr>
        <w:t>_ per conto della quale agisce,</w:t>
      </w:r>
    </w:p>
    <w:p w14:paraId="00C09F4C" w14:textId="77777777" w:rsidR="00E32CB5" w:rsidRDefault="00E32CB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3F2F63" w14:textId="0B8ECFA5" w:rsidR="008A3471" w:rsidRPr="00BE63D7" w:rsidRDefault="008A347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E63D7">
        <w:rPr>
          <w:rFonts w:ascii="Times New Roman" w:hAnsi="Times New Roman" w:cs="Times New Roman"/>
          <w:b/>
          <w:sz w:val="22"/>
          <w:szCs w:val="22"/>
        </w:rPr>
        <w:t>DICHIARA:</w:t>
      </w:r>
    </w:p>
    <w:p w14:paraId="0409ACA1" w14:textId="77777777" w:rsidR="008858FA" w:rsidRPr="00BE63D7" w:rsidRDefault="008858F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BECE55B" w14:textId="139FB738" w:rsidR="009460D4" w:rsidRPr="0062777B" w:rsidRDefault="009460D4" w:rsidP="009460D4">
      <w:pPr>
        <w:jc w:val="both"/>
        <w:rPr>
          <w:rFonts w:ascii="Verdana" w:hAnsi="Verdana" w:cs="Times New Roman"/>
          <w:sz w:val="20"/>
          <w:szCs w:val="20"/>
        </w:rPr>
      </w:pPr>
      <w:r w:rsidRPr="0062777B">
        <w:rPr>
          <w:rFonts w:ascii="Verdana" w:hAnsi="Verdana" w:cs="Times New Roman"/>
          <w:sz w:val="20"/>
          <w:szCs w:val="20"/>
        </w:rPr>
        <w:t xml:space="preserve">ai sensi dell’art.47 del D.P.R. 28 dicembre 2000 </w:t>
      </w:r>
      <w:r w:rsidR="0082146B">
        <w:rPr>
          <w:rFonts w:ascii="Verdana" w:hAnsi="Verdana" w:cs="Times New Roman"/>
          <w:sz w:val="20"/>
          <w:szCs w:val="20"/>
        </w:rPr>
        <w:t>n°</w:t>
      </w:r>
      <w:r w:rsidRPr="0062777B">
        <w:rPr>
          <w:rFonts w:ascii="Verdana" w:hAnsi="Verdana" w:cs="Times New Roman"/>
          <w:sz w:val="20"/>
          <w:szCs w:val="20"/>
        </w:rPr>
        <w:t xml:space="preserve">445/2000, che il ribasso percentuale, offerto sul costo ora di </w:t>
      </w:r>
      <w:r w:rsidR="00E77112">
        <w:rPr>
          <w:rFonts w:ascii="Verdana" w:hAnsi="Verdana" w:cs="Times New Roman"/>
          <w:sz w:val="20"/>
          <w:szCs w:val="20"/>
        </w:rPr>
        <w:t xml:space="preserve">attività </w:t>
      </w:r>
      <w:r w:rsidRPr="0062777B">
        <w:rPr>
          <w:rFonts w:ascii="Verdana" w:hAnsi="Verdana" w:cs="Times New Roman"/>
          <w:sz w:val="20"/>
          <w:szCs w:val="20"/>
        </w:rPr>
        <w:t>forma</w:t>
      </w:r>
      <w:r w:rsidR="00E77112">
        <w:rPr>
          <w:rFonts w:ascii="Verdana" w:hAnsi="Verdana" w:cs="Times New Roman"/>
          <w:sz w:val="20"/>
          <w:szCs w:val="20"/>
        </w:rPr>
        <w:t>tiva</w:t>
      </w:r>
      <w:r w:rsidRPr="0062777B">
        <w:rPr>
          <w:rFonts w:ascii="Verdana" w:hAnsi="Verdana" w:cs="Times New Roman"/>
          <w:sz w:val="20"/>
          <w:szCs w:val="20"/>
        </w:rPr>
        <w:t xml:space="preserve">/allievo a base d’asta del lotto _____ di cui all’art. </w:t>
      </w:r>
      <w:r w:rsidR="00FD3C07" w:rsidRPr="0062777B">
        <w:rPr>
          <w:rFonts w:ascii="Verdana" w:hAnsi="Verdana" w:cs="Times New Roman"/>
          <w:sz w:val="20"/>
          <w:szCs w:val="20"/>
          <w:highlight w:val="cyan"/>
        </w:rPr>
        <w:t>3</w:t>
      </w:r>
      <w:r w:rsidRPr="0062777B">
        <w:rPr>
          <w:rFonts w:ascii="Verdana" w:hAnsi="Verdana" w:cs="Times New Roman"/>
          <w:sz w:val="20"/>
          <w:szCs w:val="20"/>
        </w:rPr>
        <w:t xml:space="preserve"> del disciplinare pari a € 16,75 è pari al _____% (cifre con due decimali) ovvero pari a</w:t>
      </w:r>
      <w:r w:rsidR="00E77112">
        <w:rPr>
          <w:rFonts w:ascii="Verdana" w:hAnsi="Verdana" w:cs="Times New Roman"/>
          <w:sz w:val="20"/>
          <w:szCs w:val="20"/>
        </w:rPr>
        <w:t>l</w:t>
      </w:r>
      <w:r w:rsidRPr="0062777B">
        <w:rPr>
          <w:rFonts w:ascii="Verdana" w:hAnsi="Verdana" w:cs="Times New Roman"/>
          <w:sz w:val="20"/>
          <w:szCs w:val="20"/>
        </w:rPr>
        <w:t xml:space="preserve"> ___________________(lettere).</w:t>
      </w:r>
    </w:p>
    <w:p w14:paraId="3A9A9C6C" w14:textId="77777777" w:rsidR="009460D4" w:rsidRPr="0062777B" w:rsidRDefault="009460D4" w:rsidP="009460D4">
      <w:pPr>
        <w:jc w:val="both"/>
        <w:rPr>
          <w:rFonts w:ascii="Verdana" w:hAnsi="Verdana" w:cs="Times New Roman"/>
          <w:sz w:val="20"/>
          <w:szCs w:val="20"/>
        </w:rPr>
      </w:pPr>
    </w:p>
    <w:p w14:paraId="1A279D91" w14:textId="3FA22CBE" w:rsidR="009460D4" w:rsidRPr="0062777B" w:rsidRDefault="009460D4" w:rsidP="009460D4">
      <w:pPr>
        <w:jc w:val="both"/>
        <w:rPr>
          <w:rFonts w:ascii="Verdana" w:hAnsi="Verdana" w:cs="Times New Roman"/>
          <w:sz w:val="20"/>
          <w:szCs w:val="20"/>
        </w:rPr>
      </w:pPr>
      <w:r w:rsidRPr="0062777B">
        <w:rPr>
          <w:rFonts w:ascii="Verdana" w:hAnsi="Verdana" w:cs="Times New Roman"/>
          <w:sz w:val="20"/>
          <w:szCs w:val="20"/>
        </w:rPr>
        <w:t xml:space="preserve">Il prezzo del costo ora di </w:t>
      </w:r>
      <w:r w:rsidR="00E77112">
        <w:rPr>
          <w:rFonts w:ascii="Verdana" w:hAnsi="Verdana" w:cs="Times New Roman"/>
          <w:sz w:val="20"/>
          <w:szCs w:val="20"/>
        </w:rPr>
        <w:t>attività formativa</w:t>
      </w:r>
      <w:r w:rsidRPr="0062777B">
        <w:rPr>
          <w:rFonts w:ascii="Verdana" w:hAnsi="Verdana" w:cs="Times New Roman"/>
          <w:sz w:val="20"/>
          <w:szCs w:val="20"/>
        </w:rPr>
        <w:t>/allievo offerto, pertanto, al netto del ribasso, è il seguente: € ___________ (cifre con due decimali) ovvero __________________________(lettere), iva esente;</w:t>
      </w:r>
    </w:p>
    <w:p w14:paraId="7CD47E6B" w14:textId="77777777" w:rsidR="009460D4" w:rsidRPr="0062777B" w:rsidRDefault="009460D4" w:rsidP="009460D4">
      <w:pPr>
        <w:jc w:val="both"/>
        <w:rPr>
          <w:rFonts w:ascii="Verdana" w:hAnsi="Verdana" w:cs="Times New Roman"/>
          <w:sz w:val="20"/>
          <w:szCs w:val="20"/>
        </w:rPr>
      </w:pPr>
    </w:p>
    <w:p w14:paraId="1D6D827F" w14:textId="266504F7" w:rsidR="00C51BE3" w:rsidRPr="0062777B" w:rsidRDefault="009460D4" w:rsidP="009460D4">
      <w:pPr>
        <w:jc w:val="both"/>
        <w:rPr>
          <w:rFonts w:ascii="Verdana" w:hAnsi="Verdana" w:cs="Times New Roman"/>
          <w:sz w:val="20"/>
          <w:szCs w:val="20"/>
        </w:rPr>
      </w:pPr>
      <w:r w:rsidRPr="0062777B">
        <w:rPr>
          <w:rFonts w:ascii="Verdana" w:hAnsi="Verdana" w:cs="Times New Roman"/>
          <w:sz w:val="20"/>
          <w:szCs w:val="20"/>
        </w:rPr>
        <w:t>si impegna, inoltre, ad adempiere a tutte gli obblighi previsti negli atti e documenti della gara in oggetto, ai corrispettivi di seguito indicati:</w:t>
      </w:r>
    </w:p>
    <w:p w14:paraId="0C7C4AFB" w14:textId="77777777" w:rsidR="009460D4" w:rsidRPr="0062777B" w:rsidRDefault="009460D4" w:rsidP="009460D4">
      <w:pPr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95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3120"/>
        <w:gridCol w:w="992"/>
        <w:gridCol w:w="1134"/>
        <w:gridCol w:w="732"/>
        <w:gridCol w:w="827"/>
        <w:gridCol w:w="1985"/>
      </w:tblGrid>
      <w:tr w:rsidR="0082146B" w:rsidRPr="0082146B" w14:paraId="67E9FCE1" w14:textId="77777777" w:rsidTr="0082146B">
        <w:trPr>
          <w:trHeight w:val="346"/>
        </w:trPr>
        <w:tc>
          <w:tcPr>
            <w:tcW w:w="788" w:type="dxa"/>
            <w:shd w:val="clear" w:color="auto" w:fill="auto"/>
            <w:vAlign w:val="center"/>
          </w:tcPr>
          <w:p w14:paraId="0535C05A" w14:textId="4B878873" w:rsidR="0082146B" w:rsidRPr="0082146B" w:rsidRDefault="0082146B" w:rsidP="004D0465">
            <w:pPr>
              <w:snapToGrid w:val="0"/>
              <w:ind w:right="-1"/>
              <w:jc w:val="center"/>
              <w:rPr>
                <w:rFonts w:ascii="Verdana" w:hAnsi="Verdana" w:cs="TimesNewRoman"/>
                <w:sz w:val="12"/>
                <w:szCs w:val="12"/>
              </w:rPr>
            </w:pPr>
            <w:r w:rsidRPr="0082146B">
              <w:rPr>
                <w:rFonts w:ascii="Verdana" w:hAnsi="Verdana" w:cs="TimesNewRoman"/>
                <w:sz w:val="12"/>
                <w:szCs w:val="12"/>
              </w:rPr>
              <w:t>N.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A20E501" w14:textId="4F65E132" w:rsidR="0082146B" w:rsidRPr="0082146B" w:rsidRDefault="0082146B" w:rsidP="004D0465">
            <w:pPr>
              <w:snapToGrid w:val="0"/>
              <w:ind w:right="-1"/>
              <w:jc w:val="center"/>
              <w:rPr>
                <w:rFonts w:ascii="Verdana" w:hAnsi="Verdana" w:cs="TimesNewRoman"/>
                <w:sz w:val="12"/>
                <w:szCs w:val="12"/>
              </w:rPr>
            </w:pPr>
            <w:r w:rsidRPr="0082146B">
              <w:rPr>
                <w:rFonts w:ascii="Verdana" w:hAnsi="Verdana" w:cs="TimesNewRoman"/>
                <w:sz w:val="12"/>
                <w:szCs w:val="12"/>
              </w:rPr>
              <w:t>Tematica</w:t>
            </w:r>
            <w:r w:rsidRPr="0082146B">
              <w:rPr>
                <w:rStyle w:val="FootnoteReference"/>
                <w:rFonts w:ascii="Verdana" w:hAnsi="Verdana" w:cs="TimesNewRoman"/>
                <w:sz w:val="12"/>
                <w:szCs w:val="12"/>
              </w:rPr>
              <w:footnoteReference w:id="1"/>
            </w:r>
          </w:p>
        </w:tc>
        <w:tc>
          <w:tcPr>
            <w:tcW w:w="992" w:type="dxa"/>
            <w:vAlign w:val="center"/>
          </w:tcPr>
          <w:p w14:paraId="085BD9CA" w14:textId="6A7C2483" w:rsidR="0082146B" w:rsidRPr="0082146B" w:rsidRDefault="0082146B" w:rsidP="004D0465">
            <w:pPr>
              <w:snapToGrid w:val="0"/>
              <w:ind w:right="-1"/>
              <w:jc w:val="center"/>
              <w:rPr>
                <w:rFonts w:ascii="Verdana" w:hAnsi="Verdana" w:cs="TimesNewRoman"/>
                <w:sz w:val="12"/>
                <w:szCs w:val="12"/>
              </w:rPr>
            </w:pPr>
            <w:r w:rsidRPr="0082146B">
              <w:rPr>
                <w:rFonts w:ascii="Verdana" w:hAnsi="Verdana" w:cs="TimesNewRoman"/>
                <w:sz w:val="12"/>
                <w:szCs w:val="12"/>
              </w:rPr>
              <w:t>Focus Area Trattate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E4CED" w14:textId="4841D10E" w:rsidR="0082146B" w:rsidRPr="0082146B" w:rsidRDefault="0082146B" w:rsidP="004D0465">
            <w:pPr>
              <w:snapToGrid w:val="0"/>
              <w:ind w:right="-1"/>
              <w:jc w:val="center"/>
              <w:rPr>
                <w:rFonts w:ascii="Verdana" w:hAnsi="Verdana" w:cs="TimesNewRoman"/>
                <w:sz w:val="12"/>
                <w:szCs w:val="12"/>
              </w:rPr>
            </w:pPr>
            <w:r w:rsidRPr="0082146B">
              <w:rPr>
                <w:rFonts w:ascii="Verdana" w:hAnsi="Verdana" w:cs="TimesNewRoman"/>
                <w:sz w:val="12"/>
                <w:szCs w:val="12"/>
              </w:rPr>
              <w:t>N. di ore previste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8D9F9C9" w14:textId="027E5E2B" w:rsidR="0082146B" w:rsidRPr="0082146B" w:rsidRDefault="0082146B" w:rsidP="004D0465">
            <w:pPr>
              <w:snapToGrid w:val="0"/>
              <w:ind w:right="-1"/>
              <w:jc w:val="center"/>
              <w:rPr>
                <w:rFonts w:ascii="Verdana" w:hAnsi="Verdana" w:cs="TimesNewRoman"/>
                <w:sz w:val="12"/>
                <w:szCs w:val="12"/>
              </w:rPr>
            </w:pPr>
            <w:r w:rsidRPr="0082146B">
              <w:rPr>
                <w:rFonts w:ascii="Verdana" w:hAnsi="Verdana" w:cs="TimesNewRoman"/>
                <w:sz w:val="12"/>
                <w:szCs w:val="12"/>
              </w:rPr>
              <w:t xml:space="preserve">Costo massimo </w:t>
            </w:r>
            <w:r w:rsidR="004C33F6">
              <w:rPr>
                <w:rFonts w:ascii="Verdana" w:hAnsi="Verdana" w:cs="TimesNewRoman"/>
                <w:sz w:val="12"/>
                <w:szCs w:val="12"/>
              </w:rPr>
              <w:t xml:space="preserve">a base d’asta </w:t>
            </w:r>
            <w:r w:rsidRPr="0082146B">
              <w:rPr>
                <w:rFonts w:ascii="Verdana" w:hAnsi="Verdana" w:cs="TimesNewRoman"/>
                <w:sz w:val="12"/>
                <w:szCs w:val="12"/>
              </w:rPr>
              <w:t xml:space="preserve">(n. 30 consulenti </w:t>
            </w:r>
            <w:proofErr w:type="spellStart"/>
            <w:r w:rsidRPr="0082146B">
              <w:rPr>
                <w:rFonts w:ascii="Verdana" w:hAnsi="Verdana" w:cs="TimesNewRoman"/>
                <w:sz w:val="12"/>
                <w:szCs w:val="12"/>
              </w:rPr>
              <w:t>x</w:t>
            </w:r>
            <w:proofErr w:type="spellEnd"/>
            <w:r w:rsidRPr="0082146B">
              <w:rPr>
                <w:rFonts w:ascii="Verdana" w:hAnsi="Verdana" w:cs="TimesNewRoman"/>
                <w:sz w:val="12"/>
                <w:szCs w:val="12"/>
              </w:rPr>
              <w:t xml:space="preserve"> ore attività formativa x </w:t>
            </w:r>
            <w:r>
              <w:rPr>
                <w:rFonts w:ascii="Verdana" w:hAnsi="Verdana" w:cs="TimesNewRoman"/>
                <w:sz w:val="12"/>
                <w:szCs w:val="12"/>
              </w:rPr>
              <w:t>16,75€</w:t>
            </w:r>
            <w:r w:rsidRPr="0082146B">
              <w:rPr>
                <w:rFonts w:ascii="Verdana" w:hAnsi="Verdana" w:cs="TimesNewRoman"/>
                <w:sz w:val="12"/>
                <w:szCs w:val="12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50DED4" w14:textId="095A0181" w:rsidR="0082146B" w:rsidRPr="0082146B" w:rsidRDefault="0082146B" w:rsidP="004D0465">
            <w:pPr>
              <w:snapToGrid w:val="0"/>
              <w:ind w:right="-1"/>
              <w:jc w:val="center"/>
              <w:rPr>
                <w:rFonts w:ascii="Verdana" w:hAnsi="Verdana" w:cs="TimesNewRoman"/>
                <w:sz w:val="12"/>
                <w:szCs w:val="12"/>
              </w:rPr>
            </w:pPr>
            <w:r w:rsidRPr="0082146B">
              <w:rPr>
                <w:rFonts w:ascii="Verdana" w:hAnsi="Verdana" w:cs="TimesNewRoman"/>
                <w:sz w:val="12"/>
                <w:szCs w:val="12"/>
              </w:rPr>
              <w:t xml:space="preserve">Costo offerto (n. 30 consulenti </w:t>
            </w:r>
            <w:proofErr w:type="spellStart"/>
            <w:r w:rsidRPr="0082146B">
              <w:rPr>
                <w:rFonts w:ascii="Verdana" w:hAnsi="Verdana" w:cs="TimesNewRoman"/>
                <w:sz w:val="12"/>
                <w:szCs w:val="12"/>
              </w:rPr>
              <w:t>x</w:t>
            </w:r>
            <w:proofErr w:type="spellEnd"/>
            <w:r w:rsidRPr="0082146B">
              <w:rPr>
                <w:rFonts w:ascii="Verdana" w:hAnsi="Verdana" w:cs="TimesNewRoman"/>
                <w:sz w:val="12"/>
                <w:szCs w:val="12"/>
              </w:rPr>
              <w:t xml:space="preserve"> ore attività formativa x costo ora attività formativa/consulente offerto)</w:t>
            </w:r>
            <w:r w:rsidRPr="0082146B">
              <w:rPr>
                <w:rStyle w:val="FootnoteReference"/>
                <w:rFonts w:ascii="Verdana" w:hAnsi="Verdana" w:cs="TimesNewRoman"/>
                <w:sz w:val="12"/>
                <w:szCs w:val="12"/>
              </w:rPr>
              <w:footnoteReference w:id="2"/>
            </w:r>
          </w:p>
        </w:tc>
      </w:tr>
      <w:tr w:rsidR="0082146B" w:rsidRPr="004D0465" w14:paraId="640EA067" w14:textId="77777777" w:rsidTr="004C33F6">
        <w:trPr>
          <w:trHeight w:val="340"/>
        </w:trPr>
        <w:tc>
          <w:tcPr>
            <w:tcW w:w="788" w:type="dxa"/>
            <w:shd w:val="clear" w:color="auto" w:fill="auto"/>
            <w:vAlign w:val="center"/>
          </w:tcPr>
          <w:p w14:paraId="16973CE6" w14:textId="77777777" w:rsidR="0082146B" w:rsidRPr="004D0465" w:rsidRDefault="0082146B" w:rsidP="007C60F7">
            <w:pPr>
              <w:snapToGrid w:val="0"/>
              <w:ind w:right="-1"/>
              <w:jc w:val="both"/>
              <w:rPr>
                <w:rFonts w:ascii="Verdana" w:hAnsi="Verdana" w:cs="TimesNewRoman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27B5F060" w14:textId="77777777" w:rsidR="0082146B" w:rsidRPr="004D0465" w:rsidRDefault="0082146B" w:rsidP="007C60F7">
            <w:pPr>
              <w:snapToGrid w:val="0"/>
              <w:ind w:right="-1"/>
              <w:jc w:val="both"/>
              <w:rPr>
                <w:rFonts w:ascii="Verdana" w:hAnsi="Verdana" w:cs="TimesNew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3FF5DE" w14:textId="77777777" w:rsidR="0082146B" w:rsidRPr="004C33F6" w:rsidRDefault="0082146B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D36440" w14:textId="46BEC2B2" w:rsidR="0082146B" w:rsidRPr="004C33F6" w:rsidRDefault="0082146B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B9A8C5" w14:textId="77777777" w:rsidR="0082146B" w:rsidRPr="004C33F6" w:rsidRDefault="0082146B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E427B22" w14:textId="77777777" w:rsidR="0082146B" w:rsidRPr="004C33F6" w:rsidRDefault="0082146B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  <w:shd w:val="clear" w:color="auto" w:fill="FFFF00"/>
              </w:rPr>
            </w:pPr>
          </w:p>
        </w:tc>
      </w:tr>
      <w:tr w:rsidR="0082146B" w:rsidRPr="0062777B" w14:paraId="5EEA0A42" w14:textId="77777777" w:rsidTr="004C33F6">
        <w:trPr>
          <w:trHeight w:val="340"/>
        </w:trPr>
        <w:tc>
          <w:tcPr>
            <w:tcW w:w="788" w:type="dxa"/>
            <w:shd w:val="clear" w:color="auto" w:fill="auto"/>
            <w:vAlign w:val="center"/>
          </w:tcPr>
          <w:p w14:paraId="202C7626" w14:textId="77777777" w:rsidR="0082146B" w:rsidRPr="0062777B" w:rsidRDefault="0082146B" w:rsidP="007C60F7">
            <w:pPr>
              <w:snapToGrid w:val="0"/>
              <w:ind w:right="-1"/>
              <w:jc w:val="both"/>
              <w:rPr>
                <w:rFonts w:ascii="Verdana" w:hAnsi="Verdana" w:cs="TimesNewRoman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64BD4467" w14:textId="77777777" w:rsidR="0082146B" w:rsidRPr="0062777B" w:rsidRDefault="0082146B" w:rsidP="007C60F7">
            <w:pPr>
              <w:snapToGrid w:val="0"/>
              <w:ind w:right="-1"/>
              <w:jc w:val="both"/>
              <w:rPr>
                <w:rFonts w:ascii="Verdana" w:hAnsi="Verdana" w:cs="TimesNew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A472AF" w14:textId="77777777" w:rsidR="0082146B" w:rsidRPr="004C33F6" w:rsidRDefault="0082146B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F610E3" w14:textId="73C7F8E6" w:rsidR="0082146B" w:rsidRPr="004C33F6" w:rsidRDefault="0082146B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9F2BCC4" w14:textId="77777777" w:rsidR="0082146B" w:rsidRPr="004C33F6" w:rsidRDefault="0082146B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0D627D3" w14:textId="77777777" w:rsidR="0082146B" w:rsidRPr="004C33F6" w:rsidRDefault="0082146B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  <w:shd w:val="clear" w:color="auto" w:fill="FFFF00"/>
              </w:rPr>
            </w:pPr>
          </w:p>
        </w:tc>
      </w:tr>
      <w:tr w:rsidR="0082146B" w:rsidRPr="0062777B" w14:paraId="4E19654F" w14:textId="77777777" w:rsidTr="004C33F6">
        <w:trPr>
          <w:trHeight w:val="340"/>
        </w:trPr>
        <w:tc>
          <w:tcPr>
            <w:tcW w:w="788" w:type="dxa"/>
            <w:shd w:val="clear" w:color="auto" w:fill="auto"/>
            <w:vAlign w:val="center"/>
          </w:tcPr>
          <w:p w14:paraId="53985C98" w14:textId="77777777" w:rsidR="0082146B" w:rsidRPr="0062777B" w:rsidRDefault="0082146B" w:rsidP="007C60F7">
            <w:pPr>
              <w:snapToGrid w:val="0"/>
              <w:ind w:right="-1"/>
              <w:jc w:val="both"/>
              <w:rPr>
                <w:rFonts w:ascii="Verdana" w:hAnsi="Verdana" w:cs="TimesNewRoman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17250C29" w14:textId="77777777" w:rsidR="0082146B" w:rsidRPr="0062777B" w:rsidRDefault="0082146B" w:rsidP="007C60F7">
            <w:pPr>
              <w:snapToGrid w:val="0"/>
              <w:ind w:right="-1"/>
              <w:jc w:val="both"/>
              <w:rPr>
                <w:rFonts w:ascii="Verdana" w:hAnsi="Verdana" w:cs="TimesNew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34087D" w14:textId="77777777" w:rsidR="0082146B" w:rsidRPr="004C33F6" w:rsidRDefault="0082146B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04BAD" w14:textId="14D08968" w:rsidR="0082146B" w:rsidRPr="004C33F6" w:rsidRDefault="0082146B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A73E9F7" w14:textId="77777777" w:rsidR="0082146B" w:rsidRPr="004C33F6" w:rsidRDefault="0082146B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96BF3D" w14:textId="77777777" w:rsidR="0082146B" w:rsidRPr="004C33F6" w:rsidRDefault="0082146B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  <w:shd w:val="clear" w:color="auto" w:fill="FFFF00"/>
              </w:rPr>
            </w:pPr>
          </w:p>
        </w:tc>
      </w:tr>
      <w:tr w:rsidR="004C33F6" w:rsidRPr="0062777B" w14:paraId="0A5B0671" w14:textId="77777777" w:rsidTr="004C33F6">
        <w:trPr>
          <w:trHeight w:val="340"/>
        </w:trPr>
        <w:tc>
          <w:tcPr>
            <w:tcW w:w="3908" w:type="dxa"/>
            <w:gridSpan w:val="2"/>
            <w:shd w:val="clear" w:color="auto" w:fill="auto"/>
            <w:vAlign w:val="center"/>
          </w:tcPr>
          <w:p w14:paraId="198C0FE2" w14:textId="7F90233A" w:rsidR="004C33F6" w:rsidRPr="0062777B" w:rsidRDefault="004C33F6" w:rsidP="007C60F7">
            <w:pPr>
              <w:snapToGrid w:val="0"/>
              <w:ind w:right="-1"/>
              <w:jc w:val="both"/>
              <w:rPr>
                <w:rFonts w:ascii="Verdana" w:hAnsi="Verdana" w:cs="TimesNewRoman"/>
                <w:sz w:val="18"/>
                <w:szCs w:val="18"/>
              </w:rPr>
            </w:pPr>
            <w:r>
              <w:rPr>
                <w:rFonts w:ascii="Verdana" w:hAnsi="Verdana" w:cs="TimesNewRoman"/>
                <w:sz w:val="18"/>
                <w:szCs w:val="18"/>
              </w:rPr>
              <w:t>Attività Formativa Offerta</w:t>
            </w:r>
          </w:p>
        </w:tc>
        <w:tc>
          <w:tcPr>
            <w:tcW w:w="992" w:type="dxa"/>
            <w:vAlign w:val="center"/>
          </w:tcPr>
          <w:p w14:paraId="2D4A1B82" w14:textId="79AA1F86" w:rsidR="004C33F6" w:rsidRPr="004C33F6" w:rsidRDefault="004C33F6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</w:rPr>
            </w:pPr>
            <w:r w:rsidRPr="004C33F6">
              <w:rPr>
                <w:rFonts w:ascii="Verdana" w:hAnsi="Verdana" w:cs="TimesNewRoman"/>
                <w:sz w:val="12"/>
                <w:szCs w:val="12"/>
              </w:rPr>
              <w:t>Totale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E0BDE" w14:textId="48231E9E" w:rsidR="004C33F6" w:rsidRPr="004C33F6" w:rsidRDefault="004C33F6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</w:rPr>
            </w:pPr>
            <w:r w:rsidRPr="004C33F6">
              <w:rPr>
                <w:rFonts w:ascii="Verdana" w:hAnsi="Verdana" w:cs="TimesNewRoman"/>
                <w:sz w:val="18"/>
                <w:szCs w:val="18"/>
              </w:rPr>
              <w:t>398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8E9FB9F" w14:textId="3C2FE9FA" w:rsidR="004C33F6" w:rsidRPr="00A74A6B" w:rsidRDefault="004C33F6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</w:rPr>
            </w:pPr>
            <w:r w:rsidRPr="00A74A6B">
              <w:rPr>
                <w:rFonts w:ascii="Verdana" w:hAnsi="Verdana" w:cs="TimesNewRoman"/>
                <w:sz w:val="18"/>
                <w:szCs w:val="18"/>
              </w:rPr>
              <w:t>200.000€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66D08A" w14:textId="77777777" w:rsidR="004C33F6" w:rsidRPr="00A74A6B" w:rsidRDefault="004C33F6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</w:rPr>
            </w:pPr>
          </w:p>
        </w:tc>
      </w:tr>
      <w:tr w:rsidR="004C33F6" w:rsidRPr="0062777B" w14:paraId="7E65639B" w14:textId="6F2F43B9" w:rsidTr="004C33F6">
        <w:trPr>
          <w:trHeight w:val="340"/>
        </w:trPr>
        <w:tc>
          <w:tcPr>
            <w:tcW w:w="3908" w:type="dxa"/>
            <w:gridSpan w:val="2"/>
            <w:vMerge w:val="restart"/>
            <w:shd w:val="clear" w:color="auto" w:fill="auto"/>
            <w:vAlign w:val="center"/>
          </w:tcPr>
          <w:p w14:paraId="17EAA391" w14:textId="1130CE87" w:rsidR="004C33F6" w:rsidRPr="0062777B" w:rsidRDefault="004C33F6" w:rsidP="007C60F7">
            <w:pPr>
              <w:snapToGrid w:val="0"/>
              <w:ind w:right="-1"/>
              <w:jc w:val="both"/>
              <w:rPr>
                <w:rFonts w:ascii="Verdana" w:hAnsi="Verdana" w:cs="TimesNewRoman"/>
                <w:sz w:val="18"/>
                <w:szCs w:val="18"/>
              </w:rPr>
            </w:pPr>
            <w:r>
              <w:rPr>
                <w:rFonts w:ascii="Verdana" w:hAnsi="Verdana" w:cs="TimesNewRoman"/>
                <w:sz w:val="18"/>
                <w:szCs w:val="18"/>
              </w:rPr>
              <w:t>Calcolo ribasso</w:t>
            </w:r>
          </w:p>
        </w:tc>
        <w:tc>
          <w:tcPr>
            <w:tcW w:w="2858" w:type="dxa"/>
            <w:gridSpan w:val="3"/>
            <w:vAlign w:val="center"/>
          </w:tcPr>
          <w:p w14:paraId="7BE0E95C" w14:textId="2F095875" w:rsidR="004C33F6" w:rsidRPr="0062777B" w:rsidRDefault="004C33F6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  <w:shd w:val="clear" w:color="auto" w:fill="FFFF00"/>
              </w:rPr>
            </w:pPr>
            <w:r w:rsidRPr="0082146B">
              <w:rPr>
                <w:rFonts w:ascii="Verdana" w:hAnsi="Verdana" w:cs="TimesNewRoman"/>
                <w:sz w:val="12"/>
                <w:szCs w:val="12"/>
              </w:rPr>
              <w:t xml:space="preserve">Costo </w:t>
            </w:r>
            <w:r>
              <w:rPr>
                <w:rFonts w:ascii="Verdana" w:hAnsi="Verdana" w:cs="TimesNewRoman"/>
                <w:sz w:val="12"/>
                <w:szCs w:val="12"/>
              </w:rPr>
              <w:t xml:space="preserve">medio </w:t>
            </w:r>
            <w:r w:rsidRPr="0082146B">
              <w:rPr>
                <w:rFonts w:ascii="Verdana" w:hAnsi="Verdana" w:cs="TimesNewRoman"/>
                <w:sz w:val="12"/>
                <w:szCs w:val="12"/>
              </w:rPr>
              <w:t>ora di attività formativa/allievo offerto</w:t>
            </w:r>
            <w:r w:rsidRPr="0082146B">
              <w:rPr>
                <w:rStyle w:val="FootnoteReference"/>
                <w:rFonts w:ascii="Verdana" w:hAnsi="Verdana" w:cs="TimesNewRoman"/>
                <w:sz w:val="12"/>
                <w:szCs w:val="12"/>
              </w:rPr>
              <w:footnoteReference w:id="3"/>
            </w:r>
          </w:p>
        </w:tc>
        <w:tc>
          <w:tcPr>
            <w:tcW w:w="2812" w:type="dxa"/>
            <w:gridSpan w:val="2"/>
            <w:vAlign w:val="center"/>
          </w:tcPr>
          <w:p w14:paraId="03460EFD" w14:textId="065003A9" w:rsidR="004C33F6" w:rsidRPr="0062777B" w:rsidRDefault="004C33F6" w:rsidP="004C33F6">
            <w:pPr>
              <w:snapToGrid w:val="0"/>
              <w:ind w:right="-1"/>
              <w:jc w:val="center"/>
              <w:rPr>
                <w:rFonts w:ascii="Verdana" w:hAnsi="Verdana" w:cs="TimesNewRoman"/>
                <w:sz w:val="18"/>
                <w:szCs w:val="18"/>
                <w:shd w:val="clear" w:color="auto" w:fill="FFFF00"/>
              </w:rPr>
            </w:pPr>
            <w:r w:rsidRPr="0082146B">
              <w:rPr>
                <w:rFonts w:ascii="Verdana" w:hAnsi="Verdana" w:cs="TimesNewRoman"/>
                <w:sz w:val="12"/>
                <w:szCs w:val="12"/>
              </w:rPr>
              <w:t>% ribasso</w:t>
            </w:r>
            <w:r w:rsidRPr="0082146B">
              <w:rPr>
                <w:rStyle w:val="FootnoteReference"/>
                <w:rFonts w:ascii="Verdana" w:hAnsi="Verdana" w:cs="TimesNewRoman"/>
                <w:sz w:val="12"/>
                <w:szCs w:val="12"/>
              </w:rPr>
              <w:footnoteReference w:id="4"/>
            </w:r>
          </w:p>
        </w:tc>
      </w:tr>
      <w:tr w:rsidR="004C33F6" w:rsidRPr="0062777B" w14:paraId="0F40983A" w14:textId="087E476D" w:rsidTr="004C33F6">
        <w:trPr>
          <w:trHeight w:val="340"/>
        </w:trPr>
        <w:tc>
          <w:tcPr>
            <w:tcW w:w="3908" w:type="dxa"/>
            <w:gridSpan w:val="2"/>
            <w:vMerge/>
            <w:shd w:val="clear" w:color="auto" w:fill="auto"/>
            <w:vAlign w:val="center"/>
          </w:tcPr>
          <w:p w14:paraId="7094E1BF" w14:textId="77777777" w:rsidR="004C33F6" w:rsidRDefault="004C33F6" w:rsidP="007C60F7">
            <w:pPr>
              <w:snapToGrid w:val="0"/>
              <w:ind w:right="-1"/>
              <w:jc w:val="both"/>
              <w:rPr>
                <w:rFonts w:ascii="Verdana" w:hAnsi="Verdana" w:cs="TimesNewRoman"/>
                <w:sz w:val="18"/>
                <w:szCs w:val="18"/>
              </w:rPr>
            </w:pPr>
          </w:p>
        </w:tc>
        <w:tc>
          <w:tcPr>
            <w:tcW w:w="2858" w:type="dxa"/>
            <w:gridSpan w:val="3"/>
          </w:tcPr>
          <w:p w14:paraId="7299BEFB" w14:textId="77777777" w:rsidR="004C33F6" w:rsidRPr="0062777B" w:rsidRDefault="004C33F6" w:rsidP="007C60F7">
            <w:pPr>
              <w:snapToGrid w:val="0"/>
              <w:ind w:right="-1"/>
              <w:jc w:val="both"/>
              <w:rPr>
                <w:rFonts w:ascii="Verdana" w:hAnsi="Verdana" w:cs="TimesNewRoman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812" w:type="dxa"/>
            <w:gridSpan w:val="2"/>
          </w:tcPr>
          <w:p w14:paraId="6F86DDD0" w14:textId="77777777" w:rsidR="004C33F6" w:rsidRPr="0062777B" w:rsidRDefault="004C33F6" w:rsidP="007C60F7">
            <w:pPr>
              <w:snapToGrid w:val="0"/>
              <w:ind w:right="-1"/>
              <w:jc w:val="both"/>
              <w:rPr>
                <w:rFonts w:ascii="Verdana" w:hAnsi="Verdana" w:cs="TimesNewRoman"/>
                <w:sz w:val="18"/>
                <w:szCs w:val="18"/>
                <w:shd w:val="clear" w:color="auto" w:fill="FFFF00"/>
              </w:rPr>
            </w:pPr>
          </w:p>
        </w:tc>
      </w:tr>
    </w:tbl>
    <w:p w14:paraId="3E1B9417" w14:textId="77777777" w:rsidR="00BE63D7" w:rsidRPr="00FB4DD6" w:rsidRDefault="00BE63D7" w:rsidP="00E11101">
      <w:pPr>
        <w:rPr>
          <w:rFonts w:ascii="Times New Roman" w:hAnsi="Times New Roman" w:cs="Times New Roman"/>
          <w:color w:val="000000"/>
          <w:sz w:val="10"/>
          <w:szCs w:val="10"/>
        </w:rPr>
      </w:pPr>
    </w:p>
    <w:p w14:paraId="430D1943" w14:textId="3CC76AC8" w:rsidR="00E11101" w:rsidRPr="0062777B" w:rsidRDefault="00E11101" w:rsidP="00E11101">
      <w:pPr>
        <w:rPr>
          <w:rFonts w:ascii="Verdana" w:hAnsi="Verdana" w:cs="Times New Roman"/>
          <w:color w:val="000000"/>
          <w:sz w:val="18"/>
          <w:szCs w:val="22"/>
        </w:rPr>
      </w:pPr>
      <w:r w:rsidRPr="0062777B">
        <w:rPr>
          <w:rFonts w:ascii="Verdana" w:hAnsi="Verdana" w:cs="Times New Roman"/>
          <w:color w:val="000000"/>
          <w:sz w:val="18"/>
          <w:szCs w:val="22"/>
        </w:rPr>
        <w:t>(inserire tante righe quant</w:t>
      </w:r>
      <w:r w:rsidR="001E5712" w:rsidRPr="0062777B">
        <w:rPr>
          <w:rFonts w:ascii="Verdana" w:hAnsi="Verdana" w:cs="Times New Roman"/>
          <w:color w:val="000000"/>
          <w:sz w:val="18"/>
          <w:szCs w:val="22"/>
        </w:rPr>
        <w:t>e</w:t>
      </w:r>
      <w:r w:rsidRPr="0062777B">
        <w:rPr>
          <w:rFonts w:ascii="Verdana" w:hAnsi="Verdana" w:cs="Times New Roman"/>
          <w:color w:val="000000"/>
          <w:sz w:val="18"/>
          <w:szCs w:val="22"/>
        </w:rPr>
        <w:t xml:space="preserve"> </w:t>
      </w:r>
      <w:r w:rsidR="001E5712" w:rsidRPr="0062777B">
        <w:rPr>
          <w:rFonts w:ascii="Verdana" w:hAnsi="Verdana" w:cs="Times New Roman"/>
          <w:color w:val="000000"/>
          <w:sz w:val="18"/>
          <w:szCs w:val="22"/>
        </w:rPr>
        <w:t xml:space="preserve">sono le tipologie di attività </w:t>
      </w:r>
      <w:r w:rsidR="00C51BE3" w:rsidRPr="0062777B">
        <w:rPr>
          <w:rFonts w:ascii="Verdana" w:hAnsi="Verdana" w:cs="Times New Roman"/>
          <w:color w:val="000000"/>
          <w:sz w:val="18"/>
          <w:szCs w:val="22"/>
        </w:rPr>
        <w:t>formativa</w:t>
      </w:r>
      <w:r w:rsidR="001E5712" w:rsidRPr="0062777B">
        <w:rPr>
          <w:rFonts w:ascii="Verdana" w:hAnsi="Verdana" w:cs="Times New Roman"/>
          <w:color w:val="000000"/>
          <w:sz w:val="18"/>
          <w:szCs w:val="22"/>
        </w:rPr>
        <w:t xml:space="preserve"> inserite nel progetto</w:t>
      </w:r>
      <w:r w:rsidRPr="0062777B">
        <w:rPr>
          <w:rFonts w:ascii="Verdana" w:hAnsi="Verdana" w:cs="Times New Roman"/>
          <w:color w:val="000000"/>
          <w:sz w:val="18"/>
          <w:szCs w:val="22"/>
        </w:rPr>
        <w:t>)</w:t>
      </w:r>
    </w:p>
    <w:p w14:paraId="7B60F9E1" w14:textId="77777777" w:rsidR="0082146B" w:rsidRPr="00BE63D7" w:rsidRDefault="0082146B" w:rsidP="008858F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33668B" w14:textId="77777777" w:rsidR="008858FA" w:rsidRPr="0062777B" w:rsidRDefault="008858FA" w:rsidP="008858FA">
      <w:pPr>
        <w:jc w:val="both"/>
        <w:rPr>
          <w:rFonts w:ascii="Verdana" w:hAnsi="Verdana" w:cs="Times New Roman"/>
          <w:sz w:val="20"/>
          <w:szCs w:val="20"/>
        </w:rPr>
      </w:pPr>
      <w:r w:rsidRPr="0062777B">
        <w:rPr>
          <w:rFonts w:ascii="Verdana" w:hAnsi="Verdana" w:cs="Times New Roman"/>
          <w:sz w:val="20"/>
          <w:szCs w:val="20"/>
        </w:rPr>
        <w:t>si impegna, inoltre, ad adempiere a tutte gli obblighi previsti negli atti e documenti della gara in oggetto.</w:t>
      </w:r>
    </w:p>
    <w:p w14:paraId="2CF1D73C" w14:textId="77777777" w:rsidR="008858FA" w:rsidRDefault="008858FA" w:rsidP="008858F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DAF2A3" w14:textId="77777777" w:rsidR="008A3471" w:rsidRPr="00BE63D7" w:rsidRDefault="008A3471">
      <w:pPr>
        <w:keepNext/>
        <w:widowControl w:val="0"/>
        <w:autoSpaceDE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E63D7">
        <w:rPr>
          <w:rFonts w:ascii="Times New Roman" w:hAnsi="Times New Roman" w:cs="Times New Roman"/>
          <w:b/>
          <w:sz w:val="22"/>
          <w:szCs w:val="22"/>
        </w:rPr>
        <w:t>DICHIARA ALTRESI’</w:t>
      </w:r>
    </w:p>
    <w:p w14:paraId="6E9B28E2" w14:textId="77777777" w:rsidR="008A3471" w:rsidRPr="0062777B" w:rsidRDefault="008A3471" w:rsidP="0062777B">
      <w:pPr>
        <w:keepNext/>
        <w:widowControl w:val="0"/>
        <w:autoSpaceDE w:val="0"/>
        <w:jc w:val="center"/>
        <w:rPr>
          <w:rFonts w:ascii="Verdana" w:hAnsi="Verdana" w:cs="Times New Roman"/>
          <w:b/>
          <w:sz w:val="22"/>
          <w:szCs w:val="22"/>
        </w:rPr>
      </w:pPr>
    </w:p>
    <w:p w14:paraId="24BED798" w14:textId="77777777" w:rsidR="00C51BE3" w:rsidRPr="0062777B" w:rsidRDefault="00C51BE3" w:rsidP="0062777B">
      <w:pPr>
        <w:numPr>
          <w:ilvl w:val="0"/>
          <w:numId w:val="1"/>
        </w:numPr>
        <w:autoSpaceDE w:val="0"/>
        <w:ind w:left="567" w:hanging="567"/>
        <w:jc w:val="both"/>
        <w:rPr>
          <w:rFonts w:ascii="Verdana" w:hAnsi="Verdana" w:cs="Verdana"/>
          <w:sz w:val="20"/>
          <w:szCs w:val="20"/>
        </w:rPr>
      </w:pPr>
      <w:r w:rsidRPr="0062777B">
        <w:rPr>
          <w:rFonts w:ascii="Verdana" w:hAnsi="Verdana" w:cs="Verdana"/>
          <w:sz w:val="20"/>
          <w:szCs w:val="20"/>
        </w:rPr>
        <w:t>che l’offerta è valida per un periodo non inferiore a 12 mesi dal termine ultimo per il ricevimento delle offerte;</w:t>
      </w:r>
    </w:p>
    <w:p w14:paraId="4861AA60" w14:textId="77777777" w:rsidR="00C51BE3" w:rsidRPr="0062777B" w:rsidRDefault="00C51BE3" w:rsidP="0062777B">
      <w:pPr>
        <w:numPr>
          <w:ilvl w:val="0"/>
          <w:numId w:val="1"/>
        </w:numPr>
        <w:autoSpaceDE w:val="0"/>
        <w:ind w:left="567" w:hanging="567"/>
        <w:jc w:val="both"/>
        <w:rPr>
          <w:rFonts w:ascii="Verdana" w:hAnsi="Verdana" w:cs="Verdana"/>
          <w:sz w:val="20"/>
          <w:szCs w:val="20"/>
        </w:rPr>
      </w:pPr>
      <w:r w:rsidRPr="0062777B">
        <w:rPr>
          <w:rFonts w:ascii="Verdana" w:hAnsi="Verdana" w:cs="Verdana"/>
          <w:sz w:val="20"/>
          <w:szCs w:val="20"/>
        </w:rPr>
        <w:t>che il prezzo sarà mantenuto fisso ed invariato fino al completo adempimento degli obblighi contrattuali;</w:t>
      </w:r>
    </w:p>
    <w:p w14:paraId="65D1FBA4" w14:textId="77777777" w:rsidR="00C51BE3" w:rsidRPr="0062777B" w:rsidRDefault="00C51BE3" w:rsidP="0062777B">
      <w:pPr>
        <w:numPr>
          <w:ilvl w:val="0"/>
          <w:numId w:val="1"/>
        </w:numPr>
        <w:autoSpaceDE w:val="0"/>
        <w:ind w:left="567" w:hanging="567"/>
        <w:jc w:val="both"/>
        <w:rPr>
          <w:rFonts w:ascii="Verdana" w:hAnsi="Verdana" w:cs="Verdana"/>
          <w:sz w:val="20"/>
          <w:szCs w:val="20"/>
        </w:rPr>
      </w:pPr>
      <w:r w:rsidRPr="0062777B">
        <w:rPr>
          <w:rFonts w:ascii="Verdana" w:hAnsi="Verdana" w:cs="Verdana"/>
          <w:sz w:val="20"/>
          <w:szCs w:val="20"/>
        </w:rPr>
        <w:lastRenderedPageBreak/>
        <w:t>che l’offerta economica presentata è remunerativa, avendo preso atto e tenuto conto per la sua formulazione:</w:t>
      </w:r>
    </w:p>
    <w:p w14:paraId="43AFA974" w14:textId="77777777" w:rsidR="00C51BE3" w:rsidRPr="0062777B" w:rsidRDefault="00C51BE3" w:rsidP="0062777B">
      <w:pPr>
        <w:numPr>
          <w:ilvl w:val="0"/>
          <w:numId w:val="3"/>
        </w:numPr>
        <w:autoSpaceDE w:val="0"/>
        <w:ind w:left="1418"/>
        <w:jc w:val="both"/>
        <w:rPr>
          <w:rFonts w:ascii="Verdana" w:hAnsi="Verdana" w:cs="Verdana"/>
          <w:sz w:val="20"/>
          <w:szCs w:val="20"/>
        </w:rPr>
      </w:pPr>
      <w:r w:rsidRPr="0062777B">
        <w:rPr>
          <w:rFonts w:ascii="Verdana" w:hAnsi="Verdana" w:cs="Verdana"/>
          <w:sz w:val="20"/>
          <w:szCs w:val="20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4504B00A" w14:textId="77777777" w:rsidR="00C51BE3" w:rsidRPr="0062777B" w:rsidRDefault="00C51BE3" w:rsidP="0062777B">
      <w:pPr>
        <w:numPr>
          <w:ilvl w:val="0"/>
          <w:numId w:val="3"/>
        </w:numPr>
        <w:autoSpaceDE w:val="0"/>
        <w:ind w:left="1418"/>
        <w:jc w:val="both"/>
        <w:rPr>
          <w:rFonts w:ascii="Verdana" w:hAnsi="Verdana" w:cs="Verdana"/>
          <w:color w:val="000000"/>
          <w:sz w:val="20"/>
          <w:szCs w:val="20"/>
        </w:rPr>
      </w:pPr>
      <w:r w:rsidRPr="0062777B">
        <w:rPr>
          <w:rFonts w:ascii="Verdana" w:hAnsi="Verdana" w:cs="Verdana"/>
          <w:sz w:val="20"/>
          <w:szCs w:val="20"/>
        </w:rPr>
        <w:t>di tutte le circostanze generali, particolari e locali, nessuna esclusa ed eccettuata, che possono avere influito o influire sia sulla prestazione dei servizi/fornitura, sia sulla determinazione della propria offerta.</w:t>
      </w:r>
    </w:p>
    <w:p w14:paraId="5FE254DC" w14:textId="77777777" w:rsidR="00C51BE3" w:rsidRPr="0062777B" w:rsidRDefault="00C51BE3" w:rsidP="0062777B">
      <w:pPr>
        <w:rPr>
          <w:rFonts w:ascii="Verdana" w:hAnsi="Verdana" w:cs="Verdana"/>
          <w:color w:val="000000"/>
          <w:sz w:val="20"/>
          <w:szCs w:val="20"/>
        </w:rPr>
      </w:pPr>
    </w:p>
    <w:p w14:paraId="08DE64FA" w14:textId="77777777" w:rsidR="00C51BE3" w:rsidRPr="0062777B" w:rsidRDefault="00C51BE3" w:rsidP="0062777B">
      <w:pPr>
        <w:jc w:val="both"/>
        <w:rPr>
          <w:rFonts w:ascii="Verdana" w:hAnsi="Verdana" w:cs="Verdana"/>
          <w:color w:val="000000"/>
          <w:sz w:val="20"/>
          <w:szCs w:val="20"/>
        </w:rPr>
      </w:pPr>
      <w:r w:rsidRPr="0062777B">
        <w:rPr>
          <w:rFonts w:ascii="Verdana" w:hAnsi="Verdana" w:cs="Verdana"/>
          <w:color w:val="000000"/>
          <w:sz w:val="20"/>
          <w:szCs w:val="20"/>
        </w:rPr>
        <w:t xml:space="preserve">Il/La sottoscritto/a dichiara infine di essere informato/a, ai sensi del D.lgs. n. 196/2003 (codice in materia di protezione dei dati personali), così come modificato dal </w:t>
      </w:r>
      <w:proofErr w:type="spellStart"/>
      <w:r w:rsidRPr="0062777B">
        <w:rPr>
          <w:rFonts w:ascii="Verdana" w:hAnsi="Verdana" w:cs="Verdana"/>
          <w:color w:val="000000"/>
          <w:sz w:val="20"/>
          <w:szCs w:val="20"/>
        </w:rPr>
        <w:t>D.Lgs.</w:t>
      </w:r>
      <w:proofErr w:type="spellEnd"/>
      <w:r w:rsidRPr="0062777B">
        <w:rPr>
          <w:rFonts w:ascii="Verdana" w:hAnsi="Verdana" w:cs="Verdana"/>
          <w:color w:val="000000"/>
          <w:sz w:val="20"/>
          <w:szCs w:val="20"/>
        </w:rPr>
        <w:t xml:space="preserve"> 101/2018 e del Regolamento 2016/679/UE del Parlamento Europeo e del Consiglio del 27/04/2018 - entrato in vigore in tutti gli Stati membri il 25 maggio 2018, che i dati personali raccolti saranno trattati esclusivamente nell'ambito del procedimento per il quale la presente dichiarazione viene resa e di aver preso visione dell’”Informativa per il trattamento dei dati personali”.</w:t>
      </w:r>
    </w:p>
    <w:p w14:paraId="56D47142" w14:textId="77777777" w:rsidR="00C51BE3" w:rsidRPr="0062777B" w:rsidRDefault="00C51BE3" w:rsidP="0062777B">
      <w:pPr>
        <w:rPr>
          <w:rFonts w:ascii="Verdana" w:hAnsi="Verdana" w:cs="Verdana"/>
          <w:color w:val="000000"/>
          <w:sz w:val="20"/>
          <w:szCs w:val="20"/>
        </w:rPr>
      </w:pPr>
    </w:p>
    <w:p w14:paraId="2F09D1C9" w14:textId="77777777" w:rsidR="00C51BE3" w:rsidRDefault="00C51BE3" w:rsidP="00C51BE3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Data_________________</w:t>
      </w:r>
    </w:p>
    <w:p w14:paraId="26C1D992" w14:textId="77777777" w:rsidR="00C51BE3" w:rsidRDefault="00C51BE3" w:rsidP="00C51BE3">
      <w:pPr>
        <w:rPr>
          <w:rFonts w:ascii="Verdana" w:hAnsi="Verdana" w:cs="Verdana"/>
          <w:color w:val="000000"/>
          <w:sz w:val="20"/>
          <w:szCs w:val="20"/>
        </w:rPr>
      </w:pPr>
    </w:p>
    <w:p w14:paraId="75C48FCD" w14:textId="77777777" w:rsidR="00C51BE3" w:rsidRDefault="00C51BE3" w:rsidP="00C51BE3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FIRMA DEL LEGALE RAPPRESENTANTE</w:t>
      </w:r>
    </w:p>
    <w:p w14:paraId="10CD9C8B" w14:textId="77777777" w:rsidR="00C51BE3" w:rsidRDefault="00C51BE3" w:rsidP="00C51BE3">
      <w:pPr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</w:p>
    <w:p w14:paraId="3AFB37B8" w14:textId="77777777" w:rsidR="00C51BE3" w:rsidRDefault="00C51BE3" w:rsidP="00C51BE3">
      <w:pPr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                                             ______________________________________</w:t>
      </w:r>
    </w:p>
    <w:p w14:paraId="529562A9" w14:textId="77777777" w:rsidR="00C51BE3" w:rsidRDefault="00C51BE3" w:rsidP="00C51BE3">
      <w:pPr>
        <w:rPr>
          <w:rFonts w:ascii="Verdana" w:hAnsi="Verdana" w:cs="Verdana"/>
          <w:color w:val="000000"/>
          <w:sz w:val="20"/>
          <w:szCs w:val="20"/>
        </w:rPr>
      </w:pPr>
    </w:p>
    <w:p w14:paraId="320AE4CE" w14:textId="77777777" w:rsidR="00BE63D7" w:rsidRPr="00BE63D7" w:rsidRDefault="00BE63D7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6F887F4" w14:textId="5F752147" w:rsidR="008A3471" w:rsidRPr="00BE63D7" w:rsidRDefault="008A3471">
      <w:pPr>
        <w:widowControl w:val="0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autoSpaceDE w:val="0"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BE63D7">
        <w:rPr>
          <w:rFonts w:ascii="Times New Roman" w:hAnsi="Times New Roman" w:cs="Times New Roman"/>
          <w:sz w:val="22"/>
          <w:szCs w:val="22"/>
        </w:rPr>
        <w:t xml:space="preserve">Per la firma vedi art. </w:t>
      </w:r>
      <w:r w:rsidRPr="0062777B">
        <w:rPr>
          <w:rFonts w:ascii="Times New Roman" w:hAnsi="Times New Roman" w:cs="Times New Roman"/>
          <w:sz w:val="22"/>
          <w:szCs w:val="22"/>
          <w:highlight w:val="cyan"/>
        </w:rPr>
        <w:t>1</w:t>
      </w:r>
      <w:r w:rsidR="0062777B" w:rsidRPr="0062777B">
        <w:rPr>
          <w:rFonts w:ascii="Times New Roman" w:hAnsi="Times New Roman" w:cs="Times New Roman"/>
          <w:sz w:val="22"/>
          <w:szCs w:val="22"/>
          <w:highlight w:val="cyan"/>
        </w:rPr>
        <w:t>6</w:t>
      </w:r>
      <w:r w:rsidRPr="00BE63D7">
        <w:rPr>
          <w:rFonts w:ascii="Times New Roman" w:hAnsi="Times New Roman" w:cs="Times New Roman"/>
          <w:sz w:val="22"/>
          <w:szCs w:val="22"/>
        </w:rPr>
        <w:t xml:space="preserve"> del disciplinare di gara.</w:t>
      </w:r>
    </w:p>
    <w:p w14:paraId="678482AA" w14:textId="77777777" w:rsidR="008A3471" w:rsidRPr="00BE63D7" w:rsidRDefault="008A3471">
      <w:pPr>
        <w:widowControl w:val="0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autoSpaceDE w:val="0"/>
        <w:spacing w:line="240" w:lineRule="exac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E63D7">
        <w:rPr>
          <w:rFonts w:ascii="Times New Roman" w:hAnsi="Times New Roman" w:cs="Times New Roman"/>
          <w:sz w:val="22"/>
          <w:szCs w:val="22"/>
        </w:rPr>
        <w:t xml:space="preserve">Nel caso di Raggruppamento non ancora costituito l’offerta deve essere sottoscritta dai titolari o legali rappresentanti di tutte le imprese concorrenti </w:t>
      </w:r>
      <w:proofErr w:type="spellStart"/>
      <w:r w:rsidRPr="00BE63D7">
        <w:rPr>
          <w:rFonts w:ascii="Times New Roman" w:hAnsi="Times New Roman" w:cs="Times New Roman"/>
          <w:sz w:val="22"/>
          <w:szCs w:val="22"/>
        </w:rPr>
        <w:t>raggruppande</w:t>
      </w:r>
      <w:proofErr w:type="spellEnd"/>
      <w:r w:rsidRPr="00BE63D7">
        <w:rPr>
          <w:rFonts w:ascii="Times New Roman" w:hAnsi="Times New Roman" w:cs="Times New Roman"/>
          <w:sz w:val="22"/>
          <w:szCs w:val="22"/>
        </w:rPr>
        <w:t>.</w:t>
      </w:r>
    </w:p>
    <w:p w14:paraId="6195AA98" w14:textId="77777777" w:rsidR="008A3471" w:rsidRPr="00BE63D7" w:rsidRDefault="00020E56" w:rsidP="00670B3F">
      <w:pPr>
        <w:widowControl w:val="0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autoSpaceDE w:val="0"/>
        <w:spacing w:line="240" w:lineRule="exac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E63D7">
        <w:rPr>
          <w:rFonts w:ascii="Times New Roman" w:hAnsi="Times New Roman" w:cs="Times New Roman"/>
          <w:color w:val="000000"/>
          <w:sz w:val="22"/>
          <w:szCs w:val="22"/>
        </w:rPr>
        <w:t xml:space="preserve">In caso di discordanza tra il costo </w:t>
      </w:r>
      <w:r w:rsidR="00F20B71" w:rsidRPr="00BE63D7">
        <w:rPr>
          <w:rFonts w:ascii="Times New Roman" w:hAnsi="Times New Roman" w:cs="Times New Roman"/>
          <w:color w:val="000000"/>
          <w:sz w:val="22"/>
          <w:szCs w:val="22"/>
        </w:rPr>
        <w:t>totale con ribasso</w:t>
      </w:r>
      <w:r w:rsidRPr="00BE63D7">
        <w:rPr>
          <w:rFonts w:ascii="Times New Roman" w:hAnsi="Times New Roman" w:cs="Times New Roman"/>
          <w:color w:val="000000"/>
          <w:sz w:val="22"/>
          <w:szCs w:val="22"/>
        </w:rPr>
        <w:t xml:space="preserve"> e la corrispondente percentuale di ribasso dichiarati, sarà considerat</w:t>
      </w:r>
      <w:r w:rsidR="006D3DEC" w:rsidRPr="00BE63D7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BE63D7">
        <w:rPr>
          <w:rFonts w:ascii="Times New Roman" w:hAnsi="Times New Roman" w:cs="Times New Roman"/>
          <w:color w:val="000000"/>
          <w:sz w:val="22"/>
          <w:szCs w:val="22"/>
        </w:rPr>
        <w:t xml:space="preserve"> valid</w:t>
      </w:r>
      <w:r w:rsidR="006D3DEC" w:rsidRPr="00BE63D7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BE63D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D3DEC" w:rsidRPr="00BE63D7">
        <w:rPr>
          <w:rFonts w:ascii="Times New Roman" w:hAnsi="Times New Roman" w:cs="Times New Roman"/>
          <w:color w:val="000000"/>
          <w:sz w:val="22"/>
          <w:szCs w:val="22"/>
        </w:rPr>
        <w:t>il parametro</w:t>
      </w:r>
      <w:r w:rsidRPr="00BE63D7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6D3DEC" w:rsidRPr="00BE63D7">
        <w:rPr>
          <w:rFonts w:ascii="Times New Roman" w:hAnsi="Times New Roman" w:cs="Times New Roman"/>
          <w:color w:val="000000"/>
          <w:sz w:val="22"/>
          <w:szCs w:val="22"/>
        </w:rPr>
        <w:t>“</w:t>
      </w:r>
      <w:r w:rsidRPr="00BE63D7">
        <w:rPr>
          <w:rFonts w:ascii="Times New Roman" w:hAnsi="Times New Roman" w:cs="Times New Roman"/>
          <w:color w:val="000000"/>
          <w:sz w:val="22"/>
          <w:szCs w:val="22"/>
        </w:rPr>
        <w:t>costo</w:t>
      </w:r>
      <w:r w:rsidR="00F20B71" w:rsidRPr="00BE63D7">
        <w:rPr>
          <w:rFonts w:ascii="Times New Roman" w:hAnsi="Times New Roman" w:cs="Times New Roman"/>
          <w:color w:val="000000"/>
          <w:sz w:val="22"/>
          <w:szCs w:val="22"/>
        </w:rPr>
        <w:t xml:space="preserve"> totale</w:t>
      </w:r>
      <w:r w:rsidRPr="00BE63D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20B71" w:rsidRPr="00BE63D7">
        <w:rPr>
          <w:rFonts w:ascii="Times New Roman" w:hAnsi="Times New Roman" w:cs="Times New Roman"/>
          <w:color w:val="000000"/>
          <w:sz w:val="22"/>
          <w:szCs w:val="22"/>
        </w:rPr>
        <w:t>con ribasso</w:t>
      </w:r>
      <w:r w:rsidR="006D3DEC" w:rsidRPr="00BE63D7">
        <w:rPr>
          <w:rFonts w:ascii="Times New Roman" w:hAnsi="Times New Roman" w:cs="Times New Roman"/>
          <w:color w:val="000000"/>
          <w:sz w:val="22"/>
          <w:szCs w:val="22"/>
        </w:rPr>
        <w:t>”</w:t>
      </w:r>
      <w:r w:rsidRPr="00BE63D7">
        <w:rPr>
          <w:rFonts w:ascii="Times New Roman" w:hAnsi="Times New Roman" w:cs="Times New Roman"/>
          <w:color w:val="000000"/>
          <w:sz w:val="22"/>
          <w:szCs w:val="22"/>
        </w:rPr>
        <w:t xml:space="preserve"> o </w:t>
      </w:r>
      <w:r w:rsidR="006D3DEC" w:rsidRPr="00BE63D7">
        <w:rPr>
          <w:rFonts w:ascii="Times New Roman" w:hAnsi="Times New Roman" w:cs="Times New Roman"/>
          <w:color w:val="000000"/>
          <w:sz w:val="22"/>
          <w:szCs w:val="22"/>
        </w:rPr>
        <w:t>“</w:t>
      </w:r>
      <w:r w:rsidRPr="00BE63D7">
        <w:rPr>
          <w:rFonts w:ascii="Times New Roman" w:hAnsi="Times New Roman" w:cs="Times New Roman"/>
          <w:color w:val="000000"/>
          <w:sz w:val="22"/>
          <w:szCs w:val="22"/>
        </w:rPr>
        <w:t>%</w:t>
      </w:r>
      <w:r w:rsidR="006D3DEC" w:rsidRPr="00BE63D7">
        <w:rPr>
          <w:rFonts w:ascii="Times New Roman" w:hAnsi="Times New Roman" w:cs="Times New Roman"/>
          <w:color w:val="000000"/>
          <w:sz w:val="22"/>
          <w:szCs w:val="22"/>
        </w:rPr>
        <w:t xml:space="preserve"> di ribasso”</w:t>
      </w:r>
      <w:r w:rsidRPr="00BE63D7">
        <w:rPr>
          <w:rFonts w:ascii="Times New Roman" w:hAnsi="Times New Roman" w:cs="Times New Roman"/>
          <w:color w:val="000000"/>
          <w:sz w:val="22"/>
          <w:szCs w:val="22"/>
        </w:rPr>
        <w:t>) più vantaggios</w:t>
      </w:r>
      <w:r w:rsidR="006D3DEC" w:rsidRPr="00BE63D7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BE63D7">
        <w:rPr>
          <w:rFonts w:ascii="Times New Roman" w:hAnsi="Times New Roman" w:cs="Times New Roman"/>
          <w:color w:val="000000"/>
          <w:sz w:val="22"/>
          <w:szCs w:val="22"/>
        </w:rPr>
        <w:t xml:space="preserve"> per l’amministrazione.</w:t>
      </w:r>
    </w:p>
    <w:sectPr w:rsidR="008A3471" w:rsidRPr="00BE63D7" w:rsidSect="00FB4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pgSz w:w="11906" w:h="16838"/>
      <w:pgMar w:top="1161" w:right="1274" w:bottom="1134" w:left="1134" w:header="426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9C6B" w14:textId="77777777" w:rsidR="003E5725" w:rsidRDefault="003E5725">
      <w:r>
        <w:separator/>
      </w:r>
    </w:p>
  </w:endnote>
  <w:endnote w:type="continuationSeparator" w:id="0">
    <w:p w14:paraId="1152B1EE" w14:textId="77777777" w:rsidR="003E5725" w:rsidRDefault="003E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62D9" w14:textId="77777777" w:rsidR="009853A2" w:rsidRDefault="00985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7927" w14:textId="77777777" w:rsidR="008A3471" w:rsidRDefault="009E3AA6">
    <w:pPr>
      <w:pStyle w:val="Footer"/>
      <w:ind w:right="360"/>
      <w:jc w:val="right"/>
    </w:pPr>
    <w:r>
      <w:rPr>
        <w:b/>
        <w:bCs/>
      </w:rPr>
      <w:fldChar w:fldCharType="begin"/>
    </w:r>
    <w:r w:rsidR="008A3471"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C326E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A2E6" w14:textId="77777777" w:rsidR="009853A2" w:rsidRDefault="00985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F0AF" w14:textId="77777777" w:rsidR="003E5725" w:rsidRDefault="003E5725">
      <w:r>
        <w:separator/>
      </w:r>
    </w:p>
  </w:footnote>
  <w:footnote w:type="continuationSeparator" w:id="0">
    <w:p w14:paraId="7159052D" w14:textId="77777777" w:rsidR="003E5725" w:rsidRDefault="003E5725">
      <w:r>
        <w:continuationSeparator/>
      </w:r>
    </w:p>
  </w:footnote>
  <w:footnote w:id="1">
    <w:p w14:paraId="127D1070" w14:textId="5097D0B4" w:rsidR="0082146B" w:rsidRDefault="008214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0465">
        <w:rPr>
          <w:rFonts w:ascii="Verdana" w:hAnsi="Verdana" w:cs="Verdana"/>
          <w:color w:val="000000"/>
          <w:sz w:val="16"/>
          <w:szCs w:val="16"/>
        </w:rPr>
        <w:t xml:space="preserve">Gli elementi riportati in tabella devono coincidere con quanto indicato al punto “f1) tematiche trattate” dell’Allegato </w:t>
      </w:r>
      <w:r w:rsidR="004C33F6">
        <w:rPr>
          <w:rFonts w:ascii="Verdana" w:hAnsi="Verdana" w:cs="Verdana"/>
          <w:color w:val="000000"/>
          <w:sz w:val="16"/>
          <w:szCs w:val="16"/>
        </w:rPr>
        <w:t>E</w:t>
      </w:r>
      <w:r w:rsidRPr="004D0465">
        <w:rPr>
          <w:rFonts w:ascii="Verdana" w:hAnsi="Verdana" w:cs="Verdana"/>
          <w:color w:val="000000"/>
          <w:sz w:val="16"/>
          <w:szCs w:val="16"/>
        </w:rPr>
        <w:t xml:space="preserve"> del Capitolato</w:t>
      </w:r>
    </w:p>
  </w:footnote>
  <w:footnote w:id="2">
    <w:p w14:paraId="56F68F69" w14:textId="77777777" w:rsidR="0082146B" w:rsidRDefault="0082146B" w:rsidP="008214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Il numero di destinatari per ciascun corso è pari a 30 unità ed è con riferimento a tale numero prestabilito che va definita l'offerta economica, ottenuta come prodotto tra il numero di partecipanti al corso (30), il numero di ore previste per lo svolgimento dell’attività formativa e il costo ora/formazione/allievo offerto (considerato il ribasso praticato)</w:t>
      </w:r>
    </w:p>
  </w:footnote>
  <w:footnote w:id="3">
    <w:p w14:paraId="14934C2F" w14:textId="77777777" w:rsidR="004C33F6" w:rsidRDefault="004C33F6" w:rsidP="004C33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Inserire il valore del costo ora di formazione/allievo offerto (con due cifre decimali)</w:t>
      </w:r>
    </w:p>
  </w:footnote>
  <w:footnote w:id="4">
    <w:p w14:paraId="46A924C3" w14:textId="77777777" w:rsidR="004C33F6" w:rsidRPr="00574E52" w:rsidRDefault="004C33F6" w:rsidP="004C33F6">
      <w:pPr>
        <w:jc w:val="both"/>
        <w:rPr>
          <w:rFonts w:ascii="Verdana" w:hAnsi="Verdana" w:cs="Verdana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74E52">
        <w:rPr>
          <w:rFonts w:ascii="Verdana" w:hAnsi="Verdana" w:cs="Verdana"/>
          <w:color w:val="000000"/>
          <w:sz w:val="16"/>
          <w:szCs w:val="16"/>
        </w:rPr>
        <w:t xml:space="preserve">Inserire la percentuale del ribasso calcolato secondo la formula [(costo max – costo effettivo) /costo </w:t>
      </w:r>
      <w:proofErr w:type="gramStart"/>
      <w:r w:rsidRPr="00574E52">
        <w:rPr>
          <w:rFonts w:ascii="Verdana" w:hAnsi="Verdana" w:cs="Verdana"/>
          <w:color w:val="000000"/>
          <w:sz w:val="16"/>
          <w:szCs w:val="16"/>
        </w:rPr>
        <w:t>max]*</w:t>
      </w:r>
      <w:proofErr w:type="gramEnd"/>
      <w:r w:rsidRPr="00574E52">
        <w:rPr>
          <w:rFonts w:ascii="Verdana" w:hAnsi="Verdana" w:cs="Verdana"/>
          <w:color w:val="000000"/>
          <w:sz w:val="16"/>
          <w:szCs w:val="16"/>
        </w:rPr>
        <w:t>100</w:t>
      </w:r>
      <w:r>
        <w:rPr>
          <w:rFonts w:ascii="Verdana" w:hAnsi="Verdana" w:cs="Verdana"/>
          <w:color w:val="000000"/>
          <w:sz w:val="16"/>
          <w:szCs w:val="16"/>
        </w:rPr>
        <w:t xml:space="preserve"> (con due cifre decimali)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1B1B" w14:textId="77777777" w:rsidR="009853A2" w:rsidRDefault="00985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438F" w14:textId="77777777" w:rsidR="00BE63D7" w:rsidRDefault="00FB4DD6" w:rsidP="00FB4DD6">
    <w:pPr>
      <w:jc w:val="center"/>
    </w:pPr>
    <w:r w:rsidRPr="009F7E82">
      <w:rPr>
        <w:rFonts w:cs="Calibri"/>
        <w:noProof/>
        <w:lang w:eastAsia="it-IT"/>
      </w:rPr>
      <w:drawing>
        <wp:anchor distT="0" distB="0" distL="114300" distR="114300" simplePos="0" relativeHeight="251671552" behindDoc="0" locked="0" layoutInCell="1" allowOverlap="1" wp14:anchorId="15F82494" wp14:editId="6B9FFE28">
          <wp:simplePos x="0" y="0"/>
          <wp:positionH relativeFrom="column">
            <wp:posOffset>2604135</wp:posOffset>
          </wp:positionH>
          <wp:positionV relativeFrom="paragraph">
            <wp:posOffset>120015</wp:posOffset>
          </wp:positionV>
          <wp:extent cx="571500" cy="619125"/>
          <wp:effectExtent l="0" t="0" r="0" b="952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73E62DCD" wp14:editId="6078199E">
          <wp:simplePos x="0" y="0"/>
          <wp:positionH relativeFrom="column">
            <wp:posOffset>3851910</wp:posOffset>
          </wp:positionH>
          <wp:positionV relativeFrom="paragraph">
            <wp:posOffset>120015</wp:posOffset>
          </wp:positionV>
          <wp:extent cx="1095375" cy="647700"/>
          <wp:effectExtent l="0" t="0" r="9525" b="0"/>
          <wp:wrapNone/>
          <wp:docPr id="3" name="Immagine 3" descr="LogoAssAgrico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AssAgricoltur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7A7B9DE2" wp14:editId="7364DEFC">
          <wp:simplePos x="0" y="0"/>
          <wp:positionH relativeFrom="column">
            <wp:posOffset>5461635</wp:posOffset>
          </wp:positionH>
          <wp:positionV relativeFrom="paragraph">
            <wp:posOffset>121285</wp:posOffset>
          </wp:positionV>
          <wp:extent cx="476250" cy="685800"/>
          <wp:effectExtent l="0" t="0" r="0" b="0"/>
          <wp:wrapNone/>
          <wp:docPr id="4" name="Immagine 4" descr="LOGO_PSR1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SR1420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0F82B0" w14:textId="77777777" w:rsidR="00BE63D7" w:rsidRDefault="004F137E" w:rsidP="00FB4DD6">
    <w:pPr>
      <w:pStyle w:val="Header"/>
      <w:tabs>
        <w:tab w:val="right" w:pos="9900"/>
      </w:tabs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0048" behindDoc="0" locked="0" layoutInCell="1" allowOverlap="1" wp14:anchorId="7FCB5B5C" wp14:editId="377CD554">
          <wp:simplePos x="0" y="0"/>
          <wp:positionH relativeFrom="column">
            <wp:posOffset>213360</wp:posOffset>
          </wp:positionH>
          <wp:positionV relativeFrom="paragraph">
            <wp:posOffset>-3810</wp:posOffset>
          </wp:positionV>
          <wp:extent cx="1876425" cy="628650"/>
          <wp:effectExtent l="0" t="0" r="9525" b="0"/>
          <wp:wrapNone/>
          <wp:docPr id="1" name="Immagine 1" descr="LogoDefinitivo_UnioneEurop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Definitivo_UnioneEurope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158D8C" w14:textId="77777777" w:rsidR="00BE63D7" w:rsidRDefault="00BE63D7"/>
  <w:p w14:paraId="27E43E8E" w14:textId="77777777" w:rsidR="00FB4DD6" w:rsidRDefault="00FB4DD6"/>
  <w:p w14:paraId="7A408973" w14:textId="77777777" w:rsidR="00FB4DD6" w:rsidRDefault="00FB4DD6"/>
  <w:tbl>
    <w:tblPr>
      <w:tblW w:w="0" w:type="auto"/>
      <w:tblInd w:w="108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9356"/>
    </w:tblGrid>
    <w:tr w:rsidR="00BE63D7" w14:paraId="2FDD175D" w14:textId="77777777" w:rsidTr="00DB19DB">
      <w:tc>
        <w:tcPr>
          <w:tcW w:w="9356" w:type="dxa"/>
          <w:shd w:val="clear" w:color="auto" w:fill="auto"/>
        </w:tcPr>
        <w:p w14:paraId="18E60601" w14:textId="53BC3AFA" w:rsidR="00BE63D7" w:rsidRDefault="00BE63D7" w:rsidP="00BE63D7">
          <w:pPr>
            <w:pBdr>
              <w:top w:val="single" w:sz="4" w:space="1" w:color="0000FF"/>
              <w:left w:val="single" w:sz="4" w:space="0" w:color="0000FF"/>
              <w:bottom w:val="single" w:sz="4" w:space="1" w:color="0000FF"/>
              <w:right w:val="single" w:sz="4" w:space="4" w:color="0000FF"/>
            </w:pBdr>
            <w:suppressAutoHyphens w:val="0"/>
            <w:jc w:val="both"/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OFFERTA ECONOMICA                                                             </w:t>
          </w:r>
          <w:r w:rsidR="00DB19DB"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          </w:t>
          </w:r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                  </w:t>
          </w:r>
          <w:proofErr w:type="gramStart"/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   (</w:t>
          </w:r>
          <w:proofErr w:type="spellStart"/>
          <w:proofErr w:type="gramEnd"/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>All</w:t>
          </w:r>
          <w:proofErr w:type="spellEnd"/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. </w:t>
          </w:r>
          <w:r w:rsidR="00FB71AE"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>1</w:t>
          </w:r>
          <w:r w:rsidR="00B01E7C"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>2</w:t>
          </w:r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 M02)</w:t>
          </w:r>
        </w:p>
        <w:p w14:paraId="4B810657" w14:textId="77777777" w:rsidR="00BE63D7" w:rsidRDefault="00BE63D7" w:rsidP="009C326E">
          <w:pPr>
            <w:pBdr>
              <w:top w:val="single" w:sz="4" w:space="1" w:color="0000FF"/>
              <w:left w:val="single" w:sz="4" w:space="0" w:color="0000FF"/>
              <w:bottom w:val="single" w:sz="4" w:space="1" w:color="0000FF"/>
              <w:right w:val="single" w:sz="4" w:space="4" w:color="0000FF"/>
            </w:pBdr>
            <w:suppressAutoHyphens w:val="0"/>
            <w:jc w:val="both"/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>Procedura n</w:t>
          </w:r>
          <w:r w:rsidRPr="00E93AB1"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. </w:t>
          </w:r>
          <w:r w:rsidR="009C326E"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    </w:t>
          </w:r>
          <w:r w:rsidRPr="00E93AB1"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Procedura aperta per la selezione di operatori economici cui affidare servizi di </w:t>
          </w:r>
          <w:r w:rsidR="009C326E"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formazione dei consulenti </w:t>
          </w:r>
          <w:r w:rsidRPr="00873D43"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>in attuaz</w:t>
          </w:r>
          <w:r w:rsidR="009C326E"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>ione della Misura 02 – Sottomisura 2.3</w:t>
          </w:r>
          <w:r w:rsidRPr="00873D43"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 </w:t>
          </w:r>
          <w:r w:rsidR="009C326E"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>– Tipologia di intervento 2.3</w:t>
          </w:r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.1 </w:t>
          </w:r>
          <w:r w:rsidRPr="00873D43"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>del PSR Campania 2014/2020</w:t>
          </w:r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>.</w:t>
          </w:r>
        </w:p>
      </w:tc>
    </w:tr>
  </w:tbl>
  <w:p w14:paraId="4FD629DE" w14:textId="77777777" w:rsidR="008A3471" w:rsidRDefault="008A3471" w:rsidP="00FB4D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26AF" w14:textId="77777777" w:rsidR="009853A2" w:rsidRDefault="00985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6FDCC6E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Symbo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Symbol" w:hint="default"/>
        <w:b/>
        <w:color w:val="auto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073971"/>
    <w:multiLevelType w:val="hybridMultilevel"/>
    <w:tmpl w:val="3CA63848"/>
    <w:lvl w:ilvl="0" w:tplc="AC00F93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B0559D"/>
    <w:multiLevelType w:val="hybridMultilevel"/>
    <w:tmpl w:val="47A62358"/>
    <w:lvl w:ilvl="0" w:tplc="56E8958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C0908"/>
    <w:multiLevelType w:val="hybridMultilevel"/>
    <w:tmpl w:val="752EFE94"/>
    <w:lvl w:ilvl="0" w:tplc="3AB22B5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DB"/>
    <w:rsid w:val="00020E56"/>
    <w:rsid w:val="000374DB"/>
    <w:rsid w:val="000820DD"/>
    <w:rsid w:val="000E3597"/>
    <w:rsid w:val="000F27FF"/>
    <w:rsid w:val="001158CD"/>
    <w:rsid w:val="00122812"/>
    <w:rsid w:val="00180642"/>
    <w:rsid w:val="001A3F83"/>
    <w:rsid w:val="001E5712"/>
    <w:rsid w:val="001F5701"/>
    <w:rsid w:val="00244448"/>
    <w:rsid w:val="00266A4F"/>
    <w:rsid w:val="002A01A9"/>
    <w:rsid w:val="002A0C35"/>
    <w:rsid w:val="002F5573"/>
    <w:rsid w:val="0036725F"/>
    <w:rsid w:val="00371627"/>
    <w:rsid w:val="00393E1A"/>
    <w:rsid w:val="003E5725"/>
    <w:rsid w:val="00426723"/>
    <w:rsid w:val="0045451B"/>
    <w:rsid w:val="004B0D6E"/>
    <w:rsid w:val="004C33F6"/>
    <w:rsid w:val="004D0465"/>
    <w:rsid w:val="004F137E"/>
    <w:rsid w:val="00547A79"/>
    <w:rsid w:val="00573A42"/>
    <w:rsid w:val="00574E52"/>
    <w:rsid w:val="005800AC"/>
    <w:rsid w:val="00593356"/>
    <w:rsid w:val="005A402D"/>
    <w:rsid w:val="0062777B"/>
    <w:rsid w:val="00670B3F"/>
    <w:rsid w:val="00690FC3"/>
    <w:rsid w:val="006962B5"/>
    <w:rsid w:val="006D3DEC"/>
    <w:rsid w:val="00700CA7"/>
    <w:rsid w:val="00715916"/>
    <w:rsid w:val="00735CCB"/>
    <w:rsid w:val="00740E35"/>
    <w:rsid w:val="0077695D"/>
    <w:rsid w:val="0078208E"/>
    <w:rsid w:val="007C0FAE"/>
    <w:rsid w:val="0080078D"/>
    <w:rsid w:val="0082146B"/>
    <w:rsid w:val="00823F29"/>
    <w:rsid w:val="00832B35"/>
    <w:rsid w:val="00873D43"/>
    <w:rsid w:val="008858FA"/>
    <w:rsid w:val="008A3471"/>
    <w:rsid w:val="00903710"/>
    <w:rsid w:val="00907A48"/>
    <w:rsid w:val="009460D4"/>
    <w:rsid w:val="009527AD"/>
    <w:rsid w:val="009853A2"/>
    <w:rsid w:val="00987681"/>
    <w:rsid w:val="009A04E1"/>
    <w:rsid w:val="009B0971"/>
    <w:rsid w:val="009C1399"/>
    <w:rsid w:val="009C326E"/>
    <w:rsid w:val="009E071E"/>
    <w:rsid w:val="009E3AA6"/>
    <w:rsid w:val="00A04D20"/>
    <w:rsid w:val="00A74A6B"/>
    <w:rsid w:val="00AD6C27"/>
    <w:rsid w:val="00B01E7C"/>
    <w:rsid w:val="00B41D7B"/>
    <w:rsid w:val="00BB72A0"/>
    <w:rsid w:val="00BE63D7"/>
    <w:rsid w:val="00C51BE3"/>
    <w:rsid w:val="00C60FD1"/>
    <w:rsid w:val="00CB5813"/>
    <w:rsid w:val="00CF44F0"/>
    <w:rsid w:val="00D31CE4"/>
    <w:rsid w:val="00D358BF"/>
    <w:rsid w:val="00D36008"/>
    <w:rsid w:val="00D439DB"/>
    <w:rsid w:val="00D72EA1"/>
    <w:rsid w:val="00D81999"/>
    <w:rsid w:val="00DA1FAD"/>
    <w:rsid w:val="00DB19DB"/>
    <w:rsid w:val="00DB2DF5"/>
    <w:rsid w:val="00DE52B0"/>
    <w:rsid w:val="00E11101"/>
    <w:rsid w:val="00E32CB5"/>
    <w:rsid w:val="00E42136"/>
    <w:rsid w:val="00E77112"/>
    <w:rsid w:val="00E93AB1"/>
    <w:rsid w:val="00EB251F"/>
    <w:rsid w:val="00EB7493"/>
    <w:rsid w:val="00F20B71"/>
    <w:rsid w:val="00F308F6"/>
    <w:rsid w:val="00F80574"/>
    <w:rsid w:val="00FB4DD6"/>
    <w:rsid w:val="00FB71AE"/>
    <w:rsid w:val="00FD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16F2E"/>
  <w15:docId w15:val="{A361E05A-D28F-41A3-B053-6C0452E9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AA6"/>
    <w:pPr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E3AA6"/>
    <w:rPr>
      <w:rFonts w:ascii="Symbol" w:hAnsi="Symbol" w:cs="Symbol"/>
      <w:sz w:val="20"/>
      <w:szCs w:val="20"/>
    </w:rPr>
  </w:style>
  <w:style w:type="character" w:customStyle="1" w:styleId="WW8Num2z0">
    <w:name w:val="WW8Num2z0"/>
    <w:rsid w:val="009E3AA6"/>
    <w:rPr>
      <w:rFonts w:ascii="Symbol" w:hAnsi="Symbol" w:cs="Symbol" w:hint="default"/>
      <w:b/>
      <w:color w:val="auto"/>
      <w:sz w:val="20"/>
      <w:szCs w:val="20"/>
    </w:rPr>
  </w:style>
  <w:style w:type="character" w:customStyle="1" w:styleId="WW8Num3z0">
    <w:name w:val="WW8Num3z0"/>
    <w:rsid w:val="009E3AA6"/>
    <w:rPr>
      <w:rFonts w:hint="default"/>
    </w:rPr>
  </w:style>
  <w:style w:type="character" w:customStyle="1" w:styleId="WW8Num3z1">
    <w:name w:val="WW8Num3z1"/>
    <w:rsid w:val="009E3AA6"/>
  </w:style>
  <w:style w:type="character" w:customStyle="1" w:styleId="WW8Num3z2">
    <w:name w:val="WW8Num3z2"/>
    <w:rsid w:val="009E3AA6"/>
  </w:style>
  <w:style w:type="character" w:customStyle="1" w:styleId="WW8Num3z3">
    <w:name w:val="WW8Num3z3"/>
    <w:rsid w:val="009E3AA6"/>
  </w:style>
  <w:style w:type="character" w:customStyle="1" w:styleId="WW8Num3z4">
    <w:name w:val="WW8Num3z4"/>
    <w:rsid w:val="009E3AA6"/>
  </w:style>
  <w:style w:type="character" w:customStyle="1" w:styleId="WW8Num3z5">
    <w:name w:val="WW8Num3z5"/>
    <w:rsid w:val="009E3AA6"/>
  </w:style>
  <w:style w:type="character" w:customStyle="1" w:styleId="WW8Num3z6">
    <w:name w:val="WW8Num3z6"/>
    <w:rsid w:val="009E3AA6"/>
  </w:style>
  <w:style w:type="character" w:customStyle="1" w:styleId="WW8Num3z7">
    <w:name w:val="WW8Num3z7"/>
    <w:rsid w:val="009E3AA6"/>
  </w:style>
  <w:style w:type="character" w:customStyle="1" w:styleId="WW8Num3z8">
    <w:name w:val="WW8Num3z8"/>
    <w:rsid w:val="009E3AA6"/>
  </w:style>
  <w:style w:type="character" w:customStyle="1" w:styleId="WW8Num4z0">
    <w:name w:val="WW8Num4z0"/>
    <w:rsid w:val="009E3AA6"/>
    <w:rPr>
      <w:rFonts w:hint="default"/>
    </w:rPr>
  </w:style>
  <w:style w:type="character" w:customStyle="1" w:styleId="WW8Num4z1">
    <w:name w:val="WW8Num4z1"/>
    <w:rsid w:val="009E3AA6"/>
  </w:style>
  <w:style w:type="character" w:customStyle="1" w:styleId="WW8Num4z2">
    <w:name w:val="WW8Num4z2"/>
    <w:rsid w:val="009E3AA6"/>
  </w:style>
  <w:style w:type="character" w:customStyle="1" w:styleId="WW8Num4z3">
    <w:name w:val="WW8Num4z3"/>
    <w:rsid w:val="009E3AA6"/>
  </w:style>
  <w:style w:type="character" w:customStyle="1" w:styleId="WW8Num4z4">
    <w:name w:val="WW8Num4z4"/>
    <w:rsid w:val="009E3AA6"/>
  </w:style>
  <w:style w:type="character" w:customStyle="1" w:styleId="WW8Num4z5">
    <w:name w:val="WW8Num4z5"/>
    <w:rsid w:val="009E3AA6"/>
  </w:style>
  <w:style w:type="character" w:customStyle="1" w:styleId="WW8Num4z6">
    <w:name w:val="WW8Num4z6"/>
    <w:rsid w:val="009E3AA6"/>
  </w:style>
  <w:style w:type="character" w:customStyle="1" w:styleId="WW8Num4z7">
    <w:name w:val="WW8Num4z7"/>
    <w:rsid w:val="009E3AA6"/>
  </w:style>
  <w:style w:type="character" w:customStyle="1" w:styleId="WW8Num4z8">
    <w:name w:val="WW8Num4z8"/>
    <w:rsid w:val="009E3AA6"/>
  </w:style>
  <w:style w:type="character" w:customStyle="1" w:styleId="Carpredefinitoparagrafo1">
    <w:name w:val="Car. predefinito paragrafo1"/>
    <w:rsid w:val="009E3AA6"/>
  </w:style>
  <w:style w:type="character" w:customStyle="1" w:styleId="WW8Num5z0">
    <w:name w:val="WW8Num5z0"/>
    <w:rsid w:val="009E3AA6"/>
    <w:rPr>
      <w:rFonts w:hint="default"/>
    </w:rPr>
  </w:style>
  <w:style w:type="character" w:customStyle="1" w:styleId="WW8Num5z1">
    <w:name w:val="WW8Num5z1"/>
    <w:rsid w:val="009E3AA6"/>
  </w:style>
  <w:style w:type="character" w:customStyle="1" w:styleId="WW8Num5z2">
    <w:name w:val="WW8Num5z2"/>
    <w:rsid w:val="009E3AA6"/>
  </w:style>
  <w:style w:type="character" w:customStyle="1" w:styleId="WW8Num5z3">
    <w:name w:val="WW8Num5z3"/>
    <w:rsid w:val="009E3AA6"/>
  </w:style>
  <w:style w:type="character" w:customStyle="1" w:styleId="WW8Num5z4">
    <w:name w:val="WW8Num5z4"/>
    <w:rsid w:val="009E3AA6"/>
  </w:style>
  <w:style w:type="character" w:customStyle="1" w:styleId="WW8Num5z5">
    <w:name w:val="WW8Num5z5"/>
    <w:rsid w:val="009E3AA6"/>
  </w:style>
  <w:style w:type="character" w:customStyle="1" w:styleId="WW8Num5z6">
    <w:name w:val="WW8Num5z6"/>
    <w:rsid w:val="009E3AA6"/>
  </w:style>
  <w:style w:type="character" w:customStyle="1" w:styleId="WW8Num5z7">
    <w:name w:val="WW8Num5z7"/>
    <w:rsid w:val="009E3AA6"/>
  </w:style>
  <w:style w:type="character" w:customStyle="1" w:styleId="WW8Num5z8">
    <w:name w:val="WW8Num5z8"/>
    <w:rsid w:val="009E3AA6"/>
  </w:style>
  <w:style w:type="character" w:customStyle="1" w:styleId="WW8Num2z1">
    <w:name w:val="WW8Num2z1"/>
    <w:rsid w:val="009E3AA6"/>
  </w:style>
  <w:style w:type="character" w:customStyle="1" w:styleId="WW8Num2z2">
    <w:name w:val="WW8Num2z2"/>
    <w:rsid w:val="009E3AA6"/>
  </w:style>
  <w:style w:type="character" w:customStyle="1" w:styleId="WW8Num2z3">
    <w:name w:val="WW8Num2z3"/>
    <w:rsid w:val="009E3AA6"/>
  </w:style>
  <w:style w:type="character" w:customStyle="1" w:styleId="WW8Num2z4">
    <w:name w:val="WW8Num2z4"/>
    <w:rsid w:val="009E3AA6"/>
  </w:style>
  <w:style w:type="character" w:customStyle="1" w:styleId="WW8Num2z5">
    <w:name w:val="WW8Num2z5"/>
    <w:rsid w:val="009E3AA6"/>
  </w:style>
  <w:style w:type="character" w:customStyle="1" w:styleId="WW8Num2z6">
    <w:name w:val="WW8Num2z6"/>
    <w:rsid w:val="009E3AA6"/>
  </w:style>
  <w:style w:type="character" w:customStyle="1" w:styleId="WW8Num2z7">
    <w:name w:val="WW8Num2z7"/>
    <w:rsid w:val="009E3AA6"/>
  </w:style>
  <w:style w:type="character" w:customStyle="1" w:styleId="WW8Num2z8">
    <w:name w:val="WW8Num2z8"/>
    <w:rsid w:val="009E3AA6"/>
  </w:style>
  <w:style w:type="character" w:customStyle="1" w:styleId="WW8Num6z0">
    <w:name w:val="WW8Num6z0"/>
    <w:rsid w:val="009E3AA6"/>
    <w:rPr>
      <w:rFonts w:hint="default"/>
    </w:rPr>
  </w:style>
  <w:style w:type="character" w:customStyle="1" w:styleId="WW8Num6z1">
    <w:name w:val="WW8Num6z1"/>
    <w:rsid w:val="009E3AA6"/>
  </w:style>
  <w:style w:type="character" w:customStyle="1" w:styleId="WW8Num6z2">
    <w:name w:val="WW8Num6z2"/>
    <w:rsid w:val="009E3AA6"/>
  </w:style>
  <w:style w:type="character" w:customStyle="1" w:styleId="WW8Num6z3">
    <w:name w:val="WW8Num6z3"/>
    <w:rsid w:val="009E3AA6"/>
  </w:style>
  <w:style w:type="character" w:customStyle="1" w:styleId="WW8Num6z4">
    <w:name w:val="WW8Num6z4"/>
    <w:rsid w:val="009E3AA6"/>
  </w:style>
  <w:style w:type="character" w:customStyle="1" w:styleId="WW8Num6z5">
    <w:name w:val="WW8Num6z5"/>
    <w:rsid w:val="009E3AA6"/>
  </w:style>
  <w:style w:type="character" w:customStyle="1" w:styleId="WW8Num6z6">
    <w:name w:val="WW8Num6z6"/>
    <w:rsid w:val="009E3AA6"/>
  </w:style>
  <w:style w:type="character" w:customStyle="1" w:styleId="WW8Num6z7">
    <w:name w:val="WW8Num6z7"/>
    <w:rsid w:val="009E3AA6"/>
  </w:style>
  <w:style w:type="character" w:customStyle="1" w:styleId="WW8Num6z8">
    <w:name w:val="WW8Num6z8"/>
    <w:rsid w:val="009E3AA6"/>
  </w:style>
  <w:style w:type="character" w:customStyle="1" w:styleId="WW8Num7z0">
    <w:name w:val="WW8Num7z0"/>
    <w:rsid w:val="009E3AA6"/>
    <w:rPr>
      <w:rFonts w:hint="default"/>
    </w:rPr>
  </w:style>
  <w:style w:type="character" w:customStyle="1" w:styleId="WW8Num7z1">
    <w:name w:val="WW8Num7z1"/>
    <w:rsid w:val="009E3AA6"/>
  </w:style>
  <w:style w:type="character" w:customStyle="1" w:styleId="WW8Num7z2">
    <w:name w:val="WW8Num7z2"/>
    <w:rsid w:val="009E3AA6"/>
  </w:style>
  <w:style w:type="character" w:customStyle="1" w:styleId="WW8Num7z3">
    <w:name w:val="WW8Num7z3"/>
    <w:rsid w:val="009E3AA6"/>
  </w:style>
  <w:style w:type="character" w:customStyle="1" w:styleId="WW8Num7z4">
    <w:name w:val="WW8Num7z4"/>
    <w:rsid w:val="009E3AA6"/>
  </w:style>
  <w:style w:type="character" w:customStyle="1" w:styleId="WW8Num7z5">
    <w:name w:val="WW8Num7z5"/>
    <w:rsid w:val="009E3AA6"/>
  </w:style>
  <w:style w:type="character" w:customStyle="1" w:styleId="WW8Num7z6">
    <w:name w:val="WW8Num7z6"/>
    <w:rsid w:val="009E3AA6"/>
  </w:style>
  <w:style w:type="character" w:customStyle="1" w:styleId="WW8Num7z7">
    <w:name w:val="WW8Num7z7"/>
    <w:rsid w:val="009E3AA6"/>
  </w:style>
  <w:style w:type="character" w:customStyle="1" w:styleId="WW8Num7z8">
    <w:name w:val="WW8Num7z8"/>
    <w:rsid w:val="009E3AA6"/>
  </w:style>
  <w:style w:type="character" w:customStyle="1" w:styleId="WW8Num8z0">
    <w:name w:val="WW8Num8z0"/>
    <w:rsid w:val="009E3AA6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8z1">
    <w:name w:val="WW8Num8z1"/>
    <w:rsid w:val="009E3AA6"/>
    <w:rPr>
      <w:rFonts w:ascii="Courier New" w:hAnsi="Courier New" w:cs="Times New Roman" w:hint="default"/>
    </w:rPr>
  </w:style>
  <w:style w:type="character" w:customStyle="1" w:styleId="WW8Num8z2">
    <w:name w:val="WW8Num8z2"/>
    <w:rsid w:val="009E3AA6"/>
    <w:rPr>
      <w:rFonts w:ascii="Wingdings" w:hAnsi="Wingdings" w:cs="Wingdings" w:hint="default"/>
    </w:rPr>
  </w:style>
  <w:style w:type="character" w:customStyle="1" w:styleId="WW8Num8z3">
    <w:name w:val="WW8Num8z3"/>
    <w:rsid w:val="009E3AA6"/>
    <w:rPr>
      <w:rFonts w:ascii="Symbol" w:hAnsi="Symbol" w:cs="Symbol" w:hint="default"/>
    </w:rPr>
  </w:style>
  <w:style w:type="character" w:customStyle="1" w:styleId="WW8Num9z0">
    <w:name w:val="WW8Num9z0"/>
    <w:rsid w:val="009E3AA6"/>
    <w:rPr>
      <w:rFonts w:hint="default"/>
      <w:b/>
      <w:color w:val="000080"/>
    </w:rPr>
  </w:style>
  <w:style w:type="character" w:customStyle="1" w:styleId="WW8Num9z1">
    <w:name w:val="WW8Num9z1"/>
    <w:rsid w:val="009E3AA6"/>
    <w:rPr>
      <w:rFonts w:hint="default"/>
    </w:rPr>
  </w:style>
  <w:style w:type="character" w:customStyle="1" w:styleId="WW-Carpredefinitoparagrafo">
    <w:name w:val="WW-Car. predefinito paragrafo"/>
    <w:rsid w:val="009E3AA6"/>
  </w:style>
  <w:style w:type="character" w:styleId="PageNumber">
    <w:name w:val="page number"/>
    <w:basedOn w:val="WW-Carpredefinitoparagrafo"/>
    <w:rsid w:val="009E3AA6"/>
  </w:style>
  <w:style w:type="character" w:customStyle="1" w:styleId="CarattereCarattere">
    <w:name w:val="Carattere Carattere"/>
    <w:rsid w:val="009E3AA6"/>
    <w:rPr>
      <w:rFonts w:ascii="Verdana" w:hAnsi="Verdana" w:cs="Verdana"/>
      <w:sz w:val="22"/>
      <w:szCs w:val="24"/>
      <w:lang w:val="it-IT" w:eastAsia="ar-SA" w:bidi="ar-SA"/>
    </w:rPr>
  </w:style>
  <w:style w:type="character" w:customStyle="1" w:styleId="IntestazioneCarattere">
    <w:name w:val="Intestazione Carattere"/>
    <w:uiPriority w:val="99"/>
    <w:rsid w:val="009E3AA6"/>
    <w:rPr>
      <w:rFonts w:ascii="Courier New" w:hAnsi="Courier New" w:cs="Courier New"/>
      <w:sz w:val="24"/>
      <w:szCs w:val="24"/>
    </w:rPr>
  </w:style>
  <w:style w:type="paragraph" w:customStyle="1" w:styleId="Intestazione2">
    <w:name w:val="Intestazione2"/>
    <w:basedOn w:val="Normal"/>
    <w:next w:val="BodyText"/>
    <w:rsid w:val="009E3A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9E3AA6"/>
    <w:pPr>
      <w:spacing w:after="120"/>
    </w:pPr>
  </w:style>
  <w:style w:type="paragraph" w:styleId="List">
    <w:name w:val="List"/>
    <w:basedOn w:val="BodyText"/>
    <w:rsid w:val="009E3AA6"/>
    <w:rPr>
      <w:rFonts w:cs="Mangal"/>
    </w:rPr>
  </w:style>
  <w:style w:type="paragraph" w:customStyle="1" w:styleId="Didascalia2">
    <w:name w:val="Didascalia2"/>
    <w:basedOn w:val="Normal"/>
    <w:rsid w:val="009E3AA6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rsid w:val="009E3AA6"/>
    <w:pPr>
      <w:suppressLineNumbers/>
    </w:pPr>
    <w:rPr>
      <w:rFonts w:cs="Mangal"/>
    </w:rPr>
  </w:style>
  <w:style w:type="paragraph" w:customStyle="1" w:styleId="Intestazione1">
    <w:name w:val="Intestazione1"/>
    <w:basedOn w:val="Normal"/>
    <w:next w:val="BodyText"/>
    <w:rsid w:val="009E3A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"/>
    <w:rsid w:val="009E3AA6"/>
    <w:pPr>
      <w:suppressLineNumbers/>
      <w:spacing w:before="120" w:after="120"/>
    </w:pPr>
    <w:rPr>
      <w:rFonts w:cs="Mangal"/>
      <w:i/>
      <w:iCs/>
    </w:rPr>
  </w:style>
  <w:style w:type="paragraph" w:styleId="Footer">
    <w:name w:val="footer"/>
    <w:basedOn w:val="Normal"/>
    <w:rsid w:val="009E3AA6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rsid w:val="009E3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rsid w:val="009E3AA6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"/>
    <w:rsid w:val="009E3AA6"/>
    <w:pPr>
      <w:jc w:val="both"/>
    </w:pPr>
    <w:rPr>
      <w:rFonts w:ascii="Verdana" w:hAnsi="Verdana" w:cs="Verdana"/>
      <w:sz w:val="22"/>
    </w:rPr>
  </w:style>
  <w:style w:type="paragraph" w:customStyle="1" w:styleId="normale">
    <w:name w:val="normale"/>
    <w:basedOn w:val="Normal"/>
    <w:rsid w:val="009E3AA6"/>
    <w:pPr>
      <w:tabs>
        <w:tab w:val="left" w:pos="720"/>
      </w:tabs>
      <w:ind w:left="360" w:hanging="36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ntenutotabella">
    <w:name w:val="Contenuto tabella"/>
    <w:basedOn w:val="Normal"/>
    <w:rsid w:val="009E3AA6"/>
    <w:pPr>
      <w:suppressLineNumbers/>
    </w:pPr>
  </w:style>
  <w:style w:type="paragraph" w:customStyle="1" w:styleId="Intestazionetabella">
    <w:name w:val="Intestazione tabella"/>
    <w:basedOn w:val="Contenutotabella"/>
    <w:rsid w:val="009E3AA6"/>
    <w:pPr>
      <w:jc w:val="center"/>
    </w:pPr>
    <w:rPr>
      <w:b/>
      <w:bCs/>
    </w:rPr>
  </w:style>
  <w:style w:type="paragraph" w:customStyle="1" w:styleId="Contenutocornice">
    <w:name w:val="Contenuto cornice"/>
    <w:basedOn w:val="BodyText"/>
    <w:rsid w:val="009E3AA6"/>
  </w:style>
  <w:style w:type="paragraph" w:styleId="FootnoteText">
    <w:name w:val="footnote text"/>
    <w:basedOn w:val="Normal"/>
    <w:link w:val="FootnoteTextChar"/>
    <w:uiPriority w:val="99"/>
    <w:semiHidden/>
    <w:unhideWhenUsed/>
    <w:rsid w:val="00573A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A42"/>
    <w:rPr>
      <w:rFonts w:ascii="Courier New" w:hAnsi="Courier New" w:cs="Courier New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573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12B0-1179-41AD-ADB1-90DFD1F1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CRITERI DI VALUTAZIONE</vt:lpstr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 DI VALUTAZIONE</dc:title>
  <dc:creator>Pepe</dc:creator>
  <cp:lastModifiedBy>GIULIANO MARSEGLIA</cp:lastModifiedBy>
  <cp:revision>2</cp:revision>
  <cp:lastPrinted>2016-05-03T12:17:00Z</cp:lastPrinted>
  <dcterms:created xsi:type="dcterms:W3CDTF">2021-10-26T12:46:00Z</dcterms:created>
  <dcterms:modified xsi:type="dcterms:W3CDTF">2021-10-26T12:46:00Z</dcterms:modified>
</cp:coreProperties>
</file>