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FA54C1" w:rsidRPr="00D74F4A" w14:paraId="31AFFF51" w14:textId="77777777" w:rsidTr="0033334C">
        <w:trPr>
          <w:cantSplit/>
          <w:trHeight w:val="397"/>
          <w:jc w:val="center"/>
        </w:trPr>
        <w:tc>
          <w:tcPr>
            <w:tcW w:w="9923" w:type="dxa"/>
            <w:tcBorders>
              <w:bottom w:val="single" w:sz="4" w:space="0" w:color="auto"/>
            </w:tcBorders>
            <w:shd w:val="clear" w:color="auto" w:fill="auto"/>
            <w:tcMar>
              <w:top w:w="113" w:type="dxa"/>
              <w:bottom w:w="113" w:type="dxa"/>
            </w:tcMar>
            <w:vAlign w:val="center"/>
          </w:tcPr>
          <w:p w14:paraId="6667A84A" w14:textId="77777777" w:rsidR="00FA54C1" w:rsidRPr="00D74F4A" w:rsidRDefault="00FA54C1" w:rsidP="000E5E41">
            <w:pPr>
              <w:widowControl w:val="0"/>
              <w:suppressAutoHyphens w:val="0"/>
              <w:spacing w:before="120"/>
              <w:jc w:val="center"/>
              <w:outlineLvl w:val="3"/>
              <w:rPr>
                <w:b/>
                <w:sz w:val="28"/>
                <w:szCs w:val="28"/>
                <w:lang w:eastAsia="de-DE"/>
              </w:rPr>
            </w:pPr>
            <w:bookmarkStart w:id="0" w:name="_Toc512590074"/>
            <w:r w:rsidRPr="00D74F4A">
              <w:rPr>
                <w:b/>
                <w:sz w:val="28"/>
                <w:szCs w:val="28"/>
                <w:lang w:eastAsia="de-DE"/>
              </w:rPr>
              <w:t>ALLEGATO 1</w:t>
            </w:r>
            <w:bookmarkEnd w:id="0"/>
          </w:p>
        </w:tc>
      </w:tr>
      <w:tr w:rsidR="00FA54C1" w:rsidRPr="00D74F4A" w14:paraId="17A4310F" w14:textId="77777777" w:rsidTr="0033334C">
        <w:trPr>
          <w:cantSplit/>
          <w:trHeight w:val="397"/>
          <w:jc w:val="center"/>
        </w:trPr>
        <w:tc>
          <w:tcPr>
            <w:tcW w:w="9923" w:type="dxa"/>
            <w:tcBorders>
              <w:bottom w:val="single" w:sz="4" w:space="0" w:color="auto"/>
            </w:tcBorders>
            <w:shd w:val="clear" w:color="auto" w:fill="auto"/>
            <w:tcMar>
              <w:top w:w="113" w:type="dxa"/>
              <w:bottom w:w="113" w:type="dxa"/>
            </w:tcMar>
            <w:vAlign w:val="center"/>
          </w:tcPr>
          <w:p w14:paraId="5ADAD181" w14:textId="5FAD8933" w:rsidR="00FA54C1" w:rsidRPr="00D74F4A" w:rsidRDefault="00FA54C1" w:rsidP="00494CCB">
            <w:pPr>
              <w:widowControl w:val="0"/>
              <w:jc w:val="center"/>
              <w:rPr>
                <w:bCs/>
                <w:sz w:val="26"/>
                <w:szCs w:val="26"/>
              </w:rPr>
            </w:pPr>
            <w:r w:rsidRPr="00D74F4A">
              <w:rPr>
                <w:bCs/>
                <w:sz w:val="26"/>
                <w:szCs w:val="26"/>
              </w:rPr>
              <w:t>ISTANZA DI</w:t>
            </w:r>
            <w:r w:rsidR="007049A6" w:rsidRPr="00D74F4A">
              <w:rPr>
                <w:bCs/>
                <w:sz w:val="26"/>
                <w:szCs w:val="26"/>
              </w:rPr>
              <w:t xml:space="preserve"> SOSTEGNO</w:t>
            </w:r>
          </w:p>
        </w:tc>
      </w:tr>
    </w:tbl>
    <w:p w14:paraId="10FAD535" w14:textId="77777777" w:rsidR="00FA54C1" w:rsidRPr="00D74F4A" w:rsidRDefault="00FA54C1" w:rsidP="00FA54C1">
      <w:pPr>
        <w:autoSpaceDE w:val="0"/>
        <w:ind w:right="431"/>
        <w:rPr>
          <w:rFonts w:eastAsia="Times New Roman"/>
          <w:bCs/>
          <w:color w:val="000000"/>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8"/>
        <w:gridCol w:w="160"/>
        <w:gridCol w:w="5685"/>
      </w:tblGrid>
      <w:tr w:rsidR="00FA54C1" w:rsidRPr="00D74F4A" w14:paraId="48706376" w14:textId="77777777" w:rsidTr="000E5E41">
        <w:trPr>
          <w:cantSplit/>
          <w:trHeight w:val="668"/>
          <w:jc w:val="center"/>
        </w:trPr>
        <w:tc>
          <w:tcPr>
            <w:tcW w:w="4078" w:type="dxa"/>
            <w:tcBorders>
              <w:bottom w:val="single" w:sz="4" w:space="0" w:color="auto"/>
            </w:tcBorders>
            <w:shd w:val="clear" w:color="auto" w:fill="auto"/>
            <w:tcMar>
              <w:top w:w="113" w:type="dxa"/>
              <w:bottom w:w="113" w:type="dxa"/>
            </w:tcMar>
          </w:tcPr>
          <w:p w14:paraId="01D2140C" w14:textId="77777777" w:rsidR="00FA54C1" w:rsidRPr="00D74F4A" w:rsidRDefault="00FA54C1" w:rsidP="000E5E41">
            <w:pPr>
              <w:rPr>
                <w:b/>
                <w:sz w:val="20"/>
                <w:szCs w:val="20"/>
              </w:rPr>
            </w:pPr>
            <w:r w:rsidRPr="00D74F4A">
              <w:rPr>
                <w:b/>
                <w:sz w:val="20"/>
                <w:szCs w:val="20"/>
              </w:rPr>
              <w:t>PROTOCOLLO</w:t>
            </w:r>
          </w:p>
          <w:p w14:paraId="7357AFE7" w14:textId="77777777" w:rsidR="00FA54C1" w:rsidRPr="00D74F4A" w:rsidRDefault="00FA54C1" w:rsidP="000E5E41">
            <w:pPr>
              <w:rPr>
                <w:b/>
                <w:sz w:val="20"/>
                <w:szCs w:val="20"/>
              </w:rPr>
            </w:pPr>
          </w:p>
        </w:tc>
        <w:tc>
          <w:tcPr>
            <w:tcW w:w="160" w:type="dxa"/>
            <w:tcBorders>
              <w:top w:val="nil"/>
              <w:bottom w:val="nil"/>
            </w:tcBorders>
            <w:shd w:val="clear" w:color="auto" w:fill="auto"/>
            <w:tcMar>
              <w:left w:w="0" w:type="dxa"/>
              <w:right w:w="0" w:type="dxa"/>
            </w:tcMar>
          </w:tcPr>
          <w:p w14:paraId="06041CD2" w14:textId="77777777" w:rsidR="00FA54C1" w:rsidRPr="00D74F4A" w:rsidRDefault="00FA54C1" w:rsidP="000E5E41">
            <w:pPr>
              <w:widowControl w:val="0"/>
              <w:tabs>
                <w:tab w:val="left" w:pos="10348"/>
              </w:tabs>
              <w:rPr>
                <w:b/>
                <w:sz w:val="20"/>
                <w:szCs w:val="20"/>
                <w:lang w:eastAsia="en-US"/>
              </w:rPr>
            </w:pPr>
          </w:p>
        </w:tc>
        <w:tc>
          <w:tcPr>
            <w:tcW w:w="5685" w:type="dxa"/>
            <w:tcBorders>
              <w:bottom w:val="single" w:sz="4" w:space="0" w:color="auto"/>
            </w:tcBorders>
            <w:shd w:val="clear" w:color="auto" w:fill="auto"/>
            <w:tcMar>
              <w:top w:w="113" w:type="dxa"/>
              <w:bottom w:w="113" w:type="dxa"/>
            </w:tcMar>
          </w:tcPr>
          <w:p w14:paraId="4B3F8AA5" w14:textId="77777777" w:rsidR="00EE25AD" w:rsidRPr="00D74F4A" w:rsidRDefault="00EE25AD" w:rsidP="00EE25AD">
            <w:pPr>
              <w:widowControl w:val="0"/>
              <w:jc w:val="center"/>
            </w:pPr>
            <w:r w:rsidRPr="00D74F4A">
              <w:rPr>
                <w:b/>
                <w:sz w:val="20"/>
                <w:szCs w:val="20"/>
              </w:rPr>
              <w:t>ISTANZA DI AMMISSIONE AL SOSTEGNO – PN FEAMPA 2021/2027</w:t>
            </w:r>
          </w:p>
          <w:p w14:paraId="5A1DE894" w14:textId="5FB6C118" w:rsidR="00FA54C1" w:rsidRPr="00D74F4A" w:rsidRDefault="00EE25AD" w:rsidP="00EE25AD">
            <w:pPr>
              <w:widowControl w:val="0"/>
              <w:jc w:val="center"/>
              <w:rPr>
                <w:b/>
                <w:sz w:val="20"/>
                <w:szCs w:val="20"/>
                <w:lang w:eastAsia="en-US"/>
              </w:rPr>
            </w:pPr>
            <w:r w:rsidRPr="00D74F4A">
              <w:rPr>
                <w:sz w:val="20"/>
                <w:szCs w:val="20"/>
              </w:rPr>
              <w:t>REGG. (UE) 1139/2021-1060/2021</w:t>
            </w:r>
          </w:p>
        </w:tc>
      </w:tr>
      <w:tr w:rsidR="00FA54C1" w:rsidRPr="00D74F4A" w14:paraId="5000BDB5" w14:textId="77777777" w:rsidTr="000E5E41">
        <w:trPr>
          <w:cantSplit/>
          <w:trHeight w:val="113"/>
          <w:jc w:val="center"/>
        </w:trPr>
        <w:tc>
          <w:tcPr>
            <w:tcW w:w="4078" w:type="dxa"/>
            <w:tcBorders>
              <w:top w:val="single" w:sz="4" w:space="0" w:color="auto"/>
              <w:left w:val="nil"/>
              <w:bottom w:val="single" w:sz="4" w:space="0" w:color="auto"/>
              <w:right w:val="nil"/>
            </w:tcBorders>
            <w:shd w:val="clear" w:color="auto" w:fill="auto"/>
          </w:tcPr>
          <w:p w14:paraId="1AA47CB6" w14:textId="77777777" w:rsidR="00FA54C1" w:rsidRPr="00D74F4A" w:rsidRDefault="00FA54C1" w:rsidP="000E5E41">
            <w:pPr>
              <w:widowControl w:val="0"/>
              <w:tabs>
                <w:tab w:val="left" w:pos="10348"/>
              </w:tabs>
              <w:rPr>
                <w:b/>
                <w:sz w:val="4"/>
                <w:szCs w:val="4"/>
                <w:lang w:eastAsia="en-US"/>
              </w:rPr>
            </w:pPr>
          </w:p>
        </w:tc>
        <w:tc>
          <w:tcPr>
            <w:tcW w:w="160" w:type="dxa"/>
            <w:tcBorders>
              <w:top w:val="nil"/>
              <w:left w:val="nil"/>
              <w:bottom w:val="nil"/>
              <w:right w:val="nil"/>
            </w:tcBorders>
            <w:shd w:val="clear" w:color="auto" w:fill="auto"/>
            <w:tcMar>
              <w:left w:w="0" w:type="dxa"/>
              <w:right w:w="0" w:type="dxa"/>
            </w:tcMar>
          </w:tcPr>
          <w:p w14:paraId="3351199A" w14:textId="77777777" w:rsidR="00FA54C1" w:rsidRPr="00D74F4A" w:rsidRDefault="00FA54C1" w:rsidP="000E5E41">
            <w:pPr>
              <w:widowControl w:val="0"/>
              <w:tabs>
                <w:tab w:val="left" w:pos="10348"/>
              </w:tabs>
              <w:rPr>
                <w:b/>
                <w:sz w:val="4"/>
                <w:szCs w:val="4"/>
                <w:lang w:eastAsia="en-US"/>
              </w:rPr>
            </w:pPr>
          </w:p>
        </w:tc>
        <w:tc>
          <w:tcPr>
            <w:tcW w:w="5685" w:type="dxa"/>
            <w:tcBorders>
              <w:top w:val="single" w:sz="4" w:space="0" w:color="auto"/>
              <w:left w:val="nil"/>
              <w:bottom w:val="single" w:sz="4" w:space="0" w:color="auto"/>
              <w:right w:val="nil"/>
            </w:tcBorders>
            <w:shd w:val="clear" w:color="auto" w:fill="auto"/>
          </w:tcPr>
          <w:p w14:paraId="494FE75C" w14:textId="77777777" w:rsidR="00FA54C1" w:rsidRPr="00D74F4A" w:rsidRDefault="00FA54C1" w:rsidP="000E5E41">
            <w:pPr>
              <w:widowControl w:val="0"/>
              <w:jc w:val="center"/>
              <w:rPr>
                <w:b/>
                <w:sz w:val="4"/>
                <w:szCs w:val="4"/>
                <w:lang w:eastAsia="en-US"/>
              </w:rPr>
            </w:pPr>
          </w:p>
          <w:p w14:paraId="196B9A07" w14:textId="77777777" w:rsidR="00FA54C1" w:rsidRPr="00D74F4A" w:rsidRDefault="00FA54C1" w:rsidP="000E5E41">
            <w:pPr>
              <w:rPr>
                <w:sz w:val="4"/>
                <w:szCs w:val="4"/>
                <w:lang w:eastAsia="en-US"/>
              </w:rPr>
            </w:pPr>
          </w:p>
        </w:tc>
      </w:tr>
      <w:tr w:rsidR="00FA54C1" w:rsidRPr="00D74F4A" w14:paraId="2E017290" w14:textId="77777777" w:rsidTr="000E5E41">
        <w:trPr>
          <w:cantSplit/>
          <w:trHeight w:val="113"/>
          <w:jc w:val="center"/>
        </w:trPr>
        <w:tc>
          <w:tcPr>
            <w:tcW w:w="4078" w:type="dxa"/>
            <w:vMerge w:val="restart"/>
            <w:shd w:val="clear" w:color="auto" w:fill="auto"/>
          </w:tcPr>
          <w:p w14:paraId="477AA750" w14:textId="77777777" w:rsidR="00FA54C1" w:rsidRPr="00D74F4A" w:rsidRDefault="00FA54C1" w:rsidP="000E5E41">
            <w:pPr>
              <w:widowControl w:val="0"/>
              <w:rPr>
                <w:b/>
                <w:sz w:val="20"/>
                <w:szCs w:val="20"/>
                <w:lang w:eastAsia="en-US"/>
              </w:rPr>
            </w:pPr>
            <w:r w:rsidRPr="00D74F4A">
              <w:rPr>
                <w:b/>
                <w:sz w:val="20"/>
                <w:szCs w:val="20"/>
                <w:lang w:eastAsia="en-US"/>
              </w:rPr>
              <w:t>Regione Campania</w:t>
            </w:r>
          </w:p>
          <w:p w14:paraId="47718ABE" w14:textId="7A0BFA4B" w:rsidR="00FA54C1" w:rsidRPr="00D74F4A" w:rsidRDefault="00FA54C1" w:rsidP="00D903CC">
            <w:pPr>
              <w:widowControl w:val="0"/>
              <w:spacing w:before="120"/>
              <w:rPr>
                <w:b/>
                <w:sz w:val="20"/>
                <w:szCs w:val="20"/>
                <w:lang w:eastAsia="en-US"/>
              </w:rPr>
            </w:pPr>
            <w:r w:rsidRPr="00D74F4A">
              <w:rPr>
                <w:b/>
                <w:sz w:val="20"/>
                <w:szCs w:val="20"/>
                <w:lang w:eastAsia="en-US"/>
              </w:rPr>
              <w:t>UD __________________</w:t>
            </w:r>
            <w:r w:rsidR="009E5F28">
              <w:rPr>
                <w:b/>
                <w:sz w:val="20"/>
                <w:szCs w:val="20"/>
                <w:lang w:eastAsia="en-US"/>
              </w:rPr>
              <w:t>_____________</w:t>
            </w:r>
          </w:p>
          <w:p w14:paraId="69E47D54" w14:textId="57E1DEA4" w:rsidR="00FA54C1" w:rsidRPr="00D74F4A" w:rsidRDefault="00FA54C1" w:rsidP="009E5F28">
            <w:pPr>
              <w:widowControl w:val="0"/>
              <w:spacing w:before="60"/>
              <w:rPr>
                <w:b/>
                <w:sz w:val="20"/>
                <w:szCs w:val="20"/>
                <w:lang w:eastAsia="en-US"/>
              </w:rPr>
            </w:pPr>
            <w:r w:rsidRPr="00D74F4A">
              <w:rPr>
                <w:b/>
                <w:sz w:val="20"/>
                <w:szCs w:val="20"/>
                <w:lang w:eastAsia="en-US"/>
              </w:rPr>
              <w:t>Via ___________________</w:t>
            </w:r>
            <w:r w:rsidR="009E5F28">
              <w:rPr>
                <w:b/>
                <w:sz w:val="20"/>
                <w:szCs w:val="20"/>
                <w:lang w:eastAsia="en-US"/>
              </w:rPr>
              <w:t>______________</w:t>
            </w:r>
          </w:p>
          <w:p w14:paraId="60BA49C1" w14:textId="1BA52E06" w:rsidR="009E5F28" w:rsidRDefault="00FA54C1" w:rsidP="009E5F28">
            <w:pPr>
              <w:widowControl w:val="0"/>
              <w:spacing w:before="60"/>
              <w:rPr>
                <w:b/>
                <w:sz w:val="20"/>
                <w:szCs w:val="20"/>
                <w:lang w:eastAsia="en-US"/>
              </w:rPr>
            </w:pPr>
            <w:r w:rsidRPr="00D74F4A">
              <w:rPr>
                <w:b/>
                <w:sz w:val="20"/>
                <w:szCs w:val="20"/>
                <w:lang w:eastAsia="en-US"/>
              </w:rPr>
              <w:t>CAP ______</w:t>
            </w:r>
            <w:r w:rsidR="009E5F28">
              <w:rPr>
                <w:b/>
                <w:sz w:val="20"/>
                <w:szCs w:val="20"/>
                <w:lang w:eastAsia="en-US"/>
              </w:rPr>
              <w:t>__________________________</w:t>
            </w:r>
          </w:p>
          <w:p w14:paraId="7DA8E557" w14:textId="5F203D25" w:rsidR="00FA54C1" w:rsidRPr="00D74F4A" w:rsidRDefault="00FA54C1" w:rsidP="009E5F28">
            <w:pPr>
              <w:widowControl w:val="0"/>
              <w:spacing w:before="60"/>
              <w:rPr>
                <w:b/>
                <w:sz w:val="20"/>
                <w:szCs w:val="20"/>
                <w:lang w:eastAsia="en-US"/>
              </w:rPr>
            </w:pPr>
            <w:r w:rsidRPr="00D74F4A">
              <w:rPr>
                <w:b/>
                <w:sz w:val="20"/>
                <w:szCs w:val="20"/>
                <w:lang w:eastAsia="en-US"/>
              </w:rPr>
              <w:t>CITTÀ _____________</w:t>
            </w:r>
            <w:r w:rsidR="009E5F28">
              <w:rPr>
                <w:b/>
                <w:sz w:val="20"/>
                <w:szCs w:val="20"/>
                <w:lang w:eastAsia="en-US"/>
              </w:rPr>
              <w:t>_________________</w:t>
            </w:r>
          </w:p>
        </w:tc>
        <w:tc>
          <w:tcPr>
            <w:tcW w:w="160" w:type="dxa"/>
            <w:tcBorders>
              <w:top w:val="nil"/>
              <w:bottom w:val="nil"/>
            </w:tcBorders>
            <w:shd w:val="clear" w:color="auto" w:fill="auto"/>
            <w:tcMar>
              <w:top w:w="28" w:type="dxa"/>
              <w:left w:w="57" w:type="dxa"/>
              <w:bottom w:w="28" w:type="dxa"/>
              <w:right w:w="57" w:type="dxa"/>
            </w:tcMar>
          </w:tcPr>
          <w:p w14:paraId="5373350A" w14:textId="77777777" w:rsidR="00FA54C1" w:rsidRPr="00D74F4A" w:rsidRDefault="00FA54C1" w:rsidP="000E5E41">
            <w:pPr>
              <w:widowControl w:val="0"/>
              <w:tabs>
                <w:tab w:val="left" w:pos="10348"/>
              </w:tabs>
              <w:rPr>
                <w:b/>
                <w:sz w:val="20"/>
                <w:szCs w:val="20"/>
                <w:lang w:eastAsia="en-US"/>
              </w:rPr>
            </w:pPr>
          </w:p>
        </w:tc>
        <w:tc>
          <w:tcPr>
            <w:tcW w:w="5685" w:type="dxa"/>
            <w:vMerge w:val="restart"/>
            <w:tcBorders>
              <w:top w:val="single" w:sz="4" w:space="0" w:color="auto"/>
            </w:tcBorders>
            <w:shd w:val="clear" w:color="auto" w:fill="auto"/>
            <w:tcMar>
              <w:top w:w="28" w:type="dxa"/>
              <w:left w:w="113" w:type="dxa"/>
              <w:bottom w:w="28" w:type="dxa"/>
              <w:right w:w="113" w:type="dxa"/>
            </w:tcMar>
          </w:tcPr>
          <w:p w14:paraId="733258E9" w14:textId="0D40CCF1" w:rsidR="00781AB3" w:rsidRDefault="00EE25AD" w:rsidP="00EE25AD">
            <w:pPr>
              <w:widowControl w:val="0"/>
              <w:jc w:val="center"/>
              <w:rPr>
                <w:b/>
                <w:bCs/>
                <w:sz w:val="20"/>
                <w:szCs w:val="20"/>
              </w:rPr>
            </w:pPr>
            <w:r w:rsidRPr="00D74F4A">
              <w:rPr>
                <w:b/>
                <w:bCs/>
                <w:sz w:val="20"/>
                <w:szCs w:val="20"/>
              </w:rPr>
              <w:t xml:space="preserve">PRIORITA </w:t>
            </w:r>
            <w:r w:rsidR="00781AB3">
              <w:rPr>
                <w:b/>
                <w:bCs/>
                <w:sz w:val="20"/>
                <w:szCs w:val="20"/>
              </w:rPr>
              <w:t>1</w:t>
            </w:r>
            <w:r w:rsidR="00D74F4A">
              <w:rPr>
                <w:b/>
                <w:bCs/>
                <w:sz w:val="20"/>
                <w:szCs w:val="20"/>
              </w:rPr>
              <w:t xml:space="preserve">- </w:t>
            </w:r>
            <w:r w:rsidRPr="00D74F4A">
              <w:rPr>
                <w:b/>
                <w:bCs/>
                <w:sz w:val="20"/>
                <w:szCs w:val="20"/>
              </w:rPr>
              <w:t xml:space="preserve">OBIETTIVO SPECIFICO </w:t>
            </w:r>
            <w:r w:rsidR="00781AB3">
              <w:rPr>
                <w:b/>
                <w:bCs/>
                <w:sz w:val="20"/>
                <w:szCs w:val="20"/>
              </w:rPr>
              <w:t>1</w:t>
            </w:r>
            <w:r w:rsidRPr="00D74F4A">
              <w:rPr>
                <w:b/>
                <w:bCs/>
                <w:sz w:val="20"/>
                <w:szCs w:val="20"/>
              </w:rPr>
              <w:t>.2</w:t>
            </w:r>
            <w:r w:rsidR="00D74F4A">
              <w:rPr>
                <w:b/>
                <w:bCs/>
                <w:sz w:val="20"/>
                <w:szCs w:val="20"/>
              </w:rPr>
              <w:t xml:space="preserve"> </w:t>
            </w:r>
          </w:p>
          <w:p w14:paraId="103E72E1" w14:textId="2C6041D2" w:rsidR="00EE25AD" w:rsidRPr="00D74F4A" w:rsidRDefault="00EE25AD" w:rsidP="00EE25AD">
            <w:pPr>
              <w:widowControl w:val="0"/>
              <w:jc w:val="center"/>
              <w:rPr>
                <w:b/>
                <w:bCs/>
                <w:sz w:val="20"/>
                <w:szCs w:val="20"/>
              </w:rPr>
            </w:pPr>
            <w:r w:rsidRPr="00D74F4A">
              <w:rPr>
                <w:b/>
                <w:bCs/>
                <w:sz w:val="20"/>
                <w:szCs w:val="20"/>
              </w:rPr>
              <w:t>INTERVENTO 0</w:t>
            </w:r>
            <w:r w:rsidR="00781AB3">
              <w:rPr>
                <w:b/>
                <w:bCs/>
                <w:sz w:val="20"/>
                <w:szCs w:val="20"/>
              </w:rPr>
              <w:t>3</w:t>
            </w:r>
          </w:p>
          <w:p w14:paraId="05C692FC" w14:textId="633C5E47" w:rsidR="00FA54C1" w:rsidRPr="00781AB3" w:rsidRDefault="00EE25AD" w:rsidP="002F7FCA">
            <w:pPr>
              <w:pStyle w:val="Paragrafoelenco"/>
              <w:widowControl w:val="0"/>
              <w:numPr>
                <w:ilvl w:val="0"/>
                <w:numId w:val="12"/>
              </w:numPr>
              <w:rPr>
                <w:b/>
                <w:sz w:val="20"/>
                <w:szCs w:val="20"/>
              </w:rPr>
            </w:pPr>
            <w:r w:rsidRPr="00D74F4A">
              <w:rPr>
                <w:b/>
                <w:sz w:val="20"/>
                <w:szCs w:val="20"/>
              </w:rPr>
              <w:t xml:space="preserve">AZIONE </w:t>
            </w:r>
            <w:r w:rsidR="00781AB3">
              <w:rPr>
                <w:b/>
                <w:sz w:val="20"/>
                <w:szCs w:val="20"/>
              </w:rPr>
              <w:t>1</w:t>
            </w:r>
            <w:r w:rsidRPr="00D74F4A">
              <w:rPr>
                <w:b/>
                <w:sz w:val="20"/>
                <w:szCs w:val="20"/>
              </w:rPr>
              <w:t>: “</w:t>
            </w:r>
            <w:r w:rsidR="00781AB3" w:rsidRPr="00C61EDE">
              <w:rPr>
                <w:b/>
                <w:i/>
                <w:iCs/>
                <w:sz w:val="20"/>
                <w:szCs w:val="20"/>
              </w:rPr>
              <w:t>Investimenti per migliorare l'efficienza energetica e la mitigazione degli impatti sui cambiamenti climatici</w:t>
            </w:r>
            <w:r w:rsidRPr="00D74F4A">
              <w:rPr>
                <w:b/>
                <w:sz w:val="20"/>
                <w:szCs w:val="20"/>
              </w:rPr>
              <w:t>”</w:t>
            </w:r>
          </w:p>
        </w:tc>
      </w:tr>
      <w:tr w:rsidR="00FA54C1" w:rsidRPr="00D74F4A" w14:paraId="7EF5B060" w14:textId="77777777" w:rsidTr="000E5E41">
        <w:trPr>
          <w:cantSplit/>
          <w:trHeight w:val="113"/>
          <w:jc w:val="center"/>
        </w:trPr>
        <w:tc>
          <w:tcPr>
            <w:tcW w:w="4078" w:type="dxa"/>
            <w:vMerge/>
            <w:shd w:val="clear" w:color="auto" w:fill="auto"/>
          </w:tcPr>
          <w:p w14:paraId="0894CDD1" w14:textId="77777777" w:rsidR="00FA54C1" w:rsidRPr="00D74F4A" w:rsidRDefault="00FA54C1" w:rsidP="000E5E41">
            <w:pPr>
              <w:widowControl w:val="0"/>
              <w:tabs>
                <w:tab w:val="left" w:pos="10348"/>
              </w:tabs>
              <w:rPr>
                <w:b/>
                <w:sz w:val="20"/>
                <w:szCs w:val="20"/>
                <w:lang w:eastAsia="en-US"/>
              </w:rPr>
            </w:pPr>
          </w:p>
        </w:tc>
        <w:tc>
          <w:tcPr>
            <w:tcW w:w="160" w:type="dxa"/>
            <w:tcBorders>
              <w:top w:val="nil"/>
              <w:bottom w:val="nil"/>
            </w:tcBorders>
            <w:shd w:val="clear" w:color="auto" w:fill="auto"/>
            <w:tcMar>
              <w:top w:w="28" w:type="dxa"/>
              <w:left w:w="57" w:type="dxa"/>
              <w:bottom w:w="28" w:type="dxa"/>
              <w:right w:w="57" w:type="dxa"/>
            </w:tcMar>
          </w:tcPr>
          <w:p w14:paraId="4FA873B0" w14:textId="77777777" w:rsidR="00FA54C1" w:rsidRPr="00D74F4A" w:rsidRDefault="00FA54C1" w:rsidP="000E5E41">
            <w:pPr>
              <w:widowControl w:val="0"/>
              <w:tabs>
                <w:tab w:val="left" w:pos="10348"/>
              </w:tabs>
              <w:rPr>
                <w:b/>
                <w:sz w:val="20"/>
                <w:szCs w:val="20"/>
                <w:lang w:eastAsia="en-US"/>
              </w:rPr>
            </w:pPr>
          </w:p>
        </w:tc>
        <w:tc>
          <w:tcPr>
            <w:tcW w:w="5685" w:type="dxa"/>
            <w:vMerge/>
            <w:tcBorders>
              <w:top w:val="single" w:sz="4" w:space="0" w:color="auto"/>
              <w:bottom w:val="single" w:sz="4" w:space="0" w:color="auto"/>
            </w:tcBorders>
            <w:shd w:val="clear" w:color="auto" w:fill="auto"/>
            <w:tcMar>
              <w:top w:w="28" w:type="dxa"/>
              <w:left w:w="113" w:type="dxa"/>
              <w:bottom w:w="28" w:type="dxa"/>
              <w:right w:w="113" w:type="dxa"/>
            </w:tcMar>
            <w:vAlign w:val="center"/>
          </w:tcPr>
          <w:p w14:paraId="0C6AF996" w14:textId="77777777" w:rsidR="00FA54C1" w:rsidRPr="00D74F4A" w:rsidRDefault="00FA54C1" w:rsidP="000E5E41">
            <w:pPr>
              <w:widowControl w:val="0"/>
              <w:tabs>
                <w:tab w:val="left" w:pos="10348"/>
              </w:tabs>
              <w:jc w:val="center"/>
              <w:rPr>
                <w:b/>
                <w:sz w:val="20"/>
                <w:szCs w:val="20"/>
                <w:lang w:eastAsia="en-US"/>
              </w:rPr>
            </w:pPr>
          </w:p>
        </w:tc>
      </w:tr>
      <w:tr w:rsidR="00FA54C1" w:rsidRPr="00D74F4A" w14:paraId="472D241B" w14:textId="77777777" w:rsidTr="000E5E41">
        <w:trPr>
          <w:cantSplit/>
          <w:trHeight w:val="113"/>
          <w:jc w:val="center"/>
        </w:trPr>
        <w:tc>
          <w:tcPr>
            <w:tcW w:w="4078" w:type="dxa"/>
            <w:vMerge/>
            <w:shd w:val="clear" w:color="auto" w:fill="auto"/>
          </w:tcPr>
          <w:p w14:paraId="327C5E9E" w14:textId="77777777" w:rsidR="00FA54C1" w:rsidRPr="00D74F4A" w:rsidRDefault="00FA54C1" w:rsidP="000E5E41">
            <w:pPr>
              <w:widowControl w:val="0"/>
              <w:tabs>
                <w:tab w:val="left" w:pos="10348"/>
              </w:tabs>
              <w:rPr>
                <w:b/>
                <w:sz w:val="20"/>
                <w:szCs w:val="20"/>
                <w:lang w:eastAsia="en-US"/>
              </w:rPr>
            </w:pPr>
          </w:p>
        </w:tc>
        <w:tc>
          <w:tcPr>
            <w:tcW w:w="160" w:type="dxa"/>
            <w:tcBorders>
              <w:top w:val="nil"/>
              <w:bottom w:val="nil"/>
            </w:tcBorders>
            <w:shd w:val="clear" w:color="auto" w:fill="auto"/>
            <w:tcMar>
              <w:top w:w="28" w:type="dxa"/>
              <w:left w:w="57" w:type="dxa"/>
              <w:bottom w:w="28" w:type="dxa"/>
              <w:right w:w="57" w:type="dxa"/>
            </w:tcMar>
          </w:tcPr>
          <w:p w14:paraId="6846A418" w14:textId="77777777" w:rsidR="00FA54C1" w:rsidRPr="00D74F4A" w:rsidRDefault="00FA54C1" w:rsidP="000E5E41">
            <w:pPr>
              <w:widowControl w:val="0"/>
              <w:tabs>
                <w:tab w:val="left" w:pos="10348"/>
              </w:tabs>
              <w:rPr>
                <w:b/>
                <w:sz w:val="20"/>
                <w:szCs w:val="20"/>
                <w:lang w:eastAsia="en-US"/>
              </w:rPr>
            </w:pPr>
          </w:p>
        </w:tc>
        <w:tc>
          <w:tcPr>
            <w:tcW w:w="5685" w:type="dxa"/>
            <w:vMerge w:val="restart"/>
            <w:tcBorders>
              <w:top w:val="single" w:sz="4" w:space="0" w:color="auto"/>
            </w:tcBorders>
            <w:shd w:val="clear" w:color="auto" w:fill="auto"/>
            <w:tcMar>
              <w:top w:w="28" w:type="dxa"/>
              <w:left w:w="113" w:type="dxa"/>
              <w:bottom w:w="28" w:type="dxa"/>
              <w:right w:w="113" w:type="dxa"/>
            </w:tcMar>
            <w:vAlign w:val="center"/>
          </w:tcPr>
          <w:p w14:paraId="79121E9B" w14:textId="77777777" w:rsidR="00FA54C1" w:rsidRPr="00D74F4A" w:rsidRDefault="00FA54C1" w:rsidP="000E5E41">
            <w:pPr>
              <w:widowControl w:val="0"/>
              <w:jc w:val="center"/>
              <w:rPr>
                <w:b/>
                <w:sz w:val="20"/>
                <w:szCs w:val="20"/>
                <w:lang w:eastAsia="en-US"/>
              </w:rPr>
            </w:pPr>
            <w:r w:rsidRPr="00D74F4A">
              <w:rPr>
                <w:sz w:val="20"/>
                <w:szCs w:val="20"/>
              </w:rPr>
              <w:t>ESTREMI BANDO: ______ del ___________</w:t>
            </w:r>
          </w:p>
        </w:tc>
      </w:tr>
      <w:tr w:rsidR="00FA54C1" w:rsidRPr="00D74F4A" w14:paraId="3F954090" w14:textId="77777777" w:rsidTr="000E5E41">
        <w:trPr>
          <w:cantSplit/>
          <w:trHeight w:val="113"/>
          <w:jc w:val="center"/>
        </w:trPr>
        <w:tc>
          <w:tcPr>
            <w:tcW w:w="4078" w:type="dxa"/>
            <w:vMerge/>
            <w:shd w:val="clear" w:color="auto" w:fill="auto"/>
            <w:tcMar>
              <w:top w:w="28" w:type="dxa"/>
              <w:left w:w="113" w:type="dxa"/>
              <w:bottom w:w="28" w:type="dxa"/>
              <w:right w:w="113" w:type="dxa"/>
            </w:tcMar>
          </w:tcPr>
          <w:p w14:paraId="29CF0D21" w14:textId="77777777" w:rsidR="00FA54C1" w:rsidRPr="00D74F4A" w:rsidRDefault="00FA54C1" w:rsidP="000E5E41">
            <w:pPr>
              <w:widowControl w:val="0"/>
              <w:tabs>
                <w:tab w:val="left" w:pos="10348"/>
              </w:tabs>
              <w:rPr>
                <w:b/>
                <w:sz w:val="20"/>
                <w:szCs w:val="20"/>
                <w:lang w:eastAsia="en-US"/>
              </w:rPr>
            </w:pPr>
          </w:p>
        </w:tc>
        <w:tc>
          <w:tcPr>
            <w:tcW w:w="160" w:type="dxa"/>
            <w:tcBorders>
              <w:top w:val="nil"/>
              <w:bottom w:val="nil"/>
            </w:tcBorders>
            <w:shd w:val="clear" w:color="auto" w:fill="auto"/>
            <w:tcMar>
              <w:left w:w="0" w:type="dxa"/>
              <w:right w:w="0" w:type="dxa"/>
            </w:tcMar>
          </w:tcPr>
          <w:p w14:paraId="0737855B" w14:textId="77777777" w:rsidR="00FA54C1" w:rsidRPr="00D74F4A" w:rsidRDefault="00FA54C1" w:rsidP="000E5E41">
            <w:pPr>
              <w:widowControl w:val="0"/>
              <w:tabs>
                <w:tab w:val="left" w:pos="10348"/>
              </w:tabs>
              <w:rPr>
                <w:b/>
                <w:sz w:val="20"/>
                <w:szCs w:val="20"/>
                <w:lang w:eastAsia="en-US"/>
              </w:rPr>
            </w:pPr>
          </w:p>
        </w:tc>
        <w:tc>
          <w:tcPr>
            <w:tcW w:w="5685" w:type="dxa"/>
            <w:vMerge/>
            <w:tcBorders>
              <w:top w:val="single" w:sz="4" w:space="0" w:color="auto"/>
            </w:tcBorders>
            <w:shd w:val="clear" w:color="auto" w:fill="auto"/>
          </w:tcPr>
          <w:p w14:paraId="7803A9C7" w14:textId="77777777" w:rsidR="00FA54C1" w:rsidRPr="00D74F4A" w:rsidRDefault="00FA54C1" w:rsidP="000E5E41">
            <w:pPr>
              <w:widowControl w:val="0"/>
              <w:tabs>
                <w:tab w:val="left" w:pos="10348"/>
              </w:tabs>
              <w:jc w:val="center"/>
              <w:rPr>
                <w:b/>
                <w:sz w:val="20"/>
                <w:szCs w:val="20"/>
                <w:lang w:eastAsia="en-US"/>
              </w:rPr>
            </w:pPr>
          </w:p>
        </w:tc>
      </w:tr>
    </w:tbl>
    <w:p w14:paraId="5BDAA529" w14:textId="77777777" w:rsidR="00FA54C1" w:rsidRPr="00D903CC" w:rsidRDefault="00FA54C1" w:rsidP="00D903CC">
      <w:pPr>
        <w:autoSpaceDE w:val="0"/>
        <w:ind w:right="431"/>
        <w:rPr>
          <w:rFonts w:eastAsia="Times New Roman"/>
          <w:bCs/>
          <w:color w:val="000000"/>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2353"/>
        <w:gridCol w:w="406"/>
        <w:gridCol w:w="3755"/>
        <w:gridCol w:w="1264"/>
        <w:gridCol w:w="483"/>
        <w:gridCol w:w="1251"/>
      </w:tblGrid>
      <w:tr w:rsidR="00FA54C1" w:rsidRPr="00D74F4A" w14:paraId="45332802" w14:textId="77777777" w:rsidTr="000E5E41">
        <w:trPr>
          <w:cantSplit/>
          <w:trHeight w:val="340"/>
          <w:jc w:val="center"/>
        </w:trPr>
        <w:tc>
          <w:tcPr>
            <w:tcW w:w="411" w:type="dxa"/>
            <w:shd w:val="clear" w:color="auto" w:fill="auto"/>
            <w:tcMar>
              <w:top w:w="28" w:type="dxa"/>
              <w:left w:w="28" w:type="dxa"/>
              <w:bottom w:w="28" w:type="dxa"/>
              <w:right w:w="28" w:type="dxa"/>
            </w:tcMar>
            <w:vAlign w:val="center"/>
          </w:tcPr>
          <w:p w14:paraId="6DFEEF5B" w14:textId="77777777" w:rsidR="00FA54C1" w:rsidRPr="00D74F4A" w:rsidRDefault="00FA54C1" w:rsidP="000E5E41">
            <w:pPr>
              <w:widowControl w:val="0"/>
              <w:tabs>
                <w:tab w:val="left" w:pos="10348"/>
              </w:tabs>
              <w:jc w:val="center"/>
              <w:rPr>
                <w:b/>
                <w:lang w:eastAsia="en-US"/>
              </w:rPr>
            </w:pPr>
          </w:p>
        </w:tc>
        <w:tc>
          <w:tcPr>
            <w:tcW w:w="2353" w:type="dxa"/>
            <w:tcBorders>
              <w:top w:val="nil"/>
              <w:bottom w:val="nil"/>
            </w:tcBorders>
            <w:shd w:val="clear" w:color="auto" w:fill="auto"/>
            <w:tcMar>
              <w:top w:w="28" w:type="dxa"/>
              <w:left w:w="113" w:type="dxa"/>
              <w:bottom w:w="28" w:type="dxa"/>
              <w:right w:w="113" w:type="dxa"/>
            </w:tcMar>
            <w:vAlign w:val="center"/>
          </w:tcPr>
          <w:p w14:paraId="6831719D" w14:textId="77777777" w:rsidR="00FA54C1" w:rsidRPr="00D74F4A" w:rsidRDefault="00FA54C1" w:rsidP="000E5E41">
            <w:pPr>
              <w:widowControl w:val="0"/>
              <w:tabs>
                <w:tab w:val="left" w:pos="10348"/>
              </w:tabs>
              <w:rPr>
                <w:sz w:val="20"/>
                <w:szCs w:val="20"/>
                <w:lang w:eastAsia="en-US"/>
              </w:rPr>
            </w:pPr>
            <w:r w:rsidRPr="00D74F4A">
              <w:rPr>
                <w:sz w:val="20"/>
                <w:szCs w:val="20"/>
                <w:lang w:eastAsia="en-US"/>
              </w:rPr>
              <w:t>Domanda iniziale</w:t>
            </w:r>
          </w:p>
        </w:tc>
        <w:tc>
          <w:tcPr>
            <w:tcW w:w="406" w:type="dxa"/>
            <w:shd w:val="clear" w:color="auto" w:fill="auto"/>
            <w:tcMar>
              <w:top w:w="28" w:type="dxa"/>
              <w:left w:w="28" w:type="dxa"/>
              <w:bottom w:w="28" w:type="dxa"/>
              <w:right w:w="28" w:type="dxa"/>
            </w:tcMar>
            <w:vAlign w:val="center"/>
          </w:tcPr>
          <w:p w14:paraId="4BE0821B" w14:textId="77777777" w:rsidR="00FA54C1" w:rsidRPr="00D74F4A" w:rsidRDefault="00FA54C1" w:rsidP="000E5E41">
            <w:pPr>
              <w:widowControl w:val="0"/>
              <w:tabs>
                <w:tab w:val="left" w:pos="10348"/>
              </w:tabs>
              <w:jc w:val="center"/>
              <w:rPr>
                <w:b/>
                <w:lang w:eastAsia="en-US"/>
              </w:rPr>
            </w:pPr>
          </w:p>
        </w:tc>
        <w:tc>
          <w:tcPr>
            <w:tcW w:w="3755" w:type="dxa"/>
            <w:tcBorders>
              <w:top w:val="nil"/>
              <w:bottom w:val="nil"/>
            </w:tcBorders>
            <w:shd w:val="clear" w:color="auto" w:fill="auto"/>
            <w:tcMar>
              <w:top w:w="28" w:type="dxa"/>
              <w:left w:w="113" w:type="dxa"/>
              <w:bottom w:w="28" w:type="dxa"/>
              <w:right w:w="113" w:type="dxa"/>
            </w:tcMar>
            <w:vAlign w:val="center"/>
          </w:tcPr>
          <w:p w14:paraId="7EEC1920" w14:textId="77777777" w:rsidR="00FA54C1" w:rsidRPr="00D74F4A" w:rsidRDefault="00FA54C1" w:rsidP="000E5E41">
            <w:pPr>
              <w:widowControl w:val="0"/>
              <w:tabs>
                <w:tab w:val="left" w:pos="10348"/>
              </w:tabs>
              <w:rPr>
                <w:sz w:val="20"/>
                <w:szCs w:val="20"/>
                <w:lang w:eastAsia="en-US"/>
              </w:rPr>
            </w:pPr>
            <w:r w:rsidRPr="00D74F4A">
              <w:rPr>
                <w:sz w:val="20"/>
                <w:szCs w:val="20"/>
                <w:lang w:eastAsia="en-US"/>
              </w:rPr>
              <w:t xml:space="preserve">Domanda di rettifica alla domanda prot. n. </w:t>
            </w:r>
          </w:p>
        </w:tc>
        <w:tc>
          <w:tcPr>
            <w:tcW w:w="1264" w:type="dxa"/>
            <w:shd w:val="clear" w:color="auto" w:fill="auto"/>
            <w:tcMar>
              <w:top w:w="28" w:type="dxa"/>
              <w:left w:w="28" w:type="dxa"/>
              <w:bottom w:w="28" w:type="dxa"/>
              <w:right w:w="28" w:type="dxa"/>
            </w:tcMar>
            <w:vAlign w:val="center"/>
          </w:tcPr>
          <w:p w14:paraId="428CE03A" w14:textId="77777777" w:rsidR="00FA54C1" w:rsidRPr="00D74F4A" w:rsidRDefault="00FA54C1" w:rsidP="000E5E41">
            <w:pPr>
              <w:widowControl w:val="0"/>
              <w:tabs>
                <w:tab w:val="left" w:pos="10348"/>
              </w:tabs>
              <w:jc w:val="center"/>
              <w:rPr>
                <w:b/>
                <w:lang w:eastAsia="en-US"/>
              </w:rPr>
            </w:pPr>
          </w:p>
        </w:tc>
        <w:tc>
          <w:tcPr>
            <w:tcW w:w="483" w:type="dxa"/>
            <w:tcBorders>
              <w:top w:val="nil"/>
              <w:bottom w:val="nil"/>
            </w:tcBorders>
            <w:shd w:val="clear" w:color="auto" w:fill="auto"/>
            <w:tcMar>
              <w:top w:w="28" w:type="dxa"/>
              <w:left w:w="113" w:type="dxa"/>
              <w:bottom w:w="28" w:type="dxa"/>
              <w:right w:w="113" w:type="dxa"/>
            </w:tcMar>
            <w:vAlign w:val="center"/>
          </w:tcPr>
          <w:p w14:paraId="3182F7CC" w14:textId="77777777" w:rsidR="00FA54C1" w:rsidRPr="00D74F4A" w:rsidRDefault="00FA54C1" w:rsidP="000E5E41">
            <w:pPr>
              <w:widowControl w:val="0"/>
              <w:tabs>
                <w:tab w:val="left" w:pos="10348"/>
              </w:tabs>
              <w:jc w:val="center"/>
              <w:rPr>
                <w:sz w:val="20"/>
                <w:szCs w:val="20"/>
                <w:lang w:eastAsia="en-US"/>
              </w:rPr>
            </w:pPr>
            <w:r w:rsidRPr="00D74F4A">
              <w:rPr>
                <w:sz w:val="20"/>
                <w:szCs w:val="20"/>
                <w:lang w:eastAsia="en-US"/>
              </w:rPr>
              <w:t>del</w:t>
            </w:r>
          </w:p>
        </w:tc>
        <w:tc>
          <w:tcPr>
            <w:tcW w:w="1251" w:type="dxa"/>
            <w:shd w:val="clear" w:color="auto" w:fill="auto"/>
            <w:vAlign w:val="center"/>
          </w:tcPr>
          <w:p w14:paraId="08692813" w14:textId="77777777" w:rsidR="00FA54C1" w:rsidRPr="00D74F4A" w:rsidRDefault="00FA54C1" w:rsidP="000E5E41">
            <w:pPr>
              <w:widowControl w:val="0"/>
              <w:tabs>
                <w:tab w:val="left" w:pos="10348"/>
              </w:tabs>
              <w:jc w:val="center"/>
              <w:rPr>
                <w:b/>
                <w:lang w:eastAsia="en-US"/>
              </w:rPr>
            </w:pPr>
          </w:p>
        </w:tc>
      </w:tr>
    </w:tbl>
    <w:p w14:paraId="5692BD07" w14:textId="77777777" w:rsidR="00FA54C1" w:rsidRDefault="00FA54C1" w:rsidP="009E5F28">
      <w:pPr>
        <w:autoSpaceDE w:val="0"/>
        <w:ind w:right="431"/>
        <w:rPr>
          <w:rFonts w:eastAsia="Times New Roman"/>
          <w:bCs/>
          <w:color w:val="000000"/>
          <w:sz w:val="24"/>
          <w:szCs w:val="24"/>
        </w:rPr>
      </w:pPr>
    </w:p>
    <w:p w14:paraId="1AAFE6FF" w14:textId="05B00F6C" w:rsidR="00D91DC6" w:rsidRPr="00346BC7" w:rsidRDefault="00D91DC6" w:rsidP="00D91DC6">
      <w:pPr>
        <w:autoSpaceDE w:val="0"/>
        <w:ind w:right="-143"/>
        <w:jc w:val="both"/>
        <w:rPr>
          <w:rFonts w:eastAsia="Times New Roman"/>
          <w:b/>
          <w:bCs/>
          <w:color w:val="000000"/>
          <w:sz w:val="24"/>
          <w:szCs w:val="24"/>
          <w:u w:val="single"/>
        </w:rPr>
      </w:pPr>
      <w:r w:rsidRPr="00D91DC6">
        <w:rPr>
          <w:b/>
          <w:bCs/>
          <w:sz w:val="24"/>
          <w:szCs w:val="24"/>
          <w:u w:val="single"/>
        </w:rPr>
        <w:t xml:space="preserve">Nel caso di richiesta di contributo che prevede l’interessamento di più imbarcazioni da pesca, </w:t>
      </w:r>
      <w:r>
        <w:rPr>
          <w:b/>
          <w:bCs/>
          <w:sz w:val="24"/>
          <w:szCs w:val="24"/>
          <w:u w:val="single"/>
        </w:rPr>
        <w:t>l’istante (</w:t>
      </w:r>
      <w:r w:rsidRPr="00D91DC6">
        <w:rPr>
          <w:b/>
          <w:bCs/>
          <w:sz w:val="24"/>
          <w:szCs w:val="24"/>
          <w:u w:val="single"/>
        </w:rPr>
        <w:t>armatore ovvero proprietario</w:t>
      </w:r>
      <w:r>
        <w:rPr>
          <w:b/>
          <w:bCs/>
          <w:sz w:val="24"/>
          <w:szCs w:val="24"/>
          <w:u w:val="single"/>
        </w:rPr>
        <w:t xml:space="preserve">) </w:t>
      </w:r>
      <w:r w:rsidRPr="00D91DC6">
        <w:rPr>
          <w:b/>
          <w:bCs/>
          <w:sz w:val="24"/>
          <w:szCs w:val="24"/>
          <w:u w:val="single"/>
        </w:rPr>
        <w:t>deve present</w:t>
      </w:r>
      <w:r>
        <w:rPr>
          <w:b/>
          <w:bCs/>
          <w:sz w:val="24"/>
          <w:szCs w:val="24"/>
          <w:u w:val="single"/>
        </w:rPr>
        <w:t xml:space="preserve">are </w:t>
      </w:r>
      <w:r w:rsidRPr="00D91DC6">
        <w:rPr>
          <w:b/>
          <w:bCs/>
          <w:sz w:val="24"/>
          <w:szCs w:val="24"/>
          <w:u w:val="single"/>
        </w:rPr>
        <w:t>una domanda di sostegno per ciascuna imbarcazione oggetto d</w:t>
      </w:r>
      <w:r w:rsidR="00857747">
        <w:rPr>
          <w:b/>
          <w:bCs/>
          <w:sz w:val="24"/>
          <w:szCs w:val="24"/>
          <w:u w:val="single"/>
        </w:rPr>
        <w:t>ella</w:t>
      </w:r>
      <w:r w:rsidRPr="00D91DC6">
        <w:rPr>
          <w:b/>
          <w:bCs/>
          <w:sz w:val="24"/>
          <w:szCs w:val="24"/>
          <w:u w:val="single"/>
        </w:rPr>
        <w:t xml:space="preserve"> richiesta</w:t>
      </w:r>
      <w:r w:rsidR="00857747">
        <w:rPr>
          <w:b/>
          <w:bCs/>
          <w:sz w:val="24"/>
          <w:szCs w:val="24"/>
          <w:u w:val="single"/>
        </w:rPr>
        <w:t xml:space="preserve"> di contributo</w:t>
      </w:r>
      <w:r w:rsidRPr="00D91DC6">
        <w:rPr>
          <w:b/>
          <w:bCs/>
          <w:sz w:val="24"/>
          <w:szCs w:val="24"/>
          <w:u w:val="single"/>
        </w:rPr>
        <w:t xml:space="preserve">. </w:t>
      </w:r>
    </w:p>
    <w:p w14:paraId="7F1FC05D" w14:textId="77777777" w:rsidR="00227FC1" w:rsidRPr="00227FC1" w:rsidRDefault="00227FC1" w:rsidP="009E5F28">
      <w:pPr>
        <w:autoSpaceDE w:val="0"/>
        <w:ind w:right="431"/>
        <w:rPr>
          <w:rFonts w:eastAsia="Times New Roman"/>
          <w:bCs/>
          <w:color w:val="000000"/>
          <w:sz w:val="16"/>
          <w:szCs w:val="16"/>
        </w:rPr>
      </w:pPr>
    </w:p>
    <w:p w14:paraId="0DC1FF8B" w14:textId="77777777" w:rsidR="00227FC1" w:rsidRDefault="00227FC1" w:rsidP="009E5F28">
      <w:pPr>
        <w:autoSpaceDE w:val="0"/>
        <w:ind w:right="431"/>
        <w:rPr>
          <w:rFonts w:eastAsia="Times New Roman"/>
          <w:bCs/>
          <w:color w:val="000000"/>
          <w:sz w:val="24"/>
          <w:szCs w:val="24"/>
        </w:rPr>
      </w:pPr>
    </w:p>
    <w:p w14:paraId="566A8963" w14:textId="77777777" w:rsidR="00FA54C1" w:rsidRPr="00D74F4A" w:rsidRDefault="00FA54C1" w:rsidP="00FA54C1">
      <w:pPr>
        <w:widowControl w:val="0"/>
        <w:pBdr>
          <w:top w:val="single" w:sz="18" w:space="1" w:color="00B0F0"/>
          <w:left w:val="single" w:sz="18" w:space="4" w:color="00B0F0"/>
          <w:bottom w:val="single" w:sz="18" w:space="2" w:color="00B0F0"/>
          <w:right w:val="single" w:sz="18" w:space="8" w:color="00B0F0"/>
        </w:pBdr>
        <w:rPr>
          <w:b/>
          <w:sz w:val="26"/>
          <w:szCs w:val="26"/>
          <w:lang w:eastAsia="en-US"/>
        </w:rPr>
      </w:pPr>
      <w:r w:rsidRPr="00D74F4A">
        <w:rPr>
          <w:b/>
          <w:sz w:val="26"/>
          <w:szCs w:val="26"/>
          <w:lang w:eastAsia="en-US"/>
        </w:rPr>
        <w:t>TIPOLOGIA DELL’ISTANZA</w:t>
      </w:r>
    </w:p>
    <w:p w14:paraId="0D9F4CCA" w14:textId="77777777" w:rsidR="009E5F28" w:rsidRPr="00D903CC" w:rsidRDefault="009E5F28" w:rsidP="00D903CC">
      <w:pPr>
        <w:autoSpaceDE w:val="0"/>
        <w:ind w:right="431"/>
        <w:rPr>
          <w:rFonts w:eastAsia="Times New Roman"/>
          <w:bCs/>
          <w:color w:val="000000"/>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2566"/>
        <w:gridCol w:w="425"/>
        <w:gridCol w:w="6521"/>
      </w:tblGrid>
      <w:tr w:rsidR="00FA54C1" w:rsidRPr="00D74F4A" w14:paraId="50289C75" w14:textId="77777777" w:rsidTr="00C15EB2">
        <w:trPr>
          <w:cantSplit/>
          <w:trHeight w:val="340"/>
          <w:jc w:val="center"/>
        </w:trPr>
        <w:tc>
          <w:tcPr>
            <w:tcW w:w="411" w:type="dxa"/>
            <w:shd w:val="clear" w:color="auto" w:fill="auto"/>
            <w:tcMar>
              <w:top w:w="28" w:type="dxa"/>
              <w:left w:w="28" w:type="dxa"/>
              <w:bottom w:w="28" w:type="dxa"/>
              <w:right w:w="28" w:type="dxa"/>
            </w:tcMar>
            <w:vAlign w:val="center"/>
          </w:tcPr>
          <w:p w14:paraId="49776391" w14:textId="77777777" w:rsidR="00FA54C1" w:rsidRPr="00D74F4A" w:rsidRDefault="00FA54C1" w:rsidP="000E5E41">
            <w:pPr>
              <w:tabs>
                <w:tab w:val="left" w:pos="10348"/>
              </w:tabs>
              <w:jc w:val="center"/>
              <w:rPr>
                <w:b/>
              </w:rPr>
            </w:pPr>
          </w:p>
        </w:tc>
        <w:tc>
          <w:tcPr>
            <w:tcW w:w="2566" w:type="dxa"/>
            <w:tcBorders>
              <w:top w:val="nil"/>
              <w:bottom w:val="nil"/>
            </w:tcBorders>
            <w:shd w:val="clear" w:color="auto" w:fill="auto"/>
            <w:tcMar>
              <w:top w:w="28" w:type="dxa"/>
              <w:left w:w="113" w:type="dxa"/>
              <w:bottom w:w="28" w:type="dxa"/>
              <w:right w:w="113" w:type="dxa"/>
            </w:tcMar>
            <w:vAlign w:val="center"/>
          </w:tcPr>
          <w:p w14:paraId="485470B8" w14:textId="77777777" w:rsidR="00FA54C1" w:rsidRDefault="001628C8" w:rsidP="000E5E41">
            <w:pPr>
              <w:tabs>
                <w:tab w:val="left" w:pos="10348"/>
              </w:tabs>
              <w:rPr>
                <w:sz w:val="20"/>
                <w:szCs w:val="20"/>
              </w:rPr>
            </w:pPr>
            <w:r>
              <w:rPr>
                <w:sz w:val="20"/>
                <w:szCs w:val="20"/>
              </w:rPr>
              <w:t>Proprietario</w:t>
            </w:r>
          </w:p>
          <w:p w14:paraId="0433884C" w14:textId="1F755966" w:rsidR="00D36F18" w:rsidRPr="00D74F4A" w:rsidRDefault="00D36F18" w:rsidP="000E5E41">
            <w:pPr>
              <w:tabs>
                <w:tab w:val="left" w:pos="10348"/>
              </w:tabs>
              <w:rPr>
                <w:sz w:val="20"/>
                <w:szCs w:val="20"/>
              </w:rPr>
            </w:pPr>
          </w:p>
        </w:tc>
        <w:tc>
          <w:tcPr>
            <w:tcW w:w="425" w:type="dxa"/>
            <w:shd w:val="clear" w:color="auto" w:fill="auto"/>
            <w:tcMar>
              <w:top w:w="28" w:type="dxa"/>
              <w:left w:w="28" w:type="dxa"/>
              <w:bottom w:w="28" w:type="dxa"/>
              <w:right w:w="28" w:type="dxa"/>
            </w:tcMar>
            <w:vAlign w:val="center"/>
          </w:tcPr>
          <w:p w14:paraId="48007E30" w14:textId="77777777" w:rsidR="00FA54C1" w:rsidRPr="00D74F4A" w:rsidRDefault="00FA54C1" w:rsidP="000E5E41">
            <w:pPr>
              <w:tabs>
                <w:tab w:val="left" w:pos="10348"/>
              </w:tabs>
              <w:jc w:val="center"/>
              <w:rPr>
                <w:b/>
              </w:rPr>
            </w:pPr>
          </w:p>
        </w:tc>
        <w:tc>
          <w:tcPr>
            <w:tcW w:w="6521" w:type="dxa"/>
            <w:tcBorders>
              <w:top w:val="nil"/>
              <w:bottom w:val="nil"/>
              <w:right w:val="nil"/>
            </w:tcBorders>
            <w:shd w:val="clear" w:color="auto" w:fill="auto"/>
            <w:tcMar>
              <w:top w:w="28" w:type="dxa"/>
              <w:left w:w="113" w:type="dxa"/>
              <w:bottom w:w="28" w:type="dxa"/>
              <w:right w:w="113" w:type="dxa"/>
            </w:tcMar>
            <w:vAlign w:val="center"/>
          </w:tcPr>
          <w:p w14:paraId="34F4746A" w14:textId="77777777" w:rsidR="005936EA" w:rsidRDefault="001628C8" w:rsidP="000E5E41">
            <w:pPr>
              <w:tabs>
                <w:tab w:val="left" w:pos="10348"/>
              </w:tabs>
              <w:rPr>
                <w:sz w:val="20"/>
                <w:szCs w:val="20"/>
              </w:rPr>
            </w:pPr>
            <w:r>
              <w:rPr>
                <w:sz w:val="20"/>
                <w:szCs w:val="20"/>
              </w:rPr>
              <w:t xml:space="preserve">Società armatrice </w:t>
            </w:r>
          </w:p>
          <w:p w14:paraId="55F5C237" w14:textId="7640F498" w:rsidR="00FA54C1" w:rsidRPr="00D74F4A" w:rsidRDefault="001628C8" w:rsidP="000E5E41">
            <w:pPr>
              <w:tabs>
                <w:tab w:val="left" w:pos="10348"/>
              </w:tabs>
              <w:rPr>
                <w:sz w:val="20"/>
                <w:szCs w:val="20"/>
              </w:rPr>
            </w:pPr>
            <w:r>
              <w:rPr>
                <w:sz w:val="20"/>
                <w:szCs w:val="20"/>
              </w:rPr>
              <w:t>(</w:t>
            </w:r>
            <w:r w:rsidRPr="00C15EB2">
              <w:rPr>
                <w:i/>
                <w:iCs/>
                <w:sz w:val="20"/>
                <w:szCs w:val="20"/>
              </w:rPr>
              <w:t>anche ditta individuale armatore della propria imbarcazione</w:t>
            </w:r>
            <w:r>
              <w:rPr>
                <w:sz w:val="20"/>
                <w:szCs w:val="20"/>
              </w:rPr>
              <w:t>)</w:t>
            </w:r>
            <w:r w:rsidR="001F0E38">
              <w:rPr>
                <w:sz w:val="20"/>
                <w:szCs w:val="20"/>
              </w:rPr>
              <w:t>o</w:t>
            </w:r>
          </w:p>
        </w:tc>
      </w:tr>
    </w:tbl>
    <w:p w14:paraId="41841FE5" w14:textId="77777777" w:rsidR="00946F31" w:rsidRPr="00D903CC" w:rsidRDefault="00946F31" w:rsidP="00D903CC">
      <w:pPr>
        <w:autoSpaceDE w:val="0"/>
        <w:ind w:right="431"/>
        <w:rPr>
          <w:rFonts w:eastAsia="Times New Roman"/>
          <w:bCs/>
          <w:color w:val="000000"/>
          <w:sz w:val="24"/>
          <w:szCs w:val="24"/>
        </w:rPr>
      </w:pPr>
    </w:p>
    <w:p w14:paraId="4A13D13B" w14:textId="77777777" w:rsidR="00FA54C1" w:rsidRPr="00D74F4A" w:rsidRDefault="00FA54C1" w:rsidP="00FA54C1">
      <w:pPr>
        <w:widowControl w:val="0"/>
        <w:pBdr>
          <w:top w:val="single" w:sz="18" w:space="1" w:color="00B0F0"/>
          <w:left w:val="single" w:sz="18" w:space="4" w:color="00B0F0"/>
          <w:bottom w:val="single" w:sz="18" w:space="2" w:color="00B0F0"/>
          <w:right w:val="single" w:sz="18" w:space="8" w:color="00B0F0"/>
        </w:pBdr>
        <w:rPr>
          <w:b/>
          <w:sz w:val="26"/>
          <w:szCs w:val="26"/>
          <w:lang w:eastAsia="en-US"/>
        </w:rPr>
      </w:pPr>
      <w:r w:rsidRPr="00D74F4A">
        <w:rPr>
          <w:b/>
          <w:sz w:val="26"/>
          <w:szCs w:val="26"/>
          <w:lang w:eastAsia="en-US"/>
        </w:rPr>
        <w:t>DATI IDENTIFICATIVI DELL’ISTANTE</w:t>
      </w:r>
    </w:p>
    <w:p w14:paraId="43D076A3" w14:textId="77777777" w:rsidR="00E41778" w:rsidRPr="00D903CC" w:rsidRDefault="00E41778" w:rsidP="00D903CC">
      <w:pPr>
        <w:autoSpaceDE w:val="0"/>
        <w:ind w:right="431"/>
        <w:rPr>
          <w:rFonts w:eastAsia="Times New Roman"/>
          <w:bCs/>
          <w:color w:val="000000"/>
          <w:sz w:val="24"/>
          <w:szCs w:val="24"/>
        </w:rPr>
      </w:pPr>
    </w:p>
    <w:p w14:paraId="64964F8A" w14:textId="3148E1C3" w:rsidR="00FA54C1" w:rsidRPr="00D74F4A" w:rsidRDefault="00FA54C1" w:rsidP="00FA54C1">
      <w:pPr>
        <w:rPr>
          <w:b/>
          <w:sz w:val="28"/>
          <w:szCs w:val="28"/>
          <w:lang w:eastAsia="en-US"/>
        </w:rPr>
      </w:pPr>
      <w:r w:rsidRPr="00D74F4A">
        <w:rPr>
          <w:b/>
          <w:lang w:eastAsia="en-US"/>
        </w:rPr>
        <w:t>Generalità</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114"/>
        <w:gridCol w:w="899"/>
        <w:gridCol w:w="105"/>
        <w:gridCol w:w="4688"/>
      </w:tblGrid>
      <w:tr w:rsidR="001F0E38" w:rsidRPr="00D74F4A" w14:paraId="396D70FD" w14:textId="77777777" w:rsidTr="00A06974">
        <w:trPr>
          <w:jc w:val="center"/>
        </w:trPr>
        <w:tc>
          <w:tcPr>
            <w:tcW w:w="9924" w:type="dxa"/>
            <w:gridSpan w:val="5"/>
            <w:tcBorders>
              <w:bottom w:val="nil"/>
            </w:tcBorders>
            <w:shd w:val="clear" w:color="auto" w:fill="auto"/>
            <w:tcMar>
              <w:top w:w="28" w:type="dxa"/>
              <w:left w:w="113" w:type="dxa"/>
              <w:bottom w:w="28" w:type="dxa"/>
              <w:right w:w="113" w:type="dxa"/>
            </w:tcMar>
          </w:tcPr>
          <w:p w14:paraId="0E3C469B" w14:textId="37D55FB5" w:rsidR="001F0E38" w:rsidRPr="00D74F4A" w:rsidRDefault="001F0E38" w:rsidP="000E5E41">
            <w:pPr>
              <w:widowControl w:val="0"/>
              <w:tabs>
                <w:tab w:val="left" w:pos="10348"/>
              </w:tabs>
              <w:rPr>
                <w:b/>
                <w:sz w:val="12"/>
                <w:szCs w:val="12"/>
                <w:lang w:eastAsia="en-US"/>
              </w:rPr>
            </w:pPr>
            <w:r w:rsidRPr="00D74F4A">
              <w:rPr>
                <w:sz w:val="12"/>
                <w:szCs w:val="12"/>
              </w:rPr>
              <w:t>Cognome o Ragione Sociale</w:t>
            </w:r>
          </w:p>
        </w:tc>
      </w:tr>
      <w:tr w:rsidR="001F0E38" w:rsidRPr="00D74F4A" w14:paraId="0BF8324D" w14:textId="77777777" w:rsidTr="007A2360">
        <w:trPr>
          <w:jc w:val="center"/>
        </w:trPr>
        <w:tc>
          <w:tcPr>
            <w:tcW w:w="9924" w:type="dxa"/>
            <w:gridSpan w:val="5"/>
            <w:tcBorders>
              <w:top w:val="nil"/>
              <w:bottom w:val="single" w:sz="4" w:space="0" w:color="auto"/>
            </w:tcBorders>
            <w:shd w:val="clear" w:color="auto" w:fill="auto"/>
            <w:tcMar>
              <w:top w:w="28" w:type="dxa"/>
              <w:left w:w="113" w:type="dxa"/>
              <w:bottom w:w="28" w:type="dxa"/>
              <w:right w:w="113" w:type="dxa"/>
            </w:tcMar>
          </w:tcPr>
          <w:p w14:paraId="1D0CB7E9" w14:textId="77777777" w:rsidR="001F0E38" w:rsidRPr="00D74F4A" w:rsidRDefault="001F0E38" w:rsidP="000E5E41">
            <w:pPr>
              <w:widowControl w:val="0"/>
              <w:tabs>
                <w:tab w:val="left" w:pos="10348"/>
              </w:tabs>
              <w:rPr>
                <w:b/>
                <w:lang w:eastAsia="en-US"/>
              </w:rPr>
            </w:pPr>
          </w:p>
        </w:tc>
      </w:tr>
      <w:tr w:rsidR="00FA54C1" w:rsidRPr="00D74F4A" w14:paraId="0676F5FE" w14:textId="77777777" w:rsidTr="000E5E41">
        <w:trPr>
          <w:trHeight w:val="20"/>
          <w:jc w:val="center"/>
        </w:trPr>
        <w:tc>
          <w:tcPr>
            <w:tcW w:w="5131" w:type="dxa"/>
            <w:gridSpan w:val="3"/>
            <w:tcBorders>
              <w:left w:val="nil"/>
              <w:bottom w:val="nil"/>
              <w:right w:val="nil"/>
            </w:tcBorders>
            <w:shd w:val="clear" w:color="auto" w:fill="auto"/>
            <w:tcMar>
              <w:top w:w="28" w:type="dxa"/>
              <w:left w:w="28" w:type="dxa"/>
              <w:bottom w:w="28" w:type="dxa"/>
              <w:right w:w="28" w:type="dxa"/>
            </w:tcMar>
          </w:tcPr>
          <w:p w14:paraId="4BAE607B" w14:textId="77777777" w:rsidR="00FA54C1" w:rsidRPr="00D74F4A" w:rsidRDefault="00FA54C1" w:rsidP="000E5E41">
            <w:pPr>
              <w:widowControl w:val="0"/>
              <w:tabs>
                <w:tab w:val="left" w:pos="10348"/>
              </w:tabs>
              <w:rPr>
                <w:sz w:val="2"/>
                <w:szCs w:val="2"/>
              </w:rPr>
            </w:pPr>
          </w:p>
        </w:tc>
        <w:tc>
          <w:tcPr>
            <w:tcW w:w="105" w:type="dxa"/>
            <w:tcBorders>
              <w:top w:val="nil"/>
              <w:left w:val="nil"/>
              <w:bottom w:val="nil"/>
              <w:right w:val="nil"/>
            </w:tcBorders>
            <w:shd w:val="clear" w:color="auto" w:fill="auto"/>
            <w:tcMar>
              <w:top w:w="28" w:type="dxa"/>
              <w:left w:w="28" w:type="dxa"/>
              <w:bottom w:w="28" w:type="dxa"/>
              <w:right w:w="28" w:type="dxa"/>
            </w:tcMar>
          </w:tcPr>
          <w:p w14:paraId="7BB82479" w14:textId="77777777" w:rsidR="00FA54C1" w:rsidRPr="00D74F4A" w:rsidRDefault="00FA54C1" w:rsidP="000E5E41">
            <w:pPr>
              <w:widowControl w:val="0"/>
              <w:tabs>
                <w:tab w:val="left" w:pos="10348"/>
              </w:tabs>
              <w:rPr>
                <w:b/>
                <w:sz w:val="2"/>
                <w:szCs w:val="2"/>
                <w:lang w:eastAsia="en-US"/>
              </w:rPr>
            </w:pPr>
          </w:p>
        </w:tc>
        <w:tc>
          <w:tcPr>
            <w:tcW w:w="4688" w:type="dxa"/>
            <w:tcBorders>
              <w:left w:val="nil"/>
              <w:bottom w:val="single" w:sz="4" w:space="0" w:color="auto"/>
              <w:right w:val="nil"/>
            </w:tcBorders>
            <w:shd w:val="clear" w:color="auto" w:fill="auto"/>
            <w:tcMar>
              <w:top w:w="28" w:type="dxa"/>
              <w:left w:w="28" w:type="dxa"/>
              <w:bottom w:w="28" w:type="dxa"/>
              <w:right w:w="28" w:type="dxa"/>
            </w:tcMar>
          </w:tcPr>
          <w:p w14:paraId="625C3555" w14:textId="77777777" w:rsidR="00FA54C1" w:rsidRPr="00D74F4A" w:rsidRDefault="00FA54C1" w:rsidP="000E5E41">
            <w:pPr>
              <w:widowControl w:val="0"/>
              <w:tabs>
                <w:tab w:val="left" w:pos="10348"/>
              </w:tabs>
              <w:rPr>
                <w:sz w:val="2"/>
                <w:szCs w:val="2"/>
              </w:rPr>
            </w:pPr>
          </w:p>
        </w:tc>
      </w:tr>
      <w:tr w:rsidR="00FA54C1" w:rsidRPr="00D74F4A" w14:paraId="4544F653" w14:textId="77777777" w:rsidTr="000E5E41">
        <w:trPr>
          <w:jc w:val="center"/>
        </w:trPr>
        <w:tc>
          <w:tcPr>
            <w:tcW w:w="4118" w:type="dxa"/>
            <w:tcBorders>
              <w:top w:val="single" w:sz="4" w:space="0" w:color="auto"/>
              <w:left w:val="single" w:sz="4" w:space="0" w:color="auto"/>
              <w:bottom w:val="nil"/>
              <w:right w:val="single" w:sz="4" w:space="0" w:color="auto"/>
            </w:tcBorders>
            <w:shd w:val="clear" w:color="auto" w:fill="auto"/>
            <w:tcMar>
              <w:top w:w="28" w:type="dxa"/>
              <w:left w:w="113" w:type="dxa"/>
              <w:bottom w:w="28" w:type="dxa"/>
              <w:right w:w="113" w:type="dxa"/>
            </w:tcMar>
          </w:tcPr>
          <w:p w14:paraId="1CC7CB45" w14:textId="4E24BA20" w:rsidR="00FA54C1" w:rsidRPr="00D74F4A" w:rsidRDefault="001F0E38" w:rsidP="000E5E41">
            <w:pPr>
              <w:widowControl w:val="0"/>
              <w:tabs>
                <w:tab w:val="left" w:pos="10348"/>
              </w:tabs>
              <w:rPr>
                <w:b/>
                <w:sz w:val="12"/>
                <w:szCs w:val="12"/>
                <w:lang w:eastAsia="en-US"/>
              </w:rPr>
            </w:pPr>
            <w:r>
              <w:rPr>
                <w:b/>
                <w:sz w:val="12"/>
                <w:szCs w:val="12"/>
                <w:lang w:eastAsia="en-US"/>
              </w:rPr>
              <w:t>Nome</w:t>
            </w:r>
          </w:p>
        </w:tc>
        <w:tc>
          <w:tcPr>
            <w:tcW w:w="114"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37CDE02C" w14:textId="77777777" w:rsidR="00FA54C1" w:rsidRPr="00D74F4A" w:rsidRDefault="00FA54C1" w:rsidP="000E5E41">
            <w:pPr>
              <w:widowControl w:val="0"/>
              <w:tabs>
                <w:tab w:val="left" w:pos="10348"/>
              </w:tabs>
              <w:rPr>
                <w:b/>
                <w:sz w:val="2"/>
                <w:szCs w:val="2"/>
                <w:lang w:eastAsia="en-US"/>
              </w:rPr>
            </w:pPr>
          </w:p>
          <w:p w14:paraId="701DC41C" w14:textId="77777777" w:rsidR="00FA54C1" w:rsidRPr="00D74F4A" w:rsidRDefault="00FA54C1" w:rsidP="000E5E41">
            <w:pPr>
              <w:rPr>
                <w:sz w:val="2"/>
                <w:szCs w:val="2"/>
                <w:lang w:eastAsia="en-US"/>
              </w:rPr>
            </w:pPr>
          </w:p>
        </w:tc>
        <w:tc>
          <w:tcPr>
            <w:tcW w:w="899" w:type="dxa"/>
            <w:tcBorders>
              <w:top w:val="single" w:sz="4" w:space="0" w:color="auto"/>
              <w:left w:val="single" w:sz="4" w:space="0" w:color="auto"/>
              <w:bottom w:val="nil"/>
              <w:right w:val="single" w:sz="4" w:space="0" w:color="auto"/>
            </w:tcBorders>
            <w:shd w:val="clear" w:color="auto" w:fill="auto"/>
            <w:tcMar>
              <w:top w:w="28" w:type="dxa"/>
              <w:left w:w="113" w:type="dxa"/>
              <w:bottom w:w="28" w:type="dxa"/>
              <w:right w:w="113" w:type="dxa"/>
            </w:tcMar>
          </w:tcPr>
          <w:p w14:paraId="40F954FE" w14:textId="77777777" w:rsidR="00FA54C1" w:rsidRPr="00D74F4A" w:rsidRDefault="00FA54C1" w:rsidP="000E5E41">
            <w:pPr>
              <w:widowControl w:val="0"/>
              <w:tabs>
                <w:tab w:val="left" w:pos="10348"/>
              </w:tabs>
              <w:rPr>
                <w:b/>
                <w:sz w:val="12"/>
                <w:szCs w:val="12"/>
                <w:lang w:eastAsia="en-US"/>
              </w:rPr>
            </w:pPr>
            <w:r w:rsidRPr="00D74F4A">
              <w:rPr>
                <w:sz w:val="12"/>
                <w:szCs w:val="12"/>
              </w:rPr>
              <w:t>Sesso</w:t>
            </w:r>
          </w:p>
        </w:tc>
        <w:tc>
          <w:tcPr>
            <w:tcW w:w="105" w:type="dxa"/>
            <w:tcBorders>
              <w:top w:val="nil"/>
              <w:left w:val="single" w:sz="4" w:space="0" w:color="auto"/>
              <w:bottom w:val="nil"/>
            </w:tcBorders>
            <w:shd w:val="clear" w:color="auto" w:fill="auto"/>
            <w:tcMar>
              <w:top w:w="28" w:type="dxa"/>
              <w:left w:w="28" w:type="dxa"/>
              <w:bottom w:w="28" w:type="dxa"/>
              <w:right w:w="28" w:type="dxa"/>
            </w:tcMar>
          </w:tcPr>
          <w:p w14:paraId="383E60A0" w14:textId="77777777" w:rsidR="00FA54C1" w:rsidRPr="00D74F4A" w:rsidRDefault="00FA54C1" w:rsidP="000E5E41">
            <w:pPr>
              <w:widowControl w:val="0"/>
              <w:tabs>
                <w:tab w:val="left" w:pos="10348"/>
              </w:tabs>
              <w:rPr>
                <w:b/>
                <w:sz w:val="2"/>
                <w:szCs w:val="2"/>
                <w:lang w:eastAsia="en-US"/>
              </w:rPr>
            </w:pPr>
          </w:p>
        </w:tc>
        <w:tc>
          <w:tcPr>
            <w:tcW w:w="4688" w:type="dxa"/>
            <w:tcBorders>
              <w:bottom w:val="nil"/>
            </w:tcBorders>
            <w:shd w:val="clear" w:color="auto" w:fill="auto"/>
            <w:tcMar>
              <w:top w:w="28" w:type="dxa"/>
              <w:left w:w="113" w:type="dxa"/>
              <w:bottom w:w="28" w:type="dxa"/>
              <w:right w:w="113" w:type="dxa"/>
            </w:tcMar>
          </w:tcPr>
          <w:p w14:paraId="4C0DB77C" w14:textId="77777777" w:rsidR="00FA54C1" w:rsidRPr="00D74F4A" w:rsidRDefault="00FA54C1" w:rsidP="000E5E41">
            <w:pPr>
              <w:widowControl w:val="0"/>
              <w:tabs>
                <w:tab w:val="left" w:pos="10348"/>
              </w:tabs>
              <w:rPr>
                <w:b/>
                <w:sz w:val="12"/>
                <w:szCs w:val="12"/>
                <w:lang w:eastAsia="en-US"/>
              </w:rPr>
            </w:pPr>
            <w:r w:rsidRPr="00D74F4A">
              <w:rPr>
                <w:sz w:val="12"/>
                <w:szCs w:val="12"/>
              </w:rPr>
              <w:t>Comune di nascita</w:t>
            </w:r>
          </w:p>
        </w:tc>
      </w:tr>
      <w:tr w:rsidR="00FA54C1" w:rsidRPr="00D74F4A" w14:paraId="54A2743C" w14:textId="77777777" w:rsidTr="000E5E41">
        <w:trPr>
          <w:jc w:val="center"/>
        </w:trPr>
        <w:tc>
          <w:tcPr>
            <w:tcW w:w="4118" w:type="dxa"/>
            <w:tcBorders>
              <w:top w:val="nil"/>
              <w:left w:val="single" w:sz="4" w:space="0" w:color="auto"/>
              <w:bottom w:val="single" w:sz="4" w:space="0" w:color="auto"/>
              <w:right w:val="single" w:sz="4" w:space="0" w:color="auto"/>
            </w:tcBorders>
            <w:shd w:val="clear" w:color="auto" w:fill="auto"/>
            <w:tcMar>
              <w:top w:w="28" w:type="dxa"/>
              <w:left w:w="113" w:type="dxa"/>
              <w:bottom w:w="28" w:type="dxa"/>
              <w:right w:w="113" w:type="dxa"/>
            </w:tcMar>
          </w:tcPr>
          <w:p w14:paraId="01AAA5AC" w14:textId="77777777" w:rsidR="00FA54C1" w:rsidRPr="00D74F4A" w:rsidRDefault="00FA54C1" w:rsidP="000E5E41">
            <w:pPr>
              <w:widowControl w:val="0"/>
              <w:tabs>
                <w:tab w:val="left" w:pos="10348"/>
              </w:tabs>
              <w:rPr>
                <w:b/>
                <w:lang w:eastAsia="en-US"/>
              </w:rPr>
            </w:pPr>
          </w:p>
        </w:tc>
        <w:tc>
          <w:tcPr>
            <w:tcW w:w="114"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0AA270F5" w14:textId="77777777" w:rsidR="00FA54C1" w:rsidRPr="00D74F4A" w:rsidRDefault="00FA54C1" w:rsidP="000E5E41">
            <w:pPr>
              <w:widowControl w:val="0"/>
              <w:tabs>
                <w:tab w:val="left" w:pos="10348"/>
              </w:tabs>
              <w:rPr>
                <w:b/>
                <w:sz w:val="4"/>
                <w:szCs w:val="4"/>
                <w:lang w:eastAsia="en-US"/>
              </w:rPr>
            </w:pPr>
          </w:p>
        </w:tc>
        <w:tc>
          <w:tcPr>
            <w:tcW w:w="899" w:type="dxa"/>
            <w:tcBorders>
              <w:top w:val="nil"/>
              <w:left w:val="single" w:sz="4" w:space="0" w:color="auto"/>
              <w:bottom w:val="single" w:sz="4" w:space="0" w:color="auto"/>
              <w:right w:val="single" w:sz="4" w:space="0" w:color="auto"/>
            </w:tcBorders>
            <w:shd w:val="clear" w:color="auto" w:fill="auto"/>
          </w:tcPr>
          <w:p w14:paraId="14D426B3" w14:textId="77777777" w:rsidR="00FA54C1" w:rsidRPr="00D74F4A" w:rsidRDefault="00FA54C1" w:rsidP="000E5E41">
            <w:pPr>
              <w:widowControl w:val="0"/>
              <w:tabs>
                <w:tab w:val="left" w:pos="10348"/>
              </w:tabs>
              <w:rPr>
                <w:b/>
                <w:lang w:eastAsia="en-US"/>
              </w:rPr>
            </w:pPr>
          </w:p>
        </w:tc>
        <w:tc>
          <w:tcPr>
            <w:tcW w:w="105" w:type="dxa"/>
            <w:tcBorders>
              <w:top w:val="nil"/>
              <w:left w:val="single" w:sz="4" w:space="0" w:color="auto"/>
              <w:bottom w:val="nil"/>
            </w:tcBorders>
            <w:shd w:val="clear" w:color="auto" w:fill="auto"/>
            <w:tcMar>
              <w:top w:w="28" w:type="dxa"/>
              <w:left w:w="28" w:type="dxa"/>
              <w:bottom w:w="28" w:type="dxa"/>
              <w:right w:w="28" w:type="dxa"/>
            </w:tcMar>
          </w:tcPr>
          <w:p w14:paraId="29DD5445" w14:textId="77777777" w:rsidR="00FA54C1" w:rsidRPr="00D74F4A" w:rsidRDefault="00FA54C1" w:rsidP="000E5E41">
            <w:pPr>
              <w:widowControl w:val="0"/>
              <w:tabs>
                <w:tab w:val="left" w:pos="10348"/>
              </w:tabs>
              <w:rPr>
                <w:b/>
                <w:sz w:val="2"/>
                <w:szCs w:val="2"/>
                <w:lang w:eastAsia="en-US"/>
              </w:rPr>
            </w:pPr>
          </w:p>
        </w:tc>
        <w:tc>
          <w:tcPr>
            <w:tcW w:w="4688" w:type="dxa"/>
            <w:tcBorders>
              <w:top w:val="nil"/>
              <w:bottom w:val="single" w:sz="4" w:space="0" w:color="auto"/>
            </w:tcBorders>
            <w:shd w:val="clear" w:color="auto" w:fill="auto"/>
            <w:tcMar>
              <w:top w:w="28" w:type="dxa"/>
              <w:left w:w="113" w:type="dxa"/>
              <w:bottom w:w="28" w:type="dxa"/>
              <w:right w:w="113" w:type="dxa"/>
            </w:tcMar>
          </w:tcPr>
          <w:p w14:paraId="2AF6AEF3" w14:textId="77777777" w:rsidR="00FA54C1" w:rsidRPr="00D74F4A" w:rsidRDefault="00FA54C1" w:rsidP="000E5E41">
            <w:pPr>
              <w:widowControl w:val="0"/>
              <w:tabs>
                <w:tab w:val="left" w:pos="10348"/>
              </w:tabs>
              <w:rPr>
                <w:b/>
                <w:lang w:eastAsia="en-US"/>
              </w:rPr>
            </w:pPr>
          </w:p>
        </w:tc>
      </w:tr>
      <w:tr w:rsidR="00FA54C1" w:rsidRPr="00D74F4A" w14:paraId="7B6C9384" w14:textId="77777777" w:rsidTr="000E5E41">
        <w:trPr>
          <w:trHeight w:val="20"/>
          <w:jc w:val="center"/>
        </w:trPr>
        <w:tc>
          <w:tcPr>
            <w:tcW w:w="5131" w:type="dxa"/>
            <w:gridSpan w:val="3"/>
            <w:tcBorders>
              <w:top w:val="nil"/>
              <w:left w:val="nil"/>
              <w:bottom w:val="single" w:sz="4" w:space="0" w:color="auto"/>
              <w:right w:val="nil"/>
            </w:tcBorders>
            <w:shd w:val="clear" w:color="auto" w:fill="auto"/>
            <w:tcMar>
              <w:top w:w="28" w:type="dxa"/>
              <w:left w:w="28" w:type="dxa"/>
              <w:bottom w:w="28" w:type="dxa"/>
              <w:right w:w="28" w:type="dxa"/>
            </w:tcMar>
          </w:tcPr>
          <w:p w14:paraId="7751FCB8" w14:textId="77777777" w:rsidR="00FA54C1" w:rsidRPr="00D74F4A" w:rsidRDefault="00FA54C1" w:rsidP="000E5E41">
            <w:pPr>
              <w:widowControl w:val="0"/>
              <w:tabs>
                <w:tab w:val="left" w:pos="10348"/>
              </w:tabs>
              <w:rPr>
                <w:b/>
                <w:sz w:val="2"/>
                <w:szCs w:val="2"/>
                <w:lang w:eastAsia="en-US"/>
              </w:rPr>
            </w:pPr>
          </w:p>
        </w:tc>
        <w:tc>
          <w:tcPr>
            <w:tcW w:w="105" w:type="dxa"/>
            <w:tcBorders>
              <w:top w:val="nil"/>
              <w:left w:val="nil"/>
              <w:bottom w:val="nil"/>
              <w:right w:val="nil"/>
            </w:tcBorders>
            <w:shd w:val="clear" w:color="auto" w:fill="auto"/>
            <w:tcMar>
              <w:top w:w="28" w:type="dxa"/>
              <w:left w:w="28" w:type="dxa"/>
              <w:bottom w:w="28" w:type="dxa"/>
              <w:right w:w="28" w:type="dxa"/>
            </w:tcMar>
          </w:tcPr>
          <w:p w14:paraId="1F591BFA" w14:textId="77777777" w:rsidR="00FA54C1" w:rsidRPr="00D74F4A" w:rsidRDefault="00FA54C1" w:rsidP="000E5E41">
            <w:pPr>
              <w:widowControl w:val="0"/>
              <w:tabs>
                <w:tab w:val="left" w:pos="10348"/>
              </w:tabs>
              <w:rPr>
                <w:b/>
                <w:sz w:val="2"/>
                <w:szCs w:val="2"/>
                <w:lang w:eastAsia="en-US"/>
              </w:rPr>
            </w:pPr>
          </w:p>
        </w:tc>
        <w:tc>
          <w:tcPr>
            <w:tcW w:w="4688" w:type="dxa"/>
            <w:tcBorders>
              <w:left w:val="nil"/>
              <w:bottom w:val="single" w:sz="4" w:space="0" w:color="auto"/>
              <w:right w:val="nil"/>
            </w:tcBorders>
            <w:shd w:val="clear" w:color="auto" w:fill="auto"/>
            <w:tcMar>
              <w:top w:w="28" w:type="dxa"/>
              <w:left w:w="28" w:type="dxa"/>
              <w:bottom w:w="28" w:type="dxa"/>
              <w:right w:w="28" w:type="dxa"/>
            </w:tcMar>
          </w:tcPr>
          <w:p w14:paraId="3893067C" w14:textId="77777777" w:rsidR="00FA54C1" w:rsidRPr="00D74F4A" w:rsidRDefault="00FA54C1" w:rsidP="000E5E41">
            <w:pPr>
              <w:widowControl w:val="0"/>
              <w:tabs>
                <w:tab w:val="left" w:pos="10348"/>
              </w:tabs>
              <w:rPr>
                <w:b/>
                <w:sz w:val="2"/>
                <w:szCs w:val="2"/>
                <w:lang w:eastAsia="en-US"/>
              </w:rPr>
            </w:pPr>
          </w:p>
        </w:tc>
      </w:tr>
      <w:tr w:rsidR="00FA54C1" w:rsidRPr="00D74F4A" w14:paraId="11EA9DD9" w14:textId="77777777" w:rsidTr="000E5E41">
        <w:trPr>
          <w:jc w:val="center"/>
        </w:trPr>
        <w:tc>
          <w:tcPr>
            <w:tcW w:w="9924" w:type="dxa"/>
            <w:gridSpan w:val="5"/>
            <w:tcBorders>
              <w:bottom w:val="nil"/>
            </w:tcBorders>
            <w:shd w:val="clear" w:color="auto" w:fill="auto"/>
            <w:tcMar>
              <w:top w:w="28" w:type="dxa"/>
              <w:left w:w="113" w:type="dxa"/>
              <w:bottom w:w="28" w:type="dxa"/>
              <w:right w:w="113" w:type="dxa"/>
            </w:tcMar>
          </w:tcPr>
          <w:p w14:paraId="0F64324E" w14:textId="77777777" w:rsidR="00FA54C1" w:rsidRPr="00D74F4A" w:rsidRDefault="00FA54C1" w:rsidP="000E5E41">
            <w:pPr>
              <w:widowControl w:val="0"/>
              <w:tabs>
                <w:tab w:val="left" w:pos="10348"/>
              </w:tabs>
              <w:rPr>
                <w:b/>
                <w:sz w:val="12"/>
                <w:szCs w:val="12"/>
                <w:lang w:eastAsia="en-US"/>
              </w:rPr>
            </w:pPr>
            <w:r w:rsidRPr="00D74F4A">
              <w:rPr>
                <w:sz w:val="12"/>
                <w:szCs w:val="12"/>
              </w:rPr>
              <w:t>Forma giuridica</w:t>
            </w:r>
          </w:p>
        </w:tc>
      </w:tr>
      <w:tr w:rsidR="00DA6665" w:rsidRPr="00D74F4A" w14:paraId="1EBCF9CA" w14:textId="77777777" w:rsidTr="000E5E41">
        <w:trPr>
          <w:jc w:val="center"/>
        </w:trPr>
        <w:tc>
          <w:tcPr>
            <w:tcW w:w="9924" w:type="dxa"/>
            <w:gridSpan w:val="5"/>
            <w:tcBorders>
              <w:top w:val="nil"/>
              <w:bottom w:val="single" w:sz="4" w:space="0" w:color="auto"/>
            </w:tcBorders>
            <w:shd w:val="clear" w:color="auto" w:fill="auto"/>
            <w:tcMar>
              <w:top w:w="28" w:type="dxa"/>
              <w:left w:w="113" w:type="dxa"/>
              <w:bottom w:w="28" w:type="dxa"/>
              <w:right w:w="113" w:type="dxa"/>
            </w:tcMar>
          </w:tcPr>
          <w:p w14:paraId="70B65A8E" w14:textId="77777777" w:rsidR="00DA6665" w:rsidRPr="00D74F4A" w:rsidRDefault="00DA6665" w:rsidP="00DA6665">
            <w:pPr>
              <w:widowControl w:val="0"/>
              <w:tabs>
                <w:tab w:val="left" w:pos="10348"/>
              </w:tabs>
              <w:rPr>
                <w:b/>
                <w:lang w:eastAsia="en-US"/>
              </w:rPr>
            </w:pPr>
          </w:p>
        </w:tc>
      </w:tr>
      <w:tr w:rsidR="00DA6665" w:rsidRPr="00D74F4A" w14:paraId="52A8D2D0" w14:textId="77777777" w:rsidTr="000E5E41">
        <w:trPr>
          <w:trHeight w:val="20"/>
          <w:jc w:val="center"/>
        </w:trPr>
        <w:tc>
          <w:tcPr>
            <w:tcW w:w="5131" w:type="dxa"/>
            <w:gridSpan w:val="3"/>
            <w:tcBorders>
              <w:left w:val="nil"/>
              <w:bottom w:val="single" w:sz="4" w:space="0" w:color="auto"/>
              <w:right w:val="nil"/>
            </w:tcBorders>
            <w:shd w:val="clear" w:color="auto" w:fill="auto"/>
            <w:tcMar>
              <w:top w:w="28" w:type="dxa"/>
              <w:left w:w="28" w:type="dxa"/>
              <w:bottom w:w="28" w:type="dxa"/>
              <w:right w:w="28" w:type="dxa"/>
            </w:tcMar>
          </w:tcPr>
          <w:p w14:paraId="52C78C21" w14:textId="77777777" w:rsidR="00DA6665" w:rsidRPr="00D74F4A" w:rsidRDefault="00DA6665" w:rsidP="00DA6665">
            <w:pPr>
              <w:widowControl w:val="0"/>
              <w:tabs>
                <w:tab w:val="left" w:pos="10348"/>
              </w:tabs>
              <w:rPr>
                <w:b/>
                <w:sz w:val="2"/>
                <w:szCs w:val="2"/>
                <w:lang w:eastAsia="en-US"/>
              </w:rPr>
            </w:pPr>
          </w:p>
        </w:tc>
        <w:tc>
          <w:tcPr>
            <w:tcW w:w="105" w:type="dxa"/>
            <w:tcBorders>
              <w:top w:val="nil"/>
              <w:left w:val="nil"/>
              <w:bottom w:val="nil"/>
              <w:right w:val="nil"/>
            </w:tcBorders>
            <w:shd w:val="clear" w:color="auto" w:fill="auto"/>
            <w:tcMar>
              <w:top w:w="28" w:type="dxa"/>
              <w:left w:w="28" w:type="dxa"/>
              <w:bottom w:w="28" w:type="dxa"/>
              <w:right w:w="28" w:type="dxa"/>
            </w:tcMar>
          </w:tcPr>
          <w:p w14:paraId="4C57AE58" w14:textId="77777777" w:rsidR="00DA6665" w:rsidRPr="00D74F4A" w:rsidRDefault="00DA6665" w:rsidP="00DA6665">
            <w:pPr>
              <w:widowControl w:val="0"/>
              <w:tabs>
                <w:tab w:val="left" w:pos="10348"/>
              </w:tabs>
              <w:rPr>
                <w:b/>
                <w:sz w:val="2"/>
                <w:szCs w:val="2"/>
                <w:lang w:eastAsia="en-US"/>
              </w:rPr>
            </w:pPr>
          </w:p>
        </w:tc>
        <w:tc>
          <w:tcPr>
            <w:tcW w:w="4688" w:type="dxa"/>
            <w:tcBorders>
              <w:left w:val="nil"/>
              <w:bottom w:val="single" w:sz="4" w:space="0" w:color="auto"/>
              <w:right w:val="nil"/>
            </w:tcBorders>
            <w:shd w:val="clear" w:color="auto" w:fill="auto"/>
            <w:tcMar>
              <w:top w:w="28" w:type="dxa"/>
              <w:left w:w="28" w:type="dxa"/>
              <w:bottom w:w="28" w:type="dxa"/>
              <w:right w:w="28" w:type="dxa"/>
            </w:tcMar>
          </w:tcPr>
          <w:p w14:paraId="5AC8566F" w14:textId="77777777" w:rsidR="00DA6665" w:rsidRPr="00D74F4A" w:rsidRDefault="00DA6665" w:rsidP="00DA6665">
            <w:pPr>
              <w:widowControl w:val="0"/>
              <w:tabs>
                <w:tab w:val="left" w:pos="10348"/>
              </w:tabs>
              <w:rPr>
                <w:sz w:val="2"/>
                <w:szCs w:val="2"/>
              </w:rPr>
            </w:pPr>
          </w:p>
        </w:tc>
      </w:tr>
      <w:tr w:rsidR="00DA6665" w:rsidRPr="00D74F4A" w14:paraId="4DEFF963" w14:textId="77777777" w:rsidTr="000E5E41">
        <w:trPr>
          <w:jc w:val="center"/>
        </w:trPr>
        <w:tc>
          <w:tcPr>
            <w:tcW w:w="5131" w:type="dxa"/>
            <w:gridSpan w:val="3"/>
            <w:tcBorders>
              <w:bottom w:val="nil"/>
            </w:tcBorders>
            <w:shd w:val="clear" w:color="auto" w:fill="auto"/>
            <w:tcMar>
              <w:top w:w="28" w:type="dxa"/>
              <w:left w:w="113" w:type="dxa"/>
              <w:bottom w:w="28" w:type="dxa"/>
              <w:right w:w="113" w:type="dxa"/>
            </w:tcMar>
          </w:tcPr>
          <w:p w14:paraId="31AC6462" w14:textId="1DB6121A" w:rsidR="00DA6665" w:rsidRPr="00D74F4A" w:rsidRDefault="00DA6665" w:rsidP="00DA6665">
            <w:pPr>
              <w:widowControl w:val="0"/>
              <w:tabs>
                <w:tab w:val="left" w:pos="10348"/>
              </w:tabs>
              <w:rPr>
                <w:b/>
                <w:sz w:val="12"/>
                <w:szCs w:val="12"/>
                <w:lang w:eastAsia="en-US"/>
              </w:rPr>
            </w:pPr>
            <w:r w:rsidRPr="00D74F4A">
              <w:rPr>
                <w:sz w:val="12"/>
                <w:szCs w:val="12"/>
              </w:rPr>
              <w:t>Data di nascita</w:t>
            </w:r>
          </w:p>
        </w:tc>
        <w:tc>
          <w:tcPr>
            <w:tcW w:w="105" w:type="dxa"/>
            <w:tcBorders>
              <w:top w:val="nil"/>
              <w:bottom w:val="nil"/>
            </w:tcBorders>
            <w:shd w:val="clear" w:color="auto" w:fill="auto"/>
            <w:tcMar>
              <w:top w:w="28" w:type="dxa"/>
              <w:left w:w="28" w:type="dxa"/>
              <w:bottom w:w="28" w:type="dxa"/>
              <w:right w:w="28" w:type="dxa"/>
            </w:tcMar>
          </w:tcPr>
          <w:p w14:paraId="3D93CFE1" w14:textId="77777777" w:rsidR="00DA6665" w:rsidRPr="00D74F4A" w:rsidRDefault="00DA6665" w:rsidP="00DA6665">
            <w:pPr>
              <w:widowControl w:val="0"/>
              <w:tabs>
                <w:tab w:val="left" w:pos="10348"/>
              </w:tabs>
              <w:rPr>
                <w:b/>
                <w:sz w:val="2"/>
                <w:szCs w:val="2"/>
                <w:lang w:eastAsia="en-US"/>
              </w:rPr>
            </w:pPr>
          </w:p>
        </w:tc>
        <w:tc>
          <w:tcPr>
            <w:tcW w:w="4688" w:type="dxa"/>
            <w:tcBorders>
              <w:bottom w:val="nil"/>
            </w:tcBorders>
            <w:shd w:val="clear" w:color="auto" w:fill="auto"/>
            <w:tcMar>
              <w:top w:w="28" w:type="dxa"/>
              <w:left w:w="113" w:type="dxa"/>
              <w:bottom w:w="28" w:type="dxa"/>
              <w:right w:w="113" w:type="dxa"/>
            </w:tcMar>
          </w:tcPr>
          <w:p w14:paraId="6A9AC121" w14:textId="77777777" w:rsidR="00DA6665" w:rsidRPr="00D74F4A" w:rsidRDefault="00DA6665" w:rsidP="00DA6665">
            <w:pPr>
              <w:widowControl w:val="0"/>
              <w:tabs>
                <w:tab w:val="left" w:pos="10348"/>
              </w:tabs>
              <w:rPr>
                <w:b/>
                <w:sz w:val="12"/>
                <w:szCs w:val="12"/>
                <w:lang w:eastAsia="en-US"/>
              </w:rPr>
            </w:pPr>
            <w:r w:rsidRPr="00D74F4A">
              <w:rPr>
                <w:sz w:val="12"/>
                <w:szCs w:val="12"/>
              </w:rPr>
              <w:t>Partita IVA</w:t>
            </w:r>
          </w:p>
        </w:tc>
      </w:tr>
      <w:tr w:rsidR="00DA6665" w:rsidRPr="00D74F4A" w14:paraId="65389C52" w14:textId="77777777" w:rsidTr="000E5E41">
        <w:trPr>
          <w:jc w:val="center"/>
        </w:trPr>
        <w:tc>
          <w:tcPr>
            <w:tcW w:w="5131" w:type="dxa"/>
            <w:gridSpan w:val="3"/>
            <w:tcBorders>
              <w:top w:val="nil"/>
              <w:bottom w:val="single" w:sz="4" w:space="0" w:color="auto"/>
            </w:tcBorders>
            <w:shd w:val="clear" w:color="auto" w:fill="auto"/>
            <w:tcMar>
              <w:top w:w="28" w:type="dxa"/>
              <w:left w:w="113" w:type="dxa"/>
              <w:bottom w:w="28" w:type="dxa"/>
              <w:right w:w="113" w:type="dxa"/>
            </w:tcMar>
          </w:tcPr>
          <w:p w14:paraId="0A3F221C" w14:textId="77777777" w:rsidR="00DA6665" w:rsidRPr="00D74F4A" w:rsidRDefault="00DA6665" w:rsidP="00DA6665">
            <w:pPr>
              <w:widowControl w:val="0"/>
              <w:tabs>
                <w:tab w:val="left" w:pos="10348"/>
              </w:tabs>
              <w:rPr>
                <w:b/>
                <w:lang w:eastAsia="en-US"/>
              </w:rPr>
            </w:pPr>
          </w:p>
        </w:tc>
        <w:tc>
          <w:tcPr>
            <w:tcW w:w="105" w:type="dxa"/>
            <w:tcBorders>
              <w:top w:val="nil"/>
              <w:bottom w:val="nil"/>
            </w:tcBorders>
            <w:shd w:val="clear" w:color="auto" w:fill="auto"/>
            <w:tcMar>
              <w:top w:w="28" w:type="dxa"/>
              <w:left w:w="28" w:type="dxa"/>
              <w:bottom w:w="28" w:type="dxa"/>
              <w:right w:w="28" w:type="dxa"/>
            </w:tcMar>
          </w:tcPr>
          <w:p w14:paraId="330C492A" w14:textId="77777777" w:rsidR="00DA6665" w:rsidRPr="00D74F4A" w:rsidRDefault="00DA6665" w:rsidP="00DA6665">
            <w:pPr>
              <w:widowControl w:val="0"/>
              <w:tabs>
                <w:tab w:val="left" w:pos="10348"/>
              </w:tabs>
              <w:rPr>
                <w:b/>
                <w:sz w:val="2"/>
                <w:szCs w:val="2"/>
                <w:lang w:eastAsia="en-US"/>
              </w:rPr>
            </w:pPr>
          </w:p>
        </w:tc>
        <w:tc>
          <w:tcPr>
            <w:tcW w:w="4688" w:type="dxa"/>
            <w:tcBorders>
              <w:top w:val="nil"/>
              <w:bottom w:val="single" w:sz="4" w:space="0" w:color="auto"/>
            </w:tcBorders>
            <w:shd w:val="clear" w:color="auto" w:fill="auto"/>
            <w:tcMar>
              <w:top w:w="28" w:type="dxa"/>
              <w:left w:w="113" w:type="dxa"/>
              <w:bottom w:w="28" w:type="dxa"/>
              <w:right w:w="113" w:type="dxa"/>
            </w:tcMar>
          </w:tcPr>
          <w:p w14:paraId="795FA48D" w14:textId="77777777" w:rsidR="00DA6665" w:rsidRPr="00D74F4A" w:rsidRDefault="00DA6665" w:rsidP="00DA6665">
            <w:pPr>
              <w:widowControl w:val="0"/>
              <w:tabs>
                <w:tab w:val="left" w:pos="10348"/>
              </w:tabs>
              <w:rPr>
                <w:b/>
                <w:lang w:eastAsia="en-US"/>
              </w:rPr>
            </w:pPr>
          </w:p>
        </w:tc>
      </w:tr>
      <w:tr w:rsidR="00DA6665" w:rsidRPr="00D74F4A" w14:paraId="04457314" w14:textId="77777777" w:rsidTr="001F0E38">
        <w:trPr>
          <w:trHeight w:val="20"/>
          <w:jc w:val="center"/>
        </w:trPr>
        <w:tc>
          <w:tcPr>
            <w:tcW w:w="5131" w:type="dxa"/>
            <w:gridSpan w:val="3"/>
            <w:tcBorders>
              <w:left w:val="nil"/>
              <w:bottom w:val="single" w:sz="4" w:space="0" w:color="auto"/>
              <w:right w:val="nil"/>
            </w:tcBorders>
            <w:shd w:val="clear" w:color="auto" w:fill="auto"/>
            <w:tcMar>
              <w:top w:w="28" w:type="dxa"/>
              <w:left w:w="28" w:type="dxa"/>
              <w:bottom w:w="28" w:type="dxa"/>
              <w:right w:w="28" w:type="dxa"/>
            </w:tcMar>
          </w:tcPr>
          <w:p w14:paraId="47D1F398" w14:textId="77777777" w:rsidR="00DA6665" w:rsidRPr="00D74F4A" w:rsidRDefault="00DA6665" w:rsidP="00DA6665">
            <w:pPr>
              <w:widowControl w:val="0"/>
              <w:tabs>
                <w:tab w:val="left" w:pos="10348"/>
              </w:tabs>
              <w:rPr>
                <w:b/>
                <w:sz w:val="2"/>
                <w:szCs w:val="2"/>
                <w:lang w:eastAsia="en-US"/>
              </w:rPr>
            </w:pPr>
          </w:p>
        </w:tc>
        <w:tc>
          <w:tcPr>
            <w:tcW w:w="105" w:type="dxa"/>
            <w:tcBorders>
              <w:top w:val="nil"/>
              <w:left w:val="nil"/>
              <w:bottom w:val="nil"/>
              <w:right w:val="nil"/>
            </w:tcBorders>
            <w:shd w:val="clear" w:color="auto" w:fill="auto"/>
            <w:tcMar>
              <w:top w:w="28" w:type="dxa"/>
              <w:left w:w="28" w:type="dxa"/>
              <w:bottom w:w="28" w:type="dxa"/>
              <w:right w:w="28" w:type="dxa"/>
            </w:tcMar>
          </w:tcPr>
          <w:p w14:paraId="5C7AE715" w14:textId="77777777" w:rsidR="00DA6665" w:rsidRPr="00D74F4A" w:rsidRDefault="00DA6665" w:rsidP="00DA6665">
            <w:pPr>
              <w:widowControl w:val="0"/>
              <w:tabs>
                <w:tab w:val="left" w:pos="10348"/>
              </w:tabs>
              <w:rPr>
                <w:b/>
                <w:sz w:val="2"/>
                <w:szCs w:val="2"/>
                <w:lang w:eastAsia="en-US"/>
              </w:rPr>
            </w:pPr>
          </w:p>
        </w:tc>
        <w:tc>
          <w:tcPr>
            <w:tcW w:w="4688" w:type="dxa"/>
            <w:tcBorders>
              <w:left w:val="nil"/>
              <w:bottom w:val="single" w:sz="4" w:space="0" w:color="auto"/>
              <w:right w:val="nil"/>
            </w:tcBorders>
            <w:shd w:val="clear" w:color="auto" w:fill="auto"/>
            <w:tcMar>
              <w:top w:w="28" w:type="dxa"/>
              <w:left w:w="28" w:type="dxa"/>
              <w:bottom w:w="28" w:type="dxa"/>
              <w:right w:w="28" w:type="dxa"/>
            </w:tcMar>
          </w:tcPr>
          <w:p w14:paraId="71FFFACD" w14:textId="77777777" w:rsidR="00DA6665" w:rsidRPr="00D74F4A" w:rsidRDefault="00DA6665" w:rsidP="00DA6665">
            <w:pPr>
              <w:widowControl w:val="0"/>
              <w:tabs>
                <w:tab w:val="left" w:pos="10348"/>
              </w:tabs>
              <w:rPr>
                <w:sz w:val="2"/>
                <w:szCs w:val="2"/>
              </w:rPr>
            </w:pPr>
          </w:p>
        </w:tc>
      </w:tr>
      <w:tr w:rsidR="00DA6665" w:rsidRPr="00D74F4A" w14:paraId="5422DF71" w14:textId="77777777" w:rsidTr="000E5E41">
        <w:trPr>
          <w:jc w:val="center"/>
        </w:trPr>
        <w:tc>
          <w:tcPr>
            <w:tcW w:w="5131" w:type="dxa"/>
            <w:gridSpan w:val="3"/>
            <w:tcBorders>
              <w:bottom w:val="nil"/>
            </w:tcBorders>
            <w:shd w:val="clear" w:color="auto" w:fill="auto"/>
            <w:tcMar>
              <w:top w:w="28" w:type="dxa"/>
              <w:left w:w="113" w:type="dxa"/>
              <w:bottom w:w="28" w:type="dxa"/>
              <w:right w:w="113" w:type="dxa"/>
            </w:tcMar>
          </w:tcPr>
          <w:p w14:paraId="775C6941" w14:textId="77777777" w:rsidR="00DA6665" w:rsidRPr="00D74F4A" w:rsidRDefault="00DA6665" w:rsidP="00DA6665">
            <w:pPr>
              <w:widowControl w:val="0"/>
              <w:tabs>
                <w:tab w:val="left" w:pos="10348"/>
              </w:tabs>
              <w:rPr>
                <w:b/>
                <w:sz w:val="12"/>
                <w:szCs w:val="12"/>
                <w:lang w:eastAsia="en-US"/>
              </w:rPr>
            </w:pPr>
            <w:r w:rsidRPr="00D74F4A">
              <w:rPr>
                <w:sz w:val="12"/>
                <w:szCs w:val="12"/>
              </w:rPr>
              <w:t>COD. Iscrizione Camera di Commercio</w:t>
            </w:r>
          </w:p>
        </w:tc>
        <w:tc>
          <w:tcPr>
            <w:tcW w:w="105" w:type="dxa"/>
            <w:tcBorders>
              <w:top w:val="nil"/>
              <w:bottom w:val="nil"/>
            </w:tcBorders>
            <w:shd w:val="clear" w:color="auto" w:fill="auto"/>
            <w:tcMar>
              <w:top w:w="28" w:type="dxa"/>
              <w:left w:w="28" w:type="dxa"/>
              <w:bottom w:w="28" w:type="dxa"/>
              <w:right w:w="28" w:type="dxa"/>
            </w:tcMar>
          </w:tcPr>
          <w:p w14:paraId="2F3EDC26" w14:textId="77777777" w:rsidR="00DA6665" w:rsidRPr="00D74F4A" w:rsidRDefault="00DA6665" w:rsidP="00DA6665">
            <w:pPr>
              <w:widowControl w:val="0"/>
              <w:tabs>
                <w:tab w:val="left" w:pos="10348"/>
              </w:tabs>
              <w:rPr>
                <w:b/>
                <w:sz w:val="2"/>
                <w:szCs w:val="2"/>
                <w:lang w:eastAsia="en-US"/>
              </w:rPr>
            </w:pPr>
          </w:p>
        </w:tc>
        <w:tc>
          <w:tcPr>
            <w:tcW w:w="4688" w:type="dxa"/>
            <w:tcBorders>
              <w:bottom w:val="nil"/>
            </w:tcBorders>
            <w:shd w:val="clear" w:color="auto" w:fill="auto"/>
            <w:tcMar>
              <w:top w:w="28" w:type="dxa"/>
              <w:left w:w="113" w:type="dxa"/>
              <w:bottom w:w="28" w:type="dxa"/>
              <w:right w:w="113" w:type="dxa"/>
            </w:tcMar>
          </w:tcPr>
          <w:p w14:paraId="19906943" w14:textId="77777777" w:rsidR="00DA6665" w:rsidRPr="00D74F4A" w:rsidRDefault="00DA6665" w:rsidP="00DA6665">
            <w:pPr>
              <w:widowControl w:val="0"/>
              <w:tabs>
                <w:tab w:val="left" w:pos="10348"/>
              </w:tabs>
              <w:rPr>
                <w:b/>
                <w:sz w:val="12"/>
                <w:szCs w:val="12"/>
                <w:lang w:eastAsia="en-US"/>
              </w:rPr>
            </w:pPr>
            <w:r w:rsidRPr="00D74F4A">
              <w:rPr>
                <w:sz w:val="12"/>
                <w:szCs w:val="12"/>
              </w:rPr>
              <w:t>COD. Iscrizione INPS</w:t>
            </w:r>
          </w:p>
        </w:tc>
      </w:tr>
      <w:tr w:rsidR="00DA6665" w:rsidRPr="00D74F4A" w14:paraId="0A6BB6BA" w14:textId="77777777" w:rsidTr="001F0E38">
        <w:trPr>
          <w:jc w:val="center"/>
        </w:trPr>
        <w:tc>
          <w:tcPr>
            <w:tcW w:w="5131" w:type="dxa"/>
            <w:gridSpan w:val="3"/>
            <w:tcBorders>
              <w:top w:val="nil"/>
              <w:bottom w:val="single" w:sz="4" w:space="0" w:color="auto"/>
            </w:tcBorders>
            <w:shd w:val="clear" w:color="auto" w:fill="auto"/>
            <w:tcMar>
              <w:top w:w="28" w:type="dxa"/>
              <w:left w:w="113" w:type="dxa"/>
              <w:bottom w:w="28" w:type="dxa"/>
              <w:right w:w="113" w:type="dxa"/>
            </w:tcMar>
          </w:tcPr>
          <w:p w14:paraId="58E2E36B" w14:textId="77777777" w:rsidR="00DA6665" w:rsidRPr="00D74F4A" w:rsidRDefault="00DA6665" w:rsidP="00DA6665">
            <w:pPr>
              <w:widowControl w:val="0"/>
              <w:tabs>
                <w:tab w:val="left" w:pos="10348"/>
              </w:tabs>
              <w:rPr>
                <w:b/>
                <w:lang w:eastAsia="en-US"/>
              </w:rPr>
            </w:pPr>
          </w:p>
        </w:tc>
        <w:tc>
          <w:tcPr>
            <w:tcW w:w="105" w:type="dxa"/>
            <w:tcBorders>
              <w:top w:val="nil"/>
              <w:bottom w:val="nil"/>
            </w:tcBorders>
            <w:shd w:val="clear" w:color="auto" w:fill="auto"/>
            <w:tcMar>
              <w:top w:w="28" w:type="dxa"/>
              <w:left w:w="28" w:type="dxa"/>
              <w:bottom w:w="28" w:type="dxa"/>
              <w:right w:w="28" w:type="dxa"/>
            </w:tcMar>
          </w:tcPr>
          <w:p w14:paraId="133B52E5" w14:textId="77777777" w:rsidR="00DA6665" w:rsidRPr="00D74F4A" w:rsidRDefault="00DA6665" w:rsidP="00DA6665">
            <w:pPr>
              <w:widowControl w:val="0"/>
              <w:tabs>
                <w:tab w:val="left" w:pos="10348"/>
              </w:tabs>
              <w:rPr>
                <w:b/>
                <w:sz w:val="2"/>
                <w:szCs w:val="2"/>
                <w:lang w:eastAsia="en-US"/>
              </w:rPr>
            </w:pPr>
          </w:p>
        </w:tc>
        <w:tc>
          <w:tcPr>
            <w:tcW w:w="4688" w:type="dxa"/>
            <w:tcBorders>
              <w:top w:val="nil"/>
              <w:bottom w:val="single" w:sz="4" w:space="0" w:color="auto"/>
            </w:tcBorders>
            <w:shd w:val="clear" w:color="auto" w:fill="auto"/>
            <w:tcMar>
              <w:top w:w="28" w:type="dxa"/>
              <w:left w:w="113" w:type="dxa"/>
              <w:bottom w:w="28" w:type="dxa"/>
              <w:right w:w="113" w:type="dxa"/>
            </w:tcMar>
          </w:tcPr>
          <w:p w14:paraId="65E7D88E" w14:textId="77777777" w:rsidR="00DA6665" w:rsidRPr="00D74F4A" w:rsidRDefault="00DA6665" w:rsidP="00DA6665">
            <w:pPr>
              <w:widowControl w:val="0"/>
              <w:tabs>
                <w:tab w:val="left" w:pos="10348"/>
              </w:tabs>
              <w:rPr>
                <w:b/>
                <w:lang w:eastAsia="en-US"/>
              </w:rPr>
            </w:pPr>
          </w:p>
        </w:tc>
      </w:tr>
    </w:tbl>
    <w:p w14:paraId="2EEE8745" w14:textId="77777777" w:rsidR="00E41778" w:rsidRPr="00D903CC" w:rsidRDefault="00E41778" w:rsidP="00D903CC">
      <w:pPr>
        <w:autoSpaceDE w:val="0"/>
        <w:ind w:right="431"/>
        <w:rPr>
          <w:rFonts w:eastAsia="Times New Roman"/>
          <w:bCs/>
          <w:color w:val="000000"/>
          <w:sz w:val="24"/>
          <w:szCs w:val="24"/>
        </w:rPr>
      </w:pPr>
    </w:p>
    <w:p w14:paraId="19967A2D" w14:textId="77777777" w:rsidR="00FA54C1" w:rsidRPr="00D74F4A" w:rsidRDefault="00FA54C1" w:rsidP="00FA54C1">
      <w:pPr>
        <w:widowControl w:val="0"/>
        <w:tabs>
          <w:tab w:val="left" w:pos="10348"/>
        </w:tabs>
        <w:rPr>
          <w:b/>
          <w:lang w:eastAsia="en-US"/>
        </w:rPr>
      </w:pPr>
      <w:r w:rsidRPr="00D74F4A">
        <w:rPr>
          <w:b/>
          <w:lang w:eastAsia="en-US"/>
        </w:rPr>
        <w:t>Residenza o sede legale</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107"/>
        <w:gridCol w:w="783"/>
        <w:gridCol w:w="114"/>
        <w:gridCol w:w="1441"/>
        <w:gridCol w:w="115"/>
        <w:gridCol w:w="2144"/>
      </w:tblGrid>
      <w:tr w:rsidR="00FA54C1" w:rsidRPr="00D74F4A" w14:paraId="66ABD2CA" w14:textId="77777777" w:rsidTr="000E5E41">
        <w:trPr>
          <w:jc w:val="center"/>
        </w:trPr>
        <w:tc>
          <w:tcPr>
            <w:tcW w:w="5220" w:type="dxa"/>
            <w:tcBorders>
              <w:bottom w:val="nil"/>
            </w:tcBorders>
            <w:shd w:val="clear" w:color="auto" w:fill="auto"/>
            <w:tcMar>
              <w:top w:w="28" w:type="dxa"/>
              <w:left w:w="113" w:type="dxa"/>
              <w:bottom w:w="28" w:type="dxa"/>
              <w:right w:w="113" w:type="dxa"/>
            </w:tcMar>
          </w:tcPr>
          <w:p w14:paraId="3CD9D37C" w14:textId="77777777" w:rsidR="00FA54C1" w:rsidRPr="00D74F4A" w:rsidRDefault="00FA54C1" w:rsidP="000E5E41">
            <w:pPr>
              <w:widowControl w:val="0"/>
              <w:tabs>
                <w:tab w:val="left" w:pos="10348"/>
              </w:tabs>
              <w:rPr>
                <w:b/>
                <w:sz w:val="12"/>
                <w:szCs w:val="12"/>
                <w:lang w:eastAsia="en-US"/>
              </w:rPr>
            </w:pPr>
            <w:r w:rsidRPr="00D74F4A">
              <w:rPr>
                <w:sz w:val="12"/>
                <w:szCs w:val="12"/>
              </w:rPr>
              <w:t>Indirizzo e n. civico</w:t>
            </w:r>
          </w:p>
        </w:tc>
        <w:tc>
          <w:tcPr>
            <w:tcW w:w="107" w:type="dxa"/>
            <w:tcBorders>
              <w:top w:val="nil"/>
              <w:bottom w:val="nil"/>
              <w:right w:val="single" w:sz="4" w:space="0" w:color="auto"/>
            </w:tcBorders>
            <w:shd w:val="clear" w:color="auto" w:fill="auto"/>
            <w:tcMar>
              <w:top w:w="28" w:type="dxa"/>
              <w:left w:w="28" w:type="dxa"/>
              <w:bottom w:w="28" w:type="dxa"/>
              <w:right w:w="28" w:type="dxa"/>
            </w:tcMar>
          </w:tcPr>
          <w:p w14:paraId="0B930C4C" w14:textId="77777777" w:rsidR="00FA54C1" w:rsidRPr="00D74F4A" w:rsidRDefault="00FA54C1" w:rsidP="000E5E41">
            <w:pPr>
              <w:widowControl w:val="0"/>
              <w:tabs>
                <w:tab w:val="left" w:pos="10348"/>
              </w:tabs>
              <w:rPr>
                <w:b/>
                <w:sz w:val="2"/>
                <w:szCs w:val="2"/>
                <w:lang w:eastAsia="en-US"/>
              </w:rPr>
            </w:pPr>
          </w:p>
        </w:tc>
        <w:tc>
          <w:tcPr>
            <w:tcW w:w="2338" w:type="dxa"/>
            <w:gridSpan w:val="3"/>
            <w:tcBorders>
              <w:top w:val="single" w:sz="4" w:space="0" w:color="auto"/>
              <w:left w:val="single" w:sz="4" w:space="0" w:color="auto"/>
              <w:bottom w:val="nil"/>
              <w:right w:val="single" w:sz="4" w:space="0" w:color="auto"/>
            </w:tcBorders>
            <w:shd w:val="clear" w:color="auto" w:fill="auto"/>
            <w:tcMar>
              <w:top w:w="28" w:type="dxa"/>
              <w:left w:w="113" w:type="dxa"/>
              <w:bottom w:w="28" w:type="dxa"/>
              <w:right w:w="113" w:type="dxa"/>
            </w:tcMar>
          </w:tcPr>
          <w:p w14:paraId="234B87B1" w14:textId="77777777" w:rsidR="00FA54C1" w:rsidRPr="00D74F4A" w:rsidRDefault="00FA54C1" w:rsidP="000E5E41">
            <w:pPr>
              <w:widowControl w:val="0"/>
              <w:tabs>
                <w:tab w:val="left" w:pos="10348"/>
              </w:tabs>
              <w:rPr>
                <w:b/>
                <w:sz w:val="12"/>
                <w:szCs w:val="12"/>
                <w:lang w:eastAsia="en-US"/>
              </w:rPr>
            </w:pPr>
            <w:r w:rsidRPr="00D74F4A">
              <w:rPr>
                <w:sz w:val="12"/>
                <w:szCs w:val="12"/>
              </w:rPr>
              <w:t>Tel.</w:t>
            </w:r>
          </w:p>
        </w:tc>
        <w:tc>
          <w:tcPr>
            <w:tcW w:w="115"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23A1611A" w14:textId="77777777" w:rsidR="00FA54C1" w:rsidRPr="00D74F4A" w:rsidRDefault="00FA54C1" w:rsidP="000E5E41">
            <w:pPr>
              <w:widowControl w:val="0"/>
              <w:tabs>
                <w:tab w:val="left" w:pos="10348"/>
              </w:tabs>
              <w:rPr>
                <w:b/>
                <w:sz w:val="4"/>
                <w:szCs w:val="4"/>
                <w:lang w:eastAsia="en-US"/>
              </w:rPr>
            </w:pPr>
          </w:p>
        </w:tc>
        <w:tc>
          <w:tcPr>
            <w:tcW w:w="2144" w:type="dxa"/>
            <w:tcBorders>
              <w:top w:val="single" w:sz="4" w:space="0" w:color="auto"/>
              <w:left w:val="single" w:sz="4" w:space="0" w:color="auto"/>
              <w:bottom w:val="nil"/>
              <w:right w:val="single" w:sz="4" w:space="0" w:color="auto"/>
            </w:tcBorders>
            <w:shd w:val="clear" w:color="auto" w:fill="auto"/>
          </w:tcPr>
          <w:p w14:paraId="0116E715" w14:textId="77777777" w:rsidR="00FA54C1" w:rsidRPr="00D74F4A" w:rsidRDefault="00FA54C1" w:rsidP="000E5E41">
            <w:pPr>
              <w:widowControl w:val="0"/>
              <w:tabs>
                <w:tab w:val="left" w:pos="10348"/>
              </w:tabs>
              <w:rPr>
                <w:b/>
                <w:sz w:val="12"/>
                <w:szCs w:val="12"/>
                <w:lang w:eastAsia="en-US"/>
              </w:rPr>
            </w:pPr>
            <w:r w:rsidRPr="00D74F4A">
              <w:rPr>
                <w:b/>
                <w:sz w:val="12"/>
                <w:szCs w:val="12"/>
                <w:lang w:eastAsia="en-US"/>
              </w:rPr>
              <w:t>Cell.</w:t>
            </w:r>
          </w:p>
        </w:tc>
      </w:tr>
      <w:tr w:rsidR="00FA54C1" w:rsidRPr="00D74F4A" w14:paraId="59F9F49C" w14:textId="77777777" w:rsidTr="000E5E41">
        <w:trPr>
          <w:jc w:val="center"/>
        </w:trPr>
        <w:tc>
          <w:tcPr>
            <w:tcW w:w="5220" w:type="dxa"/>
            <w:tcBorders>
              <w:top w:val="nil"/>
              <w:bottom w:val="single" w:sz="4" w:space="0" w:color="auto"/>
            </w:tcBorders>
            <w:shd w:val="clear" w:color="auto" w:fill="auto"/>
            <w:tcMar>
              <w:top w:w="28" w:type="dxa"/>
              <w:left w:w="113" w:type="dxa"/>
              <w:bottom w:w="28" w:type="dxa"/>
              <w:right w:w="113" w:type="dxa"/>
            </w:tcMar>
          </w:tcPr>
          <w:p w14:paraId="68C27822" w14:textId="77777777" w:rsidR="00FA54C1" w:rsidRPr="00D74F4A" w:rsidRDefault="00FA54C1" w:rsidP="000E5E41">
            <w:pPr>
              <w:widowControl w:val="0"/>
              <w:tabs>
                <w:tab w:val="left" w:pos="10348"/>
              </w:tabs>
              <w:rPr>
                <w:b/>
                <w:lang w:eastAsia="en-US"/>
              </w:rPr>
            </w:pPr>
          </w:p>
        </w:tc>
        <w:tc>
          <w:tcPr>
            <w:tcW w:w="107" w:type="dxa"/>
            <w:tcBorders>
              <w:top w:val="nil"/>
              <w:bottom w:val="nil"/>
              <w:right w:val="single" w:sz="4" w:space="0" w:color="auto"/>
            </w:tcBorders>
            <w:shd w:val="clear" w:color="auto" w:fill="auto"/>
            <w:tcMar>
              <w:top w:w="28" w:type="dxa"/>
              <w:left w:w="28" w:type="dxa"/>
              <w:bottom w:w="28" w:type="dxa"/>
              <w:right w:w="28" w:type="dxa"/>
            </w:tcMar>
          </w:tcPr>
          <w:p w14:paraId="0787931C" w14:textId="77777777" w:rsidR="00FA54C1" w:rsidRPr="00D74F4A" w:rsidRDefault="00FA54C1" w:rsidP="000E5E41">
            <w:pPr>
              <w:widowControl w:val="0"/>
              <w:tabs>
                <w:tab w:val="left" w:pos="10348"/>
              </w:tabs>
              <w:rPr>
                <w:b/>
                <w:sz w:val="2"/>
                <w:szCs w:val="2"/>
                <w:lang w:eastAsia="en-US"/>
              </w:rPr>
            </w:pPr>
          </w:p>
        </w:tc>
        <w:tc>
          <w:tcPr>
            <w:tcW w:w="2338" w:type="dxa"/>
            <w:gridSpan w:val="3"/>
            <w:tcBorders>
              <w:top w:val="nil"/>
              <w:left w:val="single" w:sz="4" w:space="0" w:color="auto"/>
              <w:bottom w:val="single" w:sz="4" w:space="0" w:color="auto"/>
              <w:right w:val="single" w:sz="4" w:space="0" w:color="auto"/>
            </w:tcBorders>
            <w:shd w:val="clear" w:color="auto" w:fill="auto"/>
            <w:tcMar>
              <w:top w:w="28" w:type="dxa"/>
              <w:left w:w="113" w:type="dxa"/>
              <w:bottom w:w="28" w:type="dxa"/>
              <w:right w:w="113" w:type="dxa"/>
            </w:tcMar>
          </w:tcPr>
          <w:p w14:paraId="77235C14" w14:textId="77777777" w:rsidR="00FA54C1" w:rsidRPr="00D74F4A" w:rsidRDefault="00FA54C1" w:rsidP="000E5E41">
            <w:pPr>
              <w:widowControl w:val="0"/>
              <w:tabs>
                <w:tab w:val="left" w:pos="10348"/>
              </w:tabs>
              <w:rPr>
                <w:b/>
                <w:lang w:eastAsia="en-US"/>
              </w:rPr>
            </w:pPr>
          </w:p>
        </w:tc>
        <w:tc>
          <w:tcPr>
            <w:tcW w:w="115"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22907356" w14:textId="77777777" w:rsidR="00FA54C1" w:rsidRPr="00D74F4A" w:rsidRDefault="00FA54C1" w:rsidP="000E5E41">
            <w:pPr>
              <w:widowControl w:val="0"/>
              <w:tabs>
                <w:tab w:val="left" w:pos="10348"/>
              </w:tabs>
              <w:rPr>
                <w:b/>
                <w:sz w:val="4"/>
                <w:szCs w:val="4"/>
                <w:lang w:eastAsia="en-US"/>
              </w:rPr>
            </w:pPr>
          </w:p>
        </w:tc>
        <w:tc>
          <w:tcPr>
            <w:tcW w:w="2144" w:type="dxa"/>
            <w:tcBorders>
              <w:top w:val="nil"/>
              <w:left w:val="single" w:sz="4" w:space="0" w:color="auto"/>
              <w:bottom w:val="single" w:sz="4" w:space="0" w:color="auto"/>
              <w:right w:val="single" w:sz="4" w:space="0" w:color="auto"/>
            </w:tcBorders>
            <w:shd w:val="clear" w:color="auto" w:fill="auto"/>
          </w:tcPr>
          <w:p w14:paraId="1AA57EB0" w14:textId="77777777" w:rsidR="00FA54C1" w:rsidRPr="00D74F4A" w:rsidRDefault="00FA54C1" w:rsidP="000E5E41">
            <w:pPr>
              <w:widowControl w:val="0"/>
              <w:tabs>
                <w:tab w:val="left" w:pos="10348"/>
              </w:tabs>
              <w:rPr>
                <w:b/>
                <w:lang w:eastAsia="en-US"/>
              </w:rPr>
            </w:pPr>
          </w:p>
        </w:tc>
      </w:tr>
      <w:tr w:rsidR="00FA54C1" w:rsidRPr="00D74F4A" w14:paraId="5419D72E" w14:textId="77777777" w:rsidTr="000E5E41">
        <w:trPr>
          <w:trHeight w:val="20"/>
          <w:jc w:val="center"/>
        </w:trPr>
        <w:tc>
          <w:tcPr>
            <w:tcW w:w="5220" w:type="dxa"/>
            <w:tcBorders>
              <w:left w:val="nil"/>
              <w:bottom w:val="nil"/>
              <w:right w:val="nil"/>
            </w:tcBorders>
            <w:shd w:val="clear" w:color="auto" w:fill="auto"/>
            <w:tcMar>
              <w:top w:w="28" w:type="dxa"/>
              <w:left w:w="28" w:type="dxa"/>
              <w:bottom w:w="28" w:type="dxa"/>
              <w:right w:w="28" w:type="dxa"/>
            </w:tcMar>
          </w:tcPr>
          <w:p w14:paraId="6529FA3B" w14:textId="77777777" w:rsidR="00FA54C1" w:rsidRPr="00D74F4A" w:rsidRDefault="00FA54C1" w:rsidP="000E5E41">
            <w:pPr>
              <w:widowControl w:val="0"/>
              <w:tabs>
                <w:tab w:val="left" w:pos="10348"/>
              </w:tabs>
              <w:rPr>
                <w:sz w:val="2"/>
                <w:szCs w:val="2"/>
              </w:rPr>
            </w:pPr>
          </w:p>
        </w:tc>
        <w:tc>
          <w:tcPr>
            <w:tcW w:w="107" w:type="dxa"/>
            <w:tcBorders>
              <w:top w:val="nil"/>
              <w:left w:val="nil"/>
              <w:bottom w:val="nil"/>
              <w:right w:val="nil"/>
            </w:tcBorders>
            <w:shd w:val="clear" w:color="auto" w:fill="auto"/>
            <w:tcMar>
              <w:top w:w="28" w:type="dxa"/>
              <w:left w:w="28" w:type="dxa"/>
              <w:bottom w:w="28" w:type="dxa"/>
              <w:right w:w="28" w:type="dxa"/>
            </w:tcMar>
          </w:tcPr>
          <w:p w14:paraId="1671A96A" w14:textId="77777777" w:rsidR="00FA54C1" w:rsidRPr="00D74F4A" w:rsidRDefault="00FA54C1" w:rsidP="000E5E41">
            <w:pPr>
              <w:widowControl w:val="0"/>
              <w:tabs>
                <w:tab w:val="left" w:pos="10348"/>
              </w:tabs>
              <w:rPr>
                <w:b/>
                <w:sz w:val="2"/>
                <w:szCs w:val="2"/>
                <w:lang w:eastAsia="en-US"/>
              </w:rPr>
            </w:pPr>
          </w:p>
        </w:tc>
        <w:tc>
          <w:tcPr>
            <w:tcW w:w="4597" w:type="dxa"/>
            <w:gridSpan w:val="5"/>
            <w:tcBorders>
              <w:top w:val="nil"/>
              <w:left w:val="nil"/>
              <w:bottom w:val="nil"/>
              <w:right w:val="nil"/>
            </w:tcBorders>
            <w:shd w:val="clear" w:color="auto" w:fill="auto"/>
            <w:tcMar>
              <w:top w:w="28" w:type="dxa"/>
              <w:left w:w="28" w:type="dxa"/>
              <w:bottom w:w="28" w:type="dxa"/>
              <w:right w:w="28" w:type="dxa"/>
            </w:tcMar>
          </w:tcPr>
          <w:p w14:paraId="217D0447" w14:textId="77777777" w:rsidR="00FA54C1" w:rsidRPr="00D74F4A" w:rsidRDefault="00FA54C1" w:rsidP="000E5E41">
            <w:pPr>
              <w:widowControl w:val="0"/>
              <w:tabs>
                <w:tab w:val="left" w:pos="10348"/>
              </w:tabs>
              <w:rPr>
                <w:sz w:val="2"/>
                <w:szCs w:val="2"/>
              </w:rPr>
            </w:pPr>
          </w:p>
        </w:tc>
      </w:tr>
      <w:tr w:rsidR="00FA54C1" w:rsidRPr="00D74F4A" w14:paraId="60915F9E" w14:textId="77777777" w:rsidTr="000E5E41">
        <w:trPr>
          <w:jc w:val="center"/>
        </w:trPr>
        <w:tc>
          <w:tcPr>
            <w:tcW w:w="6110" w:type="dxa"/>
            <w:gridSpan w:val="3"/>
            <w:tcBorders>
              <w:top w:val="single" w:sz="4" w:space="0" w:color="auto"/>
              <w:left w:val="single" w:sz="4" w:space="0" w:color="auto"/>
              <w:bottom w:val="nil"/>
              <w:right w:val="single" w:sz="4" w:space="0" w:color="auto"/>
            </w:tcBorders>
            <w:shd w:val="clear" w:color="auto" w:fill="auto"/>
            <w:tcMar>
              <w:top w:w="28" w:type="dxa"/>
              <w:left w:w="113" w:type="dxa"/>
              <w:bottom w:w="28" w:type="dxa"/>
              <w:right w:w="113" w:type="dxa"/>
            </w:tcMar>
          </w:tcPr>
          <w:p w14:paraId="7E60F32C" w14:textId="77777777" w:rsidR="00FA54C1" w:rsidRPr="00D74F4A" w:rsidRDefault="00FA54C1" w:rsidP="000E5E41">
            <w:pPr>
              <w:rPr>
                <w:sz w:val="12"/>
                <w:szCs w:val="12"/>
              </w:rPr>
            </w:pPr>
            <w:r w:rsidRPr="00D74F4A">
              <w:rPr>
                <w:sz w:val="2"/>
                <w:szCs w:val="2"/>
              </w:rPr>
              <w:lastRenderedPageBreak/>
              <w:t>Comune</w:t>
            </w:r>
          </w:p>
          <w:p w14:paraId="685DDBAA" w14:textId="77777777" w:rsidR="00FA54C1" w:rsidRPr="00D74F4A" w:rsidRDefault="00FA54C1" w:rsidP="000E5E41">
            <w:pPr>
              <w:rPr>
                <w:sz w:val="12"/>
                <w:szCs w:val="12"/>
              </w:rPr>
            </w:pPr>
            <w:r w:rsidRPr="00D74F4A">
              <w:rPr>
                <w:sz w:val="12"/>
                <w:szCs w:val="12"/>
              </w:rPr>
              <w:t>Comune</w:t>
            </w:r>
          </w:p>
        </w:tc>
        <w:tc>
          <w:tcPr>
            <w:tcW w:w="114"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73C0EC2F" w14:textId="77777777" w:rsidR="00FA54C1" w:rsidRPr="00D74F4A" w:rsidRDefault="00FA54C1" w:rsidP="000E5E41">
            <w:pPr>
              <w:widowControl w:val="0"/>
              <w:tabs>
                <w:tab w:val="left" w:pos="10348"/>
              </w:tabs>
              <w:rPr>
                <w:b/>
                <w:sz w:val="4"/>
                <w:szCs w:val="4"/>
                <w:lang w:eastAsia="en-US"/>
              </w:rPr>
            </w:pPr>
          </w:p>
        </w:tc>
        <w:tc>
          <w:tcPr>
            <w:tcW w:w="1441" w:type="dxa"/>
            <w:tcBorders>
              <w:top w:val="single" w:sz="4" w:space="0" w:color="auto"/>
              <w:left w:val="single" w:sz="4" w:space="0" w:color="auto"/>
              <w:bottom w:val="nil"/>
              <w:right w:val="single" w:sz="4" w:space="0" w:color="auto"/>
            </w:tcBorders>
            <w:shd w:val="clear" w:color="auto" w:fill="auto"/>
            <w:tcMar>
              <w:top w:w="28" w:type="dxa"/>
              <w:left w:w="113" w:type="dxa"/>
              <w:bottom w:w="28" w:type="dxa"/>
              <w:right w:w="113" w:type="dxa"/>
            </w:tcMar>
          </w:tcPr>
          <w:p w14:paraId="4B31C8B3" w14:textId="77777777" w:rsidR="00FA54C1" w:rsidRPr="00D74F4A" w:rsidRDefault="00FA54C1" w:rsidP="000E5E41">
            <w:pPr>
              <w:widowControl w:val="0"/>
              <w:tabs>
                <w:tab w:val="left" w:pos="10348"/>
              </w:tabs>
              <w:rPr>
                <w:b/>
                <w:sz w:val="12"/>
                <w:szCs w:val="12"/>
                <w:lang w:eastAsia="en-US"/>
              </w:rPr>
            </w:pPr>
            <w:r w:rsidRPr="00D74F4A">
              <w:rPr>
                <w:b/>
                <w:sz w:val="12"/>
                <w:szCs w:val="12"/>
                <w:lang w:eastAsia="en-US"/>
              </w:rPr>
              <w:t xml:space="preserve">Prov. </w:t>
            </w:r>
          </w:p>
        </w:tc>
        <w:tc>
          <w:tcPr>
            <w:tcW w:w="115"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4FED5E28" w14:textId="77777777" w:rsidR="00FA54C1" w:rsidRPr="00D74F4A" w:rsidRDefault="00FA54C1" w:rsidP="000E5E41">
            <w:pPr>
              <w:widowControl w:val="0"/>
              <w:tabs>
                <w:tab w:val="left" w:pos="10348"/>
              </w:tabs>
              <w:rPr>
                <w:b/>
                <w:sz w:val="4"/>
                <w:szCs w:val="4"/>
                <w:lang w:eastAsia="en-US"/>
              </w:rPr>
            </w:pPr>
          </w:p>
        </w:tc>
        <w:tc>
          <w:tcPr>
            <w:tcW w:w="2144" w:type="dxa"/>
            <w:tcBorders>
              <w:top w:val="single" w:sz="4" w:space="0" w:color="auto"/>
              <w:left w:val="single" w:sz="4" w:space="0" w:color="auto"/>
              <w:bottom w:val="nil"/>
              <w:right w:val="single" w:sz="4" w:space="0" w:color="auto"/>
            </w:tcBorders>
            <w:shd w:val="clear" w:color="auto" w:fill="auto"/>
          </w:tcPr>
          <w:p w14:paraId="60420A48" w14:textId="77777777" w:rsidR="00FA54C1" w:rsidRPr="00D74F4A" w:rsidRDefault="00FA54C1" w:rsidP="000E5E41">
            <w:pPr>
              <w:widowControl w:val="0"/>
              <w:tabs>
                <w:tab w:val="left" w:pos="10348"/>
              </w:tabs>
              <w:rPr>
                <w:b/>
                <w:sz w:val="12"/>
                <w:szCs w:val="12"/>
                <w:lang w:eastAsia="en-US"/>
              </w:rPr>
            </w:pPr>
            <w:r w:rsidRPr="00D74F4A">
              <w:rPr>
                <w:b/>
                <w:sz w:val="12"/>
                <w:szCs w:val="12"/>
                <w:lang w:eastAsia="en-US"/>
              </w:rPr>
              <w:t>Cap</w:t>
            </w:r>
          </w:p>
        </w:tc>
      </w:tr>
      <w:tr w:rsidR="00FA54C1" w:rsidRPr="00D74F4A" w14:paraId="7EA296E6" w14:textId="77777777" w:rsidTr="000E5E41">
        <w:trPr>
          <w:jc w:val="center"/>
        </w:trPr>
        <w:tc>
          <w:tcPr>
            <w:tcW w:w="6110" w:type="dxa"/>
            <w:gridSpan w:val="3"/>
            <w:tcBorders>
              <w:top w:val="nil"/>
              <w:left w:val="single" w:sz="4" w:space="0" w:color="auto"/>
              <w:bottom w:val="single" w:sz="4" w:space="0" w:color="auto"/>
              <w:right w:val="single" w:sz="4" w:space="0" w:color="auto"/>
            </w:tcBorders>
            <w:shd w:val="clear" w:color="auto" w:fill="auto"/>
            <w:tcMar>
              <w:top w:w="28" w:type="dxa"/>
              <w:left w:w="113" w:type="dxa"/>
              <w:bottom w:w="28" w:type="dxa"/>
              <w:right w:w="113" w:type="dxa"/>
            </w:tcMar>
          </w:tcPr>
          <w:p w14:paraId="440E2D14" w14:textId="77777777" w:rsidR="00FA54C1" w:rsidRPr="00D74F4A" w:rsidRDefault="00FA54C1" w:rsidP="000E5E41">
            <w:pPr>
              <w:rPr>
                <w:b/>
                <w:lang w:eastAsia="en-US"/>
              </w:rPr>
            </w:pPr>
          </w:p>
        </w:tc>
        <w:tc>
          <w:tcPr>
            <w:tcW w:w="114"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6EE43BB1" w14:textId="77777777" w:rsidR="00FA54C1" w:rsidRPr="00D74F4A" w:rsidRDefault="00FA54C1" w:rsidP="000E5E41">
            <w:pPr>
              <w:widowControl w:val="0"/>
              <w:tabs>
                <w:tab w:val="left" w:pos="10348"/>
              </w:tabs>
              <w:rPr>
                <w:b/>
                <w:sz w:val="4"/>
                <w:szCs w:val="4"/>
                <w:lang w:eastAsia="en-US"/>
              </w:rPr>
            </w:pPr>
          </w:p>
        </w:tc>
        <w:tc>
          <w:tcPr>
            <w:tcW w:w="1441" w:type="dxa"/>
            <w:tcBorders>
              <w:top w:val="nil"/>
              <w:left w:val="single" w:sz="4" w:space="0" w:color="auto"/>
              <w:bottom w:val="single" w:sz="4" w:space="0" w:color="auto"/>
              <w:right w:val="single" w:sz="4" w:space="0" w:color="auto"/>
            </w:tcBorders>
            <w:shd w:val="clear" w:color="auto" w:fill="auto"/>
            <w:tcMar>
              <w:top w:w="28" w:type="dxa"/>
              <w:left w:w="113" w:type="dxa"/>
              <w:bottom w:w="28" w:type="dxa"/>
              <w:right w:w="113" w:type="dxa"/>
            </w:tcMar>
          </w:tcPr>
          <w:p w14:paraId="44D2F6ED" w14:textId="77777777" w:rsidR="00FA54C1" w:rsidRPr="00D74F4A" w:rsidRDefault="00FA54C1" w:rsidP="000E5E41">
            <w:pPr>
              <w:widowControl w:val="0"/>
              <w:tabs>
                <w:tab w:val="left" w:pos="10348"/>
              </w:tabs>
              <w:rPr>
                <w:b/>
                <w:lang w:eastAsia="en-US"/>
              </w:rPr>
            </w:pPr>
          </w:p>
        </w:tc>
        <w:tc>
          <w:tcPr>
            <w:tcW w:w="115"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6C57C53A" w14:textId="77777777" w:rsidR="00FA54C1" w:rsidRPr="00D74F4A" w:rsidRDefault="00FA54C1" w:rsidP="000E5E41">
            <w:pPr>
              <w:widowControl w:val="0"/>
              <w:tabs>
                <w:tab w:val="left" w:pos="10348"/>
              </w:tabs>
              <w:rPr>
                <w:b/>
                <w:sz w:val="4"/>
                <w:szCs w:val="4"/>
                <w:lang w:eastAsia="en-US"/>
              </w:rPr>
            </w:pPr>
          </w:p>
        </w:tc>
        <w:tc>
          <w:tcPr>
            <w:tcW w:w="2144" w:type="dxa"/>
            <w:tcBorders>
              <w:top w:val="nil"/>
              <w:left w:val="single" w:sz="4" w:space="0" w:color="auto"/>
              <w:bottom w:val="single" w:sz="4" w:space="0" w:color="auto"/>
              <w:right w:val="single" w:sz="4" w:space="0" w:color="auto"/>
            </w:tcBorders>
            <w:shd w:val="clear" w:color="auto" w:fill="auto"/>
          </w:tcPr>
          <w:p w14:paraId="7E3627D2" w14:textId="77777777" w:rsidR="00FA54C1" w:rsidRPr="00D74F4A" w:rsidRDefault="00FA54C1" w:rsidP="000E5E41">
            <w:pPr>
              <w:widowControl w:val="0"/>
              <w:tabs>
                <w:tab w:val="left" w:pos="10348"/>
              </w:tabs>
              <w:rPr>
                <w:b/>
                <w:lang w:eastAsia="en-US"/>
              </w:rPr>
            </w:pPr>
          </w:p>
        </w:tc>
      </w:tr>
      <w:tr w:rsidR="00FA54C1" w:rsidRPr="00D74F4A" w14:paraId="09A8DEAC" w14:textId="77777777" w:rsidTr="000E5E41">
        <w:trPr>
          <w:trHeight w:val="20"/>
          <w:jc w:val="center"/>
        </w:trPr>
        <w:tc>
          <w:tcPr>
            <w:tcW w:w="5220" w:type="dxa"/>
            <w:tcBorders>
              <w:top w:val="nil"/>
              <w:left w:val="nil"/>
              <w:bottom w:val="single" w:sz="4" w:space="0" w:color="auto"/>
              <w:right w:val="nil"/>
            </w:tcBorders>
            <w:shd w:val="clear" w:color="auto" w:fill="auto"/>
            <w:tcMar>
              <w:top w:w="28" w:type="dxa"/>
              <w:left w:w="28" w:type="dxa"/>
              <w:bottom w:w="28" w:type="dxa"/>
              <w:right w:w="28" w:type="dxa"/>
            </w:tcMar>
          </w:tcPr>
          <w:p w14:paraId="3E84003F" w14:textId="77777777" w:rsidR="00FA54C1" w:rsidRPr="00D74F4A" w:rsidRDefault="00FA54C1" w:rsidP="000E5E41">
            <w:pPr>
              <w:widowControl w:val="0"/>
              <w:tabs>
                <w:tab w:val="left" w:pos="10348"/>
              </w:tabs>
              <w:rPr>
                <w:b/>
                <w:sz w:val="2"/>
                <w:szCs w:val="2"/>
                <w:lang w:eastAsia="en-US"/>
              </w:rPr>
            </w:pPr>
          </w:p>
        </w:tc>
        <w:tc>
          <w:tcPr>
            <w:tcW w:w="107" w:type="dxa"/>
            <w:tcBorders>
              <w:top w:val="nil"/>
              <w:left w:val="nil"/>
              <w:bottom w:val="nil"/>
              <w:right w:val="nil"/>
            </w:tcBorders>
            <w:shd w:val="clear" w:color="auto" w:fill="auto"/>
            <w:tcMar>
              <w:top w:w="28" w:type="dxa"/>
              <w:left w:w="28" w:type="dxa"/>
              <w:bottom w:w="28" w:type="dxa"/>
              <w:right w:w="28" w:type="dxa"/>
            </w:tcMar>
          </w:tcPr>
          <w:p w14:paraId="690A531E" w14:textId="77777777" w:rsidR="00FA54C1" w:rsidRPr="00D74F4A" w:rsidRDefault="00FA54C1" w:rsidP="000E5E41">
            <w:pPr>
              <w:widowControl w:val="0"/>
              <w:tabs>
                <w:tab w:val="left" w:pos="10348"/>
              </w:tabs>
              <w:rPr>
                <w:b/>
                <w:sz w:val="2"/>
                <w:szCs w:val="2"/>
                <w:lang w:eastAsia="en-US"/>
              </w:rPr>
            </w:pPr>
          </w:p>
        </w:tc>
        <w:tc>
          <w:tcPr>
            <w:tcW w:w="4597" w:type="dxa"/>
            <w:gridSpan w:val="5"/>
            <w:tcBorders>
              <w:top w:val="nil"/>
              <w:left w:val="nil"/>
              <w:bottom w:val="single" w:sz="4" w:space="0" w:color="auto"/>
              <w:right w:val="nil"/>
            </w:tcBorders>
            <w:shd w:val="clear" w:color="auto" w:fill="auto"/>
            <w:tcMar>
              <w:top w:w="28" w:type="dxa"/>
              <w:left w:w="28" w:type="dxa"/>
              <w:bottom w:w="28" w:type="dxa"/>
              <w:right w:w="28" w:type="dxa"/>
            </w:tcMar>
          </w:tcPr>
          <w:p w14:paraId="4C2384C2" w14:textId="77777777" w:rsidR="00FA54C1" w:rsidRPr="00D74F4A" w:rsidRDefault="00FA54C1" w:rsidP="000E5E41">
            <w:pPr>
              <w:widowControl w:val="0"/>
              <w:tabs>
                <w:tab w:val="left" w:pos="10348"/>
              </w:tabs>
              <w:rPr>
                <w:b/>
                <w:sz w:val="2"/>
                <w:szCs w:val="2"/>
                <w:lang w:eastAsia="en-US"/>
              </w:rPr>
            </w:pPr>
          </w:p>
        </w:tc>
      </w:tr>
      <w:tr w:rsidR="00FA54C1" w:rsidRPr="00D74F4A" w14:paraId="106A5FE1" w14:textId="77777777" w:rsidTr="000E5E41">
        <w:trPr>
          <w:jc w:val="center"/>
        </w:trPr>
        <w:tc>
          <w:tcPr>
            <w:tcW w:w="9924" w:type="dxa"/>
            <w:gridSpan w:val="7"/>
            <w:tcBorders>
              <w:bottom w:val="nil"/>
            </w:tcBorders>
            <w:shd w:val="clear" w:color="auto" w:fill="auto"/>
            <w:tcMar>
              <w:top w:w="28" w:type="dxa"/>
              <w:left w:w="113" w:type="dxa"/>
              <w:bottom w:w="28" w:type="dxa"/>
              <w:right w:w="113" w:type="dxa"/>
            </w:tcMar>
          </w:tcPr>
          <w:p w14:paraId="3595E049" w14:textId="77777777" w:rsidR="00FA54C1" w:rsidRDefault="00FA54C1" w:rsidP="000E5E41">
            <w:pPr>
              <w:widowControl w:val="0"/>
              <w:tabs>
                <w:tab w:val="left" w:pos="10348"/>
              </w:tabs>
              <w:rPr>
                <w:sz w:val="12"/>
                <w:szCs w:val="12"/>
              </w:rPr>
            </w:pPr>
            <w:r w:rsidRPr="00D74F4A">
              <w:rPr>
                <w:sz w:val="12"/>
                <w:szCs w:val="12"/>
              </w:rPr>
              <w:t>Indirizzo di posta elettronica certificata (PEC)</w:t>
            </w:r>
          </w:p>
          <w:p w14:paraId="2E7317F2" w14:textId="77777777" w:rsidR="00A25A52" w:rsidRPr="00A25A52" w:rsidRDefault="00A25A52" w:rsidP="00A25A52">
            <w:pPr>
              <w:rPr>
                <w:sz w:val="12"/>
                <w:szCs w:val="12"/>
                <w:lang w:eastAsia="en-US"/>
              </w:rPr>
            </w:pPr>
          </w:p>
        </w:tc>
      </w:tr>
      <w:tr w:rsidR="00FA54C1" w:rsidRPr="00D74F4A" w14:paraId="2E4185B6" w14:textId="77777777" w:rsidTr="000E5E41">
        <w:trPr>
          <w:jc w:val="center"/>
        </w:trPr>
        <w:tc>
          <w:tcPr>
            <w:tcW w:w="9924" w:type="dxa"/>
            <w:gridSpan w:val="7"/>
            <w:tcBorders>
              <w:top w:val="nil"/>
              <w:bottom w:val="single" w:sz="4" w:space="0" w:color="auto"/>
            </w:tcBorders>
            <w:shd w:val="clear" w:color="auto" w:fill="auto"/>
            <w:tcMar>
              <w:top w:w="28" w:type="dxa"/>
              <w:left w:w="113" w:type="dxa"/>
              <w:bottom w:w="28" w:type="dxa"/>
              <w:right w:w="113" w:type="dxa"/>
            </w:tcMar>
          </w:tcPr>
          <w:p w14:paraId="5BED00B8" w14:textId="77777777" w:rsidR="00FA54C1" w:rsidRPr="00D74F4A" w:rsidRDefault="00FA54C1" w:rsidP="000E5E41">
            <w:pPr>
              <w:widowControl w:val="0"/>
              <w:tabs>
                <w:tab w:val="left" w:pos="10348"/>
              </w:tabs>
              <w:rPr>
                <w:b/>
                <w:lang w:eastAsia="en-US"/>
              </w:rPr>
            </w:pPr>
          </w:p>
        </w:tc>
      </w:tr>
    </w:tbl>
    <w:p w14:paraId="55DF3CC2" w14:textId="2CD75CAD" w:rsidR="00FA54C1" w:rsidRPr="00D74F4A" w:rsidRDefault="00FA54C1" w:rsidP="00FA54C1">
      <w:pPr>
        <w:widowControl w:val="0"/>
        <w:tabs>
          <w:tab w:val="left" w:pos="10348"/>
        </w:tabs>
        <w:rPr>
          <w:b/>
          <w:lang w:eastAsia="en-US"/>
        </w:rPr>
      </w:pPr>
      <w:r w:rsidRPr="00D74F4A">
        <w:rPr>
          <w:b/>
          <w:lang w:eastAsia="en-US"/>
        </w:rPr>
        <w:t>Rappresentante legale</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114"/>
        <w:gridCol w:w="899"/>
        <w:gridCol w:w="105"/>
        <w:gridCol w:w="4688"/>
      </w:tblGrid>
      <w:tr w:rsidR="00FA54C1" w:rsidRPr="00D74F4A" w14:paraId="588568CB" w14:textId="77777777" w:rsidTr="000E5E41">
        <w:trPr>
          <w:jc w:val="center"/>
        </w:trPr>
        <w:tc>
          <w:tcPr>
            <w:tcW w:w="5131" w:type="dxa"/>
            <w:gridSpan w:val="3"/>
            <w:tcBorders>
              <w:bottom w:val="nil"/>
            </w:tcBorders>
            <w:shd w:val="clear" w:color="auto" w:fill="auto"/>
            <w:tcMar>
              <w:top w:w="28" w:type="dxa"/>
              <w:left w:w="113" w:type="dxa"/>
              <w:bottom w:w="28" w:type="dxa"/>
              <w:right w:w="113" w:type="dxa"/>
            </w:tcMar>
          </w:tcPr>
          <w:p w14:paraId="702AB6BD" w14:textId="77777777" w:rsidR="00FA54C1" w:rsidRPr="00D74F4A" w:rsidRDefault="00FA54C1" w:rsidP="000E5E41">
            <w:pPr>
              <w:widowControl w:val="0"/>
              <w:tabs>
                <w:tab w:val="left" w:pos="10348"/>
              </w:tabs>
              <w:rPr>
                <w:b/>
                <w:sz w:val="12"/>
                <w:szCs w:val="12"/>
                <w:lang w:eastAsia="en-US"/>
              </w:rPr>
            </w:pPr>
            <w:r w:rsidRPr="00D74F4A">
              <w:rPr>
                <w:sz w:val="12"/>
                <w:szCs w:val="12"/>
              </w:rPr>
              <w:t>Cognome o Ragione Sociale</w:t>
            </w:r>
          </w:p>
        </w:tc>
        <w:tc>
          <w:tcPr>
            <w:tcW w:w="105" w:type="dxa"/>
            <w:tcBorders>
              <w:top w:val="nil"/>
              <w:bottom w:val="nil"/>
            </w:tcBorders>
            <w:shd w:val="clear" w:color="auto" w:fill="auto"/>
            <w:tcMar>
              <w:top w:w="28" w:type="dxa"/>
              <w:left w:w="28" w:type="dxa"/>
              <w:bottom w:w="28" w:type="dxa"/>
              <w:right w:w="28" w:type="dxa"/>
            </w:tcMar>
          </w:tcPr>
          <w:p w14:paraId="31B16FD1" w14:textId="77777777" w:rsidR="00FA54C1" w:rsidRPr="00D74F4A" w:rsidRDefault="00FA54C1" w:rsidP="000E5E41">
            <w:pPr>
              <w:widowControl w:val="0"/>
              <w:tabs>
                <w:tab w:val="left" w:pos="10348"/>
              </w:tabs>
              <w:rPr>
                <w:b/>
                <w:sz w:val="2"/>
                <w:szCs w:val="2"/>
                <w:lang w:eastAsia="en-US"/>
              </w:rPr>
            </w:pPr>
          </w:p>
        </w:tc>
        <w:tc>
          <w:tcPr>
            <w:tcW w:w="4688" w:type="dxa"/>
            <w:tcBorders>
              <w:bottom w:val="nil"/>
            </w:tcBorders>
            <w:shd w:val="clear" w:color="auto" w:fill="auto"/>
            <w:tcMar>
              <w:top w:w="28" w:type="dxa"/>
              <w:left w:w="113" w:type="dxa"/>
              <w:bottom w:w="28" w:type="dxa"/>
              <w:right w:w="113" w:type="dxa"/>
            </w:tcMar>
          </w:tcPr>
          <w:p w14:paraId="7F1B61D7" w14:textId="77777777" w:rsidR="00FA54C1" w:rsidRPr="00D74F4A" w:rsidRDefault="00FA54C1" w:rsidP="000E5E41">
            <w:pPr>
              <w:widowControl w:val="0"/>
              <w:tabs>
                <w:tab w:val="left" w:pos="10348"/>
              </w:tabs>
              <w:rPr>
                <w:b/>
                <w:sz w:val="12"/>
                <w:szCs w:val="12"/>
                <w:lang w:eastAsia="en-US"/>
              </w:rPr>
            </w:pPr>
            <w:r w:rsidRPr="00D74F4A">
              <w:rPr>
                <w:sz w:val="12"/>
                <w:szCs w:val="12"/>
              </w:rPr>
              <w:t>Nome</w:t>
            </w:r>
          </w:p>
        </w:tc>
      </w:tr>
      <w:tr w:rsidR="00FA54C1" w:rsidRPr="00D74F4A" w14:paraId="7DEF5EA5" w14:textId="77777777" w:rsidTr="000E5E41">
        <w:trPr>
          <w:jc w:val="center"/>
        </w:trPr>
        <w:tc>
          <w:tcPr>
            <w:tcW w:w="5131" w:type="dxa"/>
            <w:gridSpan w:val="3"/>
            <w:tcBorders>
              <w:top w:val="nil"/>
              <w:bottom w:val="single" w:sz="4" w:space="0" w:color="auto"/>
            </w:tcBorders>
            <w:shd w:val="clear" w:color="auto" w:fill="auto"/>
            <w:tcMar>
              <w:top w:w="28" w:type="dxa"/>
              <w:left w:w="113" w:type="dxa"/>
              <w:bottom w:w="28" w:type="dxa"/>
              <w:right w:w="113" w:type="dxa"/>
            </w:tcMar>
          </w:tcPr>
          <w:p w14:paraId="11121EF9" w14:textId="77777777" w:rsidR="00FA54C1" w:rsidRPr="00D74F4A" w:rsidRDefault="00FA54C1" w:rsidP="000E5E41">
            <w:pPr>
              <w:widowControl w:val="0"/>
              <w:tabs>
                <w:tab w:val="left" w:pos="10348"/>
              </w:tabs>
              <w:rPr>
                <w:b/>
                <w:lang w:eastAsia="en-US"/>
              </w:rPr>
            </w:pPr>
          </w:p>
        </w:tc>
        <w:tc>
          <w:tcPr>
            <w:tcW w:w="105" w:type="dxa"/>
            <w:tcBorders>
              <w:top w:val="nil"/>
              <w:bottom w:val="nil"/>
            </w:tcBorders>
            <w:shd w:val="clear" w:color="auto" w:fill="auto"/>
            <w:tcMar>
              <w:top w:w="28" w:type="dxa"/>
              <w:left w:w="28" w:type="dxa"/>
              <w:bottom w:w="28" w:type="dxa"/>
              <w:right w:w="28" w:type="dxa"/>
            </w:tcMar>
          </w:tcPr>
          <w:p w14:paraId="7F3AE728" w14:textId="77777777" w:rsidR="00FA54C1" w:rsidRPr="00D74F4A" w:rsidRDefault="00FA54C1" w:rsidP="000E5E41">
            <w:pPr>
              <w:widowControl w:val="0"/>
              <w:tabs>
                <w:tab w:val="left" w:pos="10348"/>
              </w:tabs>
              <w:rPr>
                <w:b/>
                <w:sz w:val="2"/>
                <w:szCs w:val="2"/>
                <w:lang w:eastAsia="en-US"/>
              </w:rPr>
            </w:pPr>
          </w:p>
        </w:tc>
        <w:tc>
          <w:tcPr>
            <w:tcW w:w="4688" w:type="dxa"/>
            <w:tcBorders>
              <w:top w:val="nil"/>
              <w:bottom w:val="single" w:sz="4" w:space="0" w:color="auto"/>
            </w:tcBorders>
            <w:shd w:val="clear" w:color="auto" w:fill="auto"/>
            <w:tcMar>
              <w:top w:w="28" w:type="dxa"/>
              <w:left w:w="113" w:type="dxa"/>
              <w:bottom w:w="28" w:type="dxa"/>
              <w:right w:w="113" w:type="dxa"/>
            </w:tcMar>
          </w:tcPr>
          <w:p w14:paraId="11C2EC49" w14:textId="77777777" w:rsidR="00FA54C1" w:rsidRPr="00D74F4A" w:rsidRDefault="00FA54C1" w:rsidP="000E5E41">
            <w:pPr>
              <w:widowControl w:val="0"/>
              <w:tabs>
                <w:tab w:val="left" w:pos="10348"/>
              </w:tabs>
              <w:rPr>
                <w:b/>
                <w:lang w:eastAsia="en-US"/>
              </w:rPr>
            </w:pPr>
          </w:p>
        </w:tc>
      </w:tr>
      <w:tr w:rsidR="00FA54C1" w:rsidRPr="00D74F4A" w14:paraId="3072223E" w14:textId="77777777" w:rsidTr="000E5E41">
        <w:trPr>
          <w:trHeight w:val="20"/>
          <w:jc w:val="center"/>
        </w:trPr>
        <w:tc>
          <w:tcPr>
            <w:tcW w:w="5131" w:type="dxa"/>
            <w:gridSpan w:val="3"/>
            <w:tcBorders>
              <w:left w:val="nil"/>
              <w:bottom w:val="nil"/>
              <w:right w:val="nil"/>
            </w:tcBorders>
            <w:shd w:val="clear" w:color="auto" w:fill="auto"/>
            <w:tcMar>
              <w:top w:w="28" w:type="dxa"/>
              <w:left w:w="28" w:type="dxa"/>
              <w:bottom w:w="28" w:type="dxa"/>
              <w:right w:w="28" w:type="dxa"/>
            </w:tcMar>
          </w:tcPr>
          <w:p w14:paraId="630ECDA2" w14:textId="77777777" w:rsidR="00FA54C1" w:rsidRPr="00D74F4A" w:rsidRDefault="00FA54C1" w:rsidP="000E5E41">
            <w:pPr>
              <w:widowControl w:val="0"/>
              <w:tabs>
                <w:tab w:val="left" w:pos="10348"/>
              </w:tabs>
              <w:rPr>
                <w:sz w:val="2"/>
                <w:szCs w:val="2"/>
              </w:rPr>
            </w:pPr>
          </w:p>
        </w:tc>
        <w:tc>
          <w:tcPr>
            <w:tcW w:w="105" w:type="dxa"/>
            <w:tcBorders>
              <w:top w:val="nil"/>
              <w:left w:val="nil"/>
              <w:bottom w:val="nil"/>
              <w:right w:val="nil"/>
            </w:tcBorders>
            <w:shd w:val="clear" w:color="auto" w:fill="auto"/>
            <w:tcMar>
              <w:top w:w="28" w:type="dxa"/>
              <w:left w:w="28" w:type="dxa"/>
              <w:bottom w:w="28" w:type="dxa"/>
              <w:right w:w="28" w:type="dxa"/>
            </w:tcMar>
          </w:tcPr>
          <w:p w14:paraId="49F3BD0E" w14:textId="77777777" w:rsidR="00FA54C1" w:rsidRPr="00D74F4A" w:rsidRDefault="00FA54C1" w:rsidP="000E5E41">
            <w:pPr>
              <w:widowControl w:val="0"/>
              <w:tabs>
                <w:tab w:val="left" w:pos="10348"/>
              </w:tabs>
              <w:rPr>
                <w:b/>
                <w:sz w:val="2"/>
                <w:szCs w:val="2"/>
                <w:lang w:eastAsia="en-US"/>
              </w:rPr>
            </w:pPr>
          </w:p>
        </w:tc>
        <w:tc>
          <w:tcPr>
            <w:tcW w:w="4688" w:type="dxa"/>
            <w:tcBorders>
              <w:left w:val="nil"/>
              <w:bottom w:val="single" w:sz="4" w:space="0" w:color="auto"/>
              <w:right w:val="nil"/>
            </w:tcBorders>
            <w:shd w:val="clear" w:color="auto" w:fill="auto"/>
            <w:tcMar>
              <w:top w:w="28" w:type="dxa"/>
              <w:left w:w="28" w:type="dxa"/>
              <w:bottom w:w="28" w:type="dxa"/>
              <w:right w:w="28" w:type="dxa"/>
            </w:tcMar>
          </w:tcPr>
          <w:p w14:paraId="26A8AFEF" w14:textId="77777777" w:rsidR="00FA54C1" w:rsidRPr="00D74F4A" w:rsidRDefault="00FA54C1" w:rsidP="000E5E41">
            <w:pPr>
              <w:widowControl w:val="0"/>
              <w:tabs>
                <w:tab w:val="left" w:pos="10348"/>
              </w:tabs>
              <w:rPr>
                <w:sz w:val="2"/>
                <w:szCs w:val="2"/>
              </w:rPr>
            </w:pPr>
          </w:p>
        </w:tc>
      </w:tr>
      <w:tr w:rsidR="00FA54C1" w:rsidRPr="00D74F4A" w14:paraId="52ED787F" w14:textId="77777777" w:rsidTr="000E5E41">
        <w:trPr>
          <w:jc w:val="center"/>
        </w:trPr>
        <w:tc>
          <w:tcPr>
            <w:tcW w:w="4118" w:type="dxa"/>
            <w:tcBorders>
              <w:top w:val="single" w:sz="4" w:space="0" w:color="auto"/>
              <w:left w:val="single" w:sz="4" w:space="0" w:color="auto"/>
              <w:bottom w:val="nil"/>
              <w:right w:val="single" w:sz="4" w:space="0" w:color="auto"/>
            </w:tcBorders>
            <w:shd w:val="clear" w:color="auto" w:fill="auto"/>
            <w:tcMar>
              <w:top w:w="28" w:type="dxa"/>
              <w:left w:w="113" w:type="dxa"/>
              <w:bottom w:w="28" w:type="dxa"/>
              <w:right w:w="113" w:type="dxa"/>
            </w:tcMar>
          </w:tcPr>
          <w:p w14:paraId="259863C4" w14:textId="77777777" w:rsidR="00FA54C1" w:rsidRPr="00D74F4A" w:rsidRDefault="00FA54C1" w:rsidP="000E5E41">
            <w:pPr>
              <w:widowControl w:val="0"/>
              <w:tabs>
                <w:tab w:val="left" w:pos="10348"/>
              </w:tabs>
              <w:rPr>
                <w:b/>
                <w:sz w:val="12"/>
                <w:szCs w:val="12"/>
                <w:lang w:eastAsia="en-US"/>
              </w:rPr>
            </w:pPr>
            <w:r w:rsidRPr="00D74F4A">
              <w:rPr>
                <w:sz w:val="12"/>
                <w:szCs w:val="12"/>
              </w:rPr>
              <w:t>Data di nascita</w:t>
            </w:r>
          </w:p>
        </w:tc>
        <w:tc>
          <w:tcPr>
            <w:tcW w:w="114"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6238155E" w14:textId="77777777" w:rsidR="00FA54C1" w:rsidRPr="00D74F4A" w:rsidRDefault="00FA54C1" w:rsidP="000E5E41">
            <w:pPr>
              <w:widowControl w:val="0"/>
              <w:tabs>
                <w:tab w:val="left" w:pos="10348"/>
              </w:tabs>
              <w:rPr>
                <w:b/>
                <w:sz w:val="2"/>
                <w:szCs w:val="2"/>
                <w:lang w:eastAsia="en-US"/>
              </w:rPr>
            </w:pPr>
          </w:p>
          <w:p w14:paraId="1C9895B6" w14:textId="77777777" w:rsidR="00FA54C1" w:rsidRPr="00D74F4A" w:rsidRDefault="00FA54C1" w:rsidP="000E5E41">
            <w:pPr>
              <w:rPr>
                <w:sz w:val="2"/>
                <w:szCs w:val="2"/>
                <w:lang w:eastAsia="en-US"/>
              </w:rPr>
            </w:pPr>
          </w:p>
        </w:tc>
        <w:tc>
          <w:tcPr>
            <w:tcW w:w="899" w:type="dxa"/>
            <w:tcBorders>
              <w:top w:val="single" w:sz="4" w:space="0" w:color="auto"/>
              <w:left w:val="single" w:sz="4" w:space="0" w:color="auto"/>
              <w:bottom w:val="nil"/>
              <w:right w:val="single" w:sz="4" w:space="0" w:color="auto"/>
            </w:tcBorders>
            <w:shd w:val="clear" w:color="auto" w:fill="auto"/>
            <w:tcMar>
              <w:top w:w="28" w:type="dxa"/>
              <w:left w:w="113" w:type="dxa"/>
              <w:bottom w:w="28" w:type="dxa"/>
              <w:right w:w="113" w:type="dxa"/>
            </w:tcMar>
          </w:tcPr>
          <w:p w14:paraId="24B42370" w14:textId="77777777" w:rsidR="00FA54C1" w:rsidRPr="00D74F4A" w:rsidRDefault="00FA54C1" w:rsidP="000E5E41">
            <w:pPr>
              <w:widowControl w:val="0"/>
              <w:tabs>
                <w:tab w:val="left" w:pos="10348"/>
              </w:tabs>
              <w:rPr>
                <w:b/>
                <w:sz w:val="12"/>
                <w:szCs w:val="12"/>
                <w:lang w:eastAsia="en-US"/>
              </w:rPr>
            </w:pPr>
            <w:r w:rsidRPr="00D74F4A">
              <w:rPr>
                <w:sz w:val="12"/>
                <w:szCs w:val="12"/>
              </w:rPr>
              <w:t>Sesso</w:t>
            </w:r>
          </w:p>
        </w:tc>
        <w:tc>
          <w:tcPr>
            <w:tcW w:w="105" w:type="dxa"/>
            <w:tcBorders>
              <w:top w:val="nil"/>
              <w:left w:val="single" w:sz="4" w:space="0" w:color="auto"/>
              <w:bottom w:val="nil"/>
            </w:tcBorders>
            <w:shd w:val="clear" w:color="auto" w:fill="auto"/>
            <w:tcMar>
              <w:top w:w="28" w:type="dxa"/>
              <w:left w:w="28" w:type="dxa"/>
              <w:bottom w:w="28" w:type="dxa"/>
              <w:right w:w="28" w:type="dxa"/>
            </w:tcMar>
          </w:tcPr>
          <w:p w14:paraId="2DC03BA2" w14:textId="77777777" w:rsidR="00FA54C1" w:rsidRPr="00D74F4A" w:rsidRDefault="00FA54C1" w:rsidP="000E5E41">
            <w:pPr>
              <w:widowControl w:val="0"/>
              <w:tabs>
                <w:tab w:val="left" w:pos="10348"/>
              </w:tabs>
              <w:rPr>
                <w:b/>
                <w:sz w:val="2"/>
                <w:szCs w:val="2"/>
                <w:lang w:eastAsia="en-US"/>
              </w:rPr>
            </w:pPr>
          </w:p>
        </w:tc>
        <w:tc>
          <w:tcPr>
            <w:tcW w:w="4688" w:type="dxa"/>
            <w:tcBorders>
              <w:bottom w:val="nil"/>
            </w:tcBorders>
            <w:shd w:val="clear" w:color="auto" w:fill="auto"/>
            <w:tcMar>
              <w:top w:w="28" w:type="dxa"/>
              <w:left w:w="113" w:type="dxa"/>
              <w:bottom w:w="28" w:type="dxa"/>
              <w:right w:w="113" w:type="dxa"/>
            </w:tcMar>
          </w:tcPr>
          <w:p w14:paraId="42BC7551" w14:textId="77777777" w:rsidR="00FA54C1" w:rsidRPr="00D74F4A" w:rsidRDefault="00FA54C1" w:rsidP="000E5E41">
            <w:pPr>
              <w:widowControl w:val="0"/>
              <w:tabs>
                <w:tab w:val="left" w:pos="10348"/>
              </w:tabs>
              <w:rPr>
                <w:b/>
                <w:sz w:val="12"/>
                <w:szCs w:val="12"/>
                <w:lang w:eastAsia="en-US"/>
              </w:rPr>
            </w:pPr>
            <w:r w:rsidRPr="00D74F4A">
              <w:rPr>
                <w:sz w:val="12"/>
                <w:szCs w:val="12"/>
              </w:rPr>
              <w:t>Comune di nascita</w:t>
            </w:r>
          </w:p>
        </w:tc>
      </w:tr>
      <w:tr w:rsidR="00FA54C1" w:rsidRPr="00D74F4A" w14:paraId="7FB1D0FD" w14:textId="77777777" w:rsidTr="000E5E41">
        <w:trPr>
          <w:jc w:val="center"/>
        </w:trPr>
        <w:tc>
          <w:tcPr>
            <w:tcW w:w="4118" w:type="dxa"/>
            <w:tcBorders>
              <w:top w:val="nil"/>
              <w:left w:val="single" w:sz="4" w:space="0" w:color="auto"/>
              <w:bottom w:val="single" w:sz="4" w:space="0" w:color="auto"/>
              <w:right w:val="single" w:sz="4" w:space="0" w:color="auto"/>
            </w:tcBorders>
            <w:shd w:val="clear" w:color="auto" w:fill="auto"/>
            <w:tcMar>
              <w:top w:w="28" w:type="dxa"/>
              <w:left w:w="113" w:type="dxa"/>
              <w:bottom w:w="28" w:type="dxa"/>
              <w:right w:w="113" w:type="dxa"/>
            </w:tcMar>
          </w:tcPr>
          <w:p w14:paraId="7B347254" w14:textId="77777777" w:rsidR="00FA54C1" w:rsidRPr="00D74F4A" w:rsidRDefault="00FA54C1" w:rsidP="000E5E41">
            <w:pPr>
              <w:widowControl w:val="0"/>
              <w:tabs>
                <w:tab w:val="left" w:pos="10348"/>
              </w:tabs>
              <w:rPr>
                <w:b/>
                <w:lang w:eastAsia="en-US"/>
              </w:rPr>
            </w:pPr>
          </w:p>
        </w:tc>
        <w:tc>
          <w:tcPr>
            <w:tcW w:w="114"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26130AAF" w14:textId="77777777" w:rsidR="00FA54C1" w:rsidRPr="00D74F4A" w:rsidRDefault="00FA54C1" w:rsidP="000E5E41">
            <w:pPr>
              <w:widowControl w:val="0"/>
              <w:tabs>
                <w:tab w:val="left" w:pos="10348"/>
              </w:tabs>
              <w:rPr>
                <w:b/>
                <w:sz w:val="4"/>
                <w:szCs w:val="4"/>
                <w:lang w:eastAsia="en-US"/>
              </w:rPr>
            </w:pPr>
          </w:p>
        </w:tc>
        <w:tc>
          <w:tcPr>
            <w:tcW w:w="899" w:type="dxa"/>
            <w:tcBorders>
              <w:top w:val="nil"/>
              <w:left w:val="single" w:sz="4" w:space="0" w:color="auto"/>
              <w:bottom w:val="single" w:sz="4" w:space="0" w:color="auto"/>
              <w:right w:val="single" w:sz="4" w:space="0" w:color="auto"/>
            </w:tcBorders>
            <w:shd w:val="clear" w:color="auto" w:fill="auto"/>
          </w:tcPr>
          <w:p w14:paraId="438DB351" w14:textId="77777777" w:rsidR="00FA54C1" w:rsidRPr="00D74F4A" w:rsidRDefault="00FA54C1" w:rsidP="000E5E41">
            <w:pPr>
              <w:widowControl w:val="0"/>
              <w:tabs>
                <w:tab w:val="left" w:pos="10348"/>
              </w:tabs>
              <w:rPr>
                <w:b/>
                <w:lang w:eastAsia="en-US"/>
              </w:rPr>
            </w:pPr>
          </w:p>
        </w:tc>
        <w:tc>
          <w:tcPr>
            <w:tcW w:w="105" w:type="dxa"/>
            <w:tcBorders>
              <w:top w:val="nil"/>
              <w:left w:val="single" w:sz="4" w:space="0" w:color="auto"/>
              <w:bottom w:val="nil"/>
            </w:tcBorders>
            <w:shd w:val="clear" w:color="auto" w:fill="auto"/>
            <w:tcMar>
              <w:top w:w="28" w:type="dxa"/>
              <w:left w:w="28" w:type="dxa"/>
              <w:bottom w:w="28" w:type="dxa"/>
              <w:right w:w="28" w:type="dxa"/>
            </w:tcMar>
          </w:tcPr>
          <w:p w14:paraId="2E24F8CD" w14:textId="77777777" w:rsidR="00FA54C1" w:rsidRPr="00D74F4A" w:rsidRDefault="00FA54C1" w:rsidP="000E5E41">
            <w:pPr>
              <w:widowControl w:val="0"/>
              <w:tabs>
                <w:tab w:val="left" w:pos="10348"/>
              </w:tabs>
              <w:rPr>
                <w:b/>
                <w:sz w:val="2"/>
                <w:szCs w:val="2"/>
                <w:lang w:eastAsia="en-US"/>
              </w:rPr>
            </w:pPr>
          </w:p>
        </w:tc>
        <w:tc>
          <w:tcPr>
            <w:tcW w:w="4688" w:type="dxa"/>
            <w:tcBorders>
              <w:top w:val="nil"/>
              <w:bottom w:val="single" w:sz="4" w:space="0" w:color="auto"/>
            </w:tcBorders>
            <w:shd w:val="clear" w:color="auto" w:fill="auto"/>
            <w:tcMar>
              <w:top w:w="28" w:type="dxa"/>
              <w:left w:w="113" w:type="dxa"/>
              <w:bottom w:w="28" w:type="dxa"/>
              <w:right w:w="113" w:type="dxa"/>
            </w:tcMar>
          </w:tcPr>
          <w:p w14:paraId="5B69AA29" w14:textId="77777777" w:rsidR="00FA54C1" w:rsidRPr="00D74F4A" w:rsidRDefault="00FA54C1" w:rsidP="000E5E41">
            <w:pPr>
              <w:widowControl w:val="0"/>
              <w:tabs>
                <w:tab w:val="left" w:pos="10348"/>
              </w:tabs>
              <w:rPr>
                <w:b/>
                <w:lang w:eastAsia="en-US"/>
              </w:rPr>
            </w:pPr>
          </w:p>
        </w:tc>
      </w:tr>
      <w:tr w:rsidR="00FA54C1" w:rsidRPr="00D74F4A" w14:paraId="071B4526" w14:textId="77777777" w:rsidTr="000E5E41">
        <w:trPr>
          <w:trHeight w:val="20"/>
          <w:jc w:val="center"/>
        </w:trPr>
        <w:tc>
          <w:tcPr>
            <w:tcW w:w="5131" w:type="dxa"/>
            <w:gridSpan w:val="3"/>
            <w:tcBorders>
              <w:top w:val="nil"/>
              <w:left w:val="nil"/>
              <w:bottom w:val="single" w:sz="4" w:space="0" w:color="auto"/>
              <w:right w:val="nil"/>
            </w:tcBorders>
            <w:shd w:val="clear" w:color="auto" w:fill="auto"/>
            <w:tcMar>
              <w:top w:w="28" w:type="dxa"/>
              <w:left w:w="28" w:type="dxa"/>
              <w:bottom w:w="28" w:type="dxa"/>
              <w:right w:w="28" w:type="dxa"/>
            </w:tcMar>
          </w:tcPr>
          <w:p w14:paraId="63AB81E7" w14:textId="77777777" w:rsidR="00FA54C1" w:rsidRPr="00D74F4A" w:rsidRDefault="00FA54C1" w:rsidP="000E5E41">
            <w:pPr>
              <w:widowControl w:val="0"/>
              <w:tabs>
                <w:tab w:val="left" w:pos="10348"/>
              </w:tabs>
              <w:rPr>
                <w:b/>
                <w:sz w:val="2"/>
                <w:szCs w:val="2"/>
                <w:lang w:eastAsia="en-US"/>
              </w:rPr>
            </w:pPr>
          </w:p>
        </w:tc>
        <w:tc>
          <w:tcPr>
            <w:tcW w:w="105" w:type="dxa"/>
            <w:tcBorders>
              <w:top w:val="nil"/>
              <w:left w:val="nil"/>
              <w:bottom w:val="nil"/>
              <w:right w:val="nil"/>
            </w:tcBorders>
            <w:shd w:val="clear" w:color="auto" w:fill="auto"/>
            <w:tcMar>
              <w:top w:w="28" w:type="dxa"/>
              <w:left w:w="28" w:type="dxa"/>
              <w:bottom w:w="28" w:type="dxa"/>
              <w:right w:w="28" w:type="dxa"/>
            </w:tcMar>
          </w:tcPr>
          <w:p w14:paraId="45A36ED5" w14:textId="77777777" w:rsidR="00FA54C1" w:rsidRPr="00D74F4A" w:rsidRDefault="00FA54C1" w:rsidP="000E5E41">
            <w:pPr>
              <w:widowControl w:val="0"/>
              <w:tabs>
                <w:tab w:val="left" w:pos="10348"/>
              </w:tabs>
              <w:rPr>
                <w:b/>
                <w:sz w:val="2"/>
                <w:szCs w:val="2"/>
                <w:lang w:eastAsia="en-US"/>
              </w:rPr>
            </w:pPr>
          </w:p>
        </w:tc>
        <w:tc>
          <w:tcPr>
            <w:tcW w:w="4688" w:type="dxa"/>
            <w:tcBorders>
              <w:left w:val="nil"/>
              <w:bottom w:val="nil"/>
              <w:right w:val="nil"/>
            </w:tcBorders>
            <w:shd w:val="clear" w:color="auto" w:fill="auto"/>
            <w:tcMar>
              <w:top w:w="28" w:type="dxa"/>
              <w:left w:w="28" w:type="dxa"/>
              <w:bottom w:w="28" w:type="dxa"/>
              <w:right w:w="28" w:type="dxa"/>
            </w:tcMar>
          </w:tcPr>
          <w:p w14:paraId="29DFBB25" w14:textId="77777777" w:rsidR="00FA54C1" w:rsidRPr="00D74F4A" w:rsidRDefault="00FA54C1" w:rsidP="000E5E41">
            <w:pPr>
              <w:widowControl w:val="0"/>
              <w:tabs>
                <w:tab w:val="left" w:pos="10348"/>
              </w:tabs>
              <w:rPr>
                <w:b/>
                <w:sz w:val="2"/>
                <w:szCs w:val="2"/>
                <w:lang w:eastAsia="en-US"/>
              </w:rPr>
            </w:pPr>
          </w:p>
        </w:tc>
      </w:tr>
      <w:tr w:rsidR="00E41778" w:rsidRPr="00D74F4A" w14:paraId="1EA324F2" w14:textId="77777777" w:rsidTr="003E48C4">
        <w:trPr>
          <w:trHeight w:val="457"/>
          <w:jc w:val="center"/>
        </w:trPr>
        <w:tc>
          <w:tcPr>
            <w:tcW w:w="9924" w:type="dxa"/>
            <w:gridSpan w:val="5"/>
            <w:shd w:val="clear" w:color="auto" w:fill="auto"/>
            <w:tcMar>
              <w:top w:w="28" w:type="dxa"/>
              <w:left w:w="113" w:type="dxa"/>
              <w:bottom w:w="28" w:type="dxa"/>
              <w:right w:w="113" w:type="dxa"/>
            </w:tcMar>
          </w:tcPr>
          <w:p w14:paraId="10AED80D" w14:textId="51236B66" w:rsidR="00E41778" w:rsidRPr="00D74F4A" w:rsidRDefault="00E41778" w:rsidP="000E5E41">
            <w:pPr>
              <w:widowControl w:val="0"/>
              <w:tabs>
                <w:tab w:val="left" w:pos="10348"/>
              </w:tabs>
              <w:rPr>
                <w:b/>
                <w:sz w:val="12"/>
                <w:szCs w:val="12"/>
                <w:lang w:eastAsia="en-US"/>
              </w:rPr>
            </w:pPr>
            <w:r w:rsidRPr="00D74F4A">
              <w:rPr>
                <w:sz w:val="12"/>
                <w:szCs w:val="12"/>
              </w:rPr>
              <w:t>Codice Fiscale</w:t>
            </w:r>
          </w:p>
        </w:tc>
      </w:tr>
    </w:tbl>
    <w:p w14:paraId="60704DB0" w14:textId="77777777" w:rsidR="00FA54C1" w:rsidRPr="002132F4" w:rsidRDefault="00FA54C1" w:rsidP="002132F4">
      <w:pPr>
        <w:autoSpaceDE w:val="0"/>
        <w:ind w:right="431"/>
        <w:rPr>
          <w:rFonts w:eastAsia="Times New Roman"/>
          <w:bCs/>
          <w:color w:val="000000"/>
          <w:sz w:val="24"/>
          <w:szCs w:val="24"/>
        </w:rPr>
      </w:pPr>
    </w:p>
    <w:p w14:paraId="4F614954" w14:textId="77777777" w:rsidR="00FA54C1" w:rsidRPr="00D74F4A" w:rsidRDefault="00FA54C1" w:rsidP="00FA54C1">
      <w:pPr>
        <w:rPr>
          <w:b/>
          <w:sz w:val="28"/>
          <w:szCs w:val="28"/>
          <w:lang w:eastAsia="en-US"/>
        </w:rPr>
      </w:pPr>
      <w:r w:rsidRPr="00D74F4A">
        <w:rPr>
          <w:b/>
          <w:lang w:eastAsia="en-US"/>
        </w:rPr>
        <w:t>Residenza del rappresentante legale</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107"/>
        <w:gridCol w:w="783"/>
        <w:gridCol w:w="114"/>
        <w:gridCol w:w="1441"/>
        <w:gridCol w:w="115"/>
        <w:gridCol w:w="2144"/>
      </w:tblGrid>
      <w:tr w:rsidR="00FA54C1" w:rsidRPr="00D74F4A" w14:paraId="125B9C2D" w14:textId="77777777" w:rsidTr="000E5E41">
        <w:trPr>
          <w:jc w:val="center"/>
        </w:trPr>
        <w:tc>
          <w:tcPr>
            <w:tcW w:w="5220" w:type="dxa"/>
            <w:tcBorders>
              <w:bottom w:val="nil"/>
            </w:tcBorders>
            <w:shd w:val="clear" w:color="auto" w:fill="auto"/>
            <w:tcMar>
              <w:top w:w="28" w:type="dxa"/>
              <w:left w:w="113" w:type="dxa"/>
              <w:bottom w:w="28" w:type="dxa"/>
              <w:right w:w="113" w:type="dxa"/>
            </w:tcMar>
          </w:tcPr>
          <w:p w14:paraId="62470709" w14:textId="77777777" w:rsidR="00FA54C1" w:rsidRPr="00D74F4A" w:rsidRDefault="00FA54C1" w:rsidP="000E5E41">
            <w:pPr>
              <w:widowControl w:val="0"/>
              <w:tabs>
                <w:tab w:val="left" w:pos="10348"/>
              </w:tabs>
              <w:rPr>
                <w:sz w:val="12"/>
                <w:szCs w:val="12"/>
                <w:lang w:eastAsia="en-US"/>
              </w:rPr>
            </w:pPr>
            <w:r w:rsidRPr="00D74F4A">
              <w:rPr>
                <w:sz w:val="12"/>
                <w:szCs w:val="12"/>
              </w:rPr>
              <w:t>Indirizzo e n. civico</w:t>
            </w:r>
          </w:p>
        </w:tc>
        <w:tc>
          <w:tcPr>
            <w:tcW w:w="107" w:type="dxa"/>
            <w:tcBorders>
              <w:top w:val="nil"/>
              <w:bottom w:val="nil"/>
              <w:right w:val="single" w:sz="4" w:space="0" w:color="auto"/>
            </w:tcBorders>
            <w:shd w:val="clear" w:color="auto" w:fill="auto"/>
            <w:tcMar>
              <w:top w:w="28" w:type="dxa"/>
              <w:left w:w="28" w:type="dxa"/>
              <w:bottom w:w="28" w:type="dxa"/>
              <w:right w:w="28" w:type="dxa"/>
            </w:tcMar>
          </w:tcPr>
          <w:p w14:paraId="59E5D735" w14:textId="77777777" w:rsidR="00FA54C1" w:rsidRPr="00D74F4A" w:rsidRDefault="00FA54C1" w:rsidP="000E5E41">
            <w:pPr>
              <w:widowControl w:val="0"/>
              <w:tabs>
                <w:tab w:val="left" w:pos="10348"/>
              </w:tabs>
              <w:rPr>
                <w:sz w:val="2"/>
                <w:szCs w:val="2"/>
                <w:lang w:eastAsia="en-US"/>
              </w:rPr>
            </w:pPr>
          </w:p>
        </w:tc>
        <w:tc>
          <w:tcPr>
            <w:tcW w:w="2338" w:type="dxa"/>
            <w:gridSpan w:val="3"/>
            <w:tcBorders>
              <w:top w:val="single" w:sz="4" w:space="0" w:color="auto"/>
              <w:left w:val="single" w:sz="4" w:space="0" w:color="auto"/>
              <w:bottom w:val="nil"/>
              <w:right w:val="single" w:sz="4" w:space="0" w:color="auto"/>
            </w:tcBorders>
            <w:shd w:val="clear" w:color="auto" w:fill="auto"/>
            <w:tcMar>
              <w:top w:w="28" w:type="dxa"/>
              <w:left w:w="113" w:type="dxa"/>
              <w:bottom w:w="28" w:type="dxa"/>
              <w:right w:w="113" w:type="dxa"/>
            </w:tcMar>
          </w:tcPr>
          <w:p w14:paraId="617DFE85" w14:textId="77777777" w:rsidR="00FA54C1" w:rsidRPr="00D74F4A" w:rsidRDefault="00FA54C1" w:rsidP="000E5E41">
            <w:pPr>
              <w:widowControl w:val="0"/>
              <w:tabs>
                <w:tab w:val="left" w:pos="10348"/>
              </w:tabs>
              <w:rPr>
                <w:sz w:val="12"/>
                <w:szCs w:val="12"/>
                <w:lang w:eastAsia="en-US"/>
              </w:rPr>
            </w:pPr>
            <w:r w:rsidRPr="00D74F4A">
              <w:rPr>
                <w:sz w:val="12"/>
                <w:szCs w:val="12"/>
              </w:rPr>
              <w:t>Tel.</w:t>
            </w:r>
          </w:p>
        </w:tc>
        <w:tc>
          <w:tcPr>
            <w:tcW w:w="115"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399A0E3B" w14:textId="77777777" w:rsidR="00FA54C1" w:rsidRPr="00D74F4A" w:rsidRDefault="00FA54C1" w:rsidP="000E5E41">
            <w:pPr>
              <w:widowControl w:val="0"/>
              <w:tabs>
                <w:tab w:val="left" w:pos="10348"/>
              </w:tabs>
              <w:rPr>
                <w:sz w:val="4"/>
                <w:szCs w:val="4"/>
                <w:lang w:eastAsia="en-US"/>
              </w:rPr>
            </w:pPr>
          </w:p>
        </w:tc>
        <w:tc>
          <w:tcPr>
            <w:tcW w:w="2144" w:type="dxa"/>
            <w:tcBorders>
              <w:top w:val="single" w:sz="4" w:space="0" w:color="auto"/>
              <w:left w:val="single" w:sz="4" w:space="0" w:color="auto"/>
              <w:bottom w:val="nil"/>
              <w:right w:val="single" w:sz="4" w:space="0" w:color="auto"/>
            </w:tcBorders>
            <w:shd w:val="clear" w:color="auto" w:fill="auto"/>
          </w:tcPr>
          <w:p w14:paraId="6620C612" w14:textId="77777777" w:rsidR="00FA54C1" w:rsidRPr="00D74F4A" w:rsidRDefault="00FA54C1" w:rsidP="000E5E41">
            <w:pPr>
              <w:widowControl w:val="0"/>
              <w:tabs>
                <w:tab w:val="left" w:pos="10348"/>
              </w:tabs>
              <w:rPr>
                <w:sz w:val="12"/>
                <w:szCs w:val="12"/>
                <w:lang w:eastAsia="en-US"/>
              </w:rPr>
            </w:pPr>
            <w:r w:rsidRPr="00D74F4A">
              <w:rPr>
                <w:sz w:val="12"/>
                <w:szCs w:val="12"/>
                <w:lang w:eastAsia="en-US"/>
              </w:rPr>
              <w:t>Cell.</w:t>
            </w:r>
          </w:p>
        </w:tc>
      </w:tr>
      <w:tr w:rsidR="00FA54C1" w:rsidRPr="00D74F4A" w14:paraId="00245162" w14:textId="77777777" w:rsidTr="000E5E41">
        <w:trPr>
          <w:jc w:val="center"/>
        </w:trPr>
        <w:tc>
          <w:tcPr>
            <w:tcW w:w="5220" w:type="dxa"/>
            <w:tcBorders>
              <w:top w:val="nil"/>
              <w:bottom w:val="single" w:sz="4" w:space="0" w:color="auto"/>
            </w:tcBorders>
            <w:shd w:val="clear" w:color="auto" w:fill="auto"/>
            <w:tcMar>
              <w:top w:w="28" w:type="dxa"/>
              <w:left w:w="113" w:type="dxa"/>
              <w:bottom w:w="28" w:type="dxa"/>
              <w:right w:w="113" w:type="dxa"/>
            </w:tcMar>
          </w:tcPr>
          <w:p w14:paraId="5F831295" w14:textId="77777777" w:rsidR="00FA54C1" w:rsidRPr="00D74F4A" w:rsidRDefault="00FA54C1" w:rsidP="000E5E41">
            <w:pPr>
              <w:widowControl w:val="0"/>
              <w:tabs>
                <w:tab w:val="left" w:pos="10348"/>
              </w:tabs>
              <w:rPr>
                <w:b/>
                <w:lang w:eastAsia="en-US"/>
              </w:rPr>
            </w:pPr>
          </w:p>
        </w:tc>
        <w:tc>
          <w:tcPr>
            <w:tcW w:w="107" w:type="dxa"/>
            <w:tcBorders>
              <w:top w:val="nil"/>
              <w:bottom w:val="nil"/>
              <w:right w:val="single" w:sz="4" w:space="0" w:color="auto"/>
            </w:tcBorders>
            <w:shd w:val="clear" w:color="auto" w:fill="auto"/>
            <w:tcMar>
              <w:top w:w="28" w:type="dxa"/>
              <w:left w:w="28" w:type="dxa"/>
              <w:bottom w:w="28" w:type="dxa"/>
              <w:right w:w="28" w:type="dxa"/>
            </w:tcMar>
          </w:tcPr>
          <w:p w14:paraId="426CCCB9" w14:textId="77777777" w:rsidR="00FA54C1" w:rsidRPr="00D74F4A" w:rsidRDefault="00FA54C1" w:rsidP="000E5E41">
            <w:pPr>
              <w:widowControl w:val="0"/>
              <w:tabs>
                <w:tab w:val="left" w:pos="10348"/>
              </w:tabs>
              <w:rPr>
                <w:b/>
                <w:sz w:val="2"/>
                <w:szCs w:val="2"/>
                <w:lang w:eastAsia="en-US"/>
              </w:rPr>
            </w:pPr>
          </w:p>
        </w:tc>
        <w:tc>
          <w:tcPr>
            <w:tcW w:w="2338" w:type="dxa"/>
            <w:gridSpan w:val="3"/>
            <w:tcBorders>
              <w:top w:val="nil"/>
              <w:left w:val="single" w:sz="4" w:space="0" w:color="auto"/>
              <w:bottom w:val="single" w:sz="4" w:space="0" w:color="auto"/>
              <w:right w:val="single" w:sz="4" w:space="0" w:color="auto"/>
            </w:tcBorders>
            <w:shd w:val="clear" w:color="auto" w:fill="auto"/>
            <w:tcMar>
              <w:top w:w="28" w:type="dxa"/>
              <w:left w:w="113" w:type="dxa"/>
              <w:bottom w:w="28" w:type="dxa"/>
              <w:right w:w="113" w:type="dxa"/>
            </w:tcMar>
          </w:tcPr>
          <w:p w14:paraId="62F6B2F1" w14:textId="77777777" w:rsidR="00FA54C1" w:rsidRPr="00D74F4A" w:rsidRDefault="00FA54C1" w:rsidP="000E5E41">
            <w:pPr>
              <w:widowControl w:val="0"/>
              <w:tabs>
                <w:tab w:val="left" w:pos="10348"/>
              </w:tabs>
              <w:rPr>
                <w:b/>
                <w:lang w:eastAsia="en-US"/>
              </w:rPr>
            </w:pPr>
          </w:p>
        </w:tc>
        <w:tc>
          <w:tcPr>
            <w:tcW w:w="115"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2D3BAA4F" w14:textId="77777777" w:rsidR="00FA54C1" w:rsidRPr="00D74F4A" w:rsidRDefault="00FA54C1" w:rsidP="000E5E41">
            <w:pPr>
              <w:widowControl w:val="0"/>
              <w:tabs>
                <w:tab w:val="left" w:pos="10348"/>
              </w:tabs>
              <w:rPr>
                <w:b/>
                <w:sz w:val="4"/>
                <w:szCs w:val="4"/>
                <w:lang w:eastAsia="en-US"/>
              </w:rPr>
            </w:pPr>
          </w:p>
        </w:tc>
        <w:tc>
          <w:tcPr>
            <w:tcW w:w="2144" w:type="dxa"/>
            <w:tcBorders>
              <w:top w:val="nil"/>
              <w:left w:val="single" w:sz="4" w:space="0" w:color="auto"/>
              <w:bottom w:val="single" w:sz="4" w:space="0" w:color="auto"/>
              <w:right w:val="single" w:sz="4" w:space="0" w:color="auto"/>
            </w:tcBorders>
            <w:shd w:val="clear" w:color="auto" w:fill="auto"/>
          </w:tcPr>
          <w:p w14:paraId="65015B9C" w14:textId="77777777" w:rsidR="00FA54C1" w:rsidRPr="00D74F4A" w:rsidRDefault="00FA54C1" w:rsidP="000E5E41">
            <w:pPr>
              <w:widowControl w:val="0"/>
              <w:tabs>
                <w:tab w:val="left" w:pos="10348"/>
              </w:tabs>
              <w:rPr>
                <w:b/>
                <w:lang w:eastAsia="en-US"/>
              </w:rPr>
            </w:pPr>
          </w:p>
        </w:tc>
      </w:tr>
      <w:tr w:rsidR="00FA54C1" w:rsidRPr="00D74F4A" w14:paraId="4B87E88C" w14:textId="77777777" w:rsidTr="000E5E41">
        <w:trPr>
          <w:trHeight w:val="20"/>
          <w:jc w:val="center"/>
        </w:trPr>
        <w:tc>
          <w:tcPr>
            <w:tcW w:w="5220" w:type="dxa"/>
            <w:tcBorders>
              <w:left w:val="nil"/>
              <w:bottom w:val="nil"/>
              <w:right w:val="nil"/>
            </w:tcBorders>
            <w:shd w:val="clear" w:color="auto" w:fill="auto"/>
            <w:tcMar>
              <w:top w:w="28" w:type="dxa"/>
              <w:left w:w="28" w:type="dxa"/>
              <w:bottom w:w="28" w:type="dxa"/>
              <w:right w:w="28" w:type="dxa"/>
            </w:tcMar>
          </w:tcPr>
          <w:p w14:paraId="0C52CAB0" w14:textId="77777777" w:rsidR="00FA54C1" w:rsidRPr="00D74F4A" w:rsidRDefault="00FA54C1" w:rsidP="000E5E41">
            <w:pPr>
              <w:widowControl w:val="0"/>
              <w:tabs>
                <w:tab w:val="left" w:pos="10348"/>
              </w:tabs>
              <w:rPr>
                <w:sz w:val="2"/>
                <w:szCs w:val="2"/>
              </w:rPr>
            </w:pPr>
          </w:p>
        </w:tc>
        <w:tc>
          <w:tcPr>
            <w:tcW w:w="107" w:type="dxa"/>
            <w:tcBorders>
              <w:top w:val="nil"/>
              <w:left w:val="nil"/>
              <w:bottom w:val="nil"/>
              <w:right w:val="nil"/>
            </w:tcBorders>
            <w:shd w:val="clear" w:color="auto" w:fill="auto"/>
            <w:tcMar>
              <w:top w:w="28" w:type="dxa"/>
              <w:left w:w="28" w:type="dxa"/>
              <w:bottom w:w="28" w:type="dxa"/>
              <w:right w:w="28" w:type="dxa"/>
            </w:tcMar>
          </w:tcPr>
          <w:p w14:paraId="5F366A40" w14:textId="77777777" w:rsidR="00FA54C1" w:rsidRPr="00D74F4A" w:rsidRDefault="00FA54C1" w:rsidP="000E5E41">
            <w:pPr>
              <w:widowControl w:val="0"/>
              <w:tabs>
                <w:tab w:val="left" w:pos="10348"/>
              </w:tabs>
              <w:rPr>
                <w:b/>
                <w:sz w:val="2"/>
                <w:szCs w:val="2"/>
                <w:lang w:eastAsia="en-US"/>
              </w:rPr>
            </w:pPr>
          </w:p>
        </w:tc>
        <w:tc>
          <w:tcPr>
            <w:tcW w:w="4597" w:type="dxa"/>
            <w:gridSpan w:val="5"/>
            <w:tcBorders>
              <w:top w:val="nil"/>
              <w:left w:val="nil"/>
              <w:bottom w:val="nil"/>
              <w:right w:val="nil"/>
            </w:tcBorders>
            <w:shd w:val="clear" w:color="auto" w:fill="auto"/>
            <w:tcMar>
              <w:top w:w="28" w:type="dxa"/>
              <w:left w:w="28" w:type="dxa"/>
              <w:bottom w:w="28" w:type="dxa"/>
              <w:right w:w="28" w:type="dxa"/>
            </w:tcMar>
          </w:tcPr>
          <w:p w14:paraId="4596F6D3" w14:textId="77777777" w:rsidR="00FA54C1" w:rsidRPr="00D74F4A" w:rsidRDefault="00FA54C1" w:rsidP="000E5E41">
            <w:pPr>
              <w:widowControl w:val="0"/>
              <w:tabs>
                <w:tab w:val="left" w:pos="10348"/>
              </w:tabs>
              <w:rPr>
                <w:sz w:val="2"/>
                <w:szCs w:val="2"/>
              </w:rPr>
            </w:pPr>
          </w:p>
        </w:tc>
      </w:tr>
      <w:tr w:rsidR="00FA54C1" w:rsidRPr="00D74F4A" w14:paraId="0E07725D" w14:textId="77777777" w:rsidTr="000E5E41">
        <w:trPr>
          <w:jc w:val="center"/>
        </w:trPr>
        <w:tc>
          <w:tcPr>
            <w:tcW w:w="6110" w:type="dxa"/>
            <w:gridSpan w:val="3"/>
            <w:tcBorders>
              <w:top w:val="single" w:sz="4" w:space="0" w:color="auto"/>
              <w:left w:val="single" w:sz="4" w:space="0" w:color="auto"/>
              <w:bottom w:val="nil"/>
              <w:right w:val="single" w:sz="4" w:space="0" w:color="auto"/>
            </w:tcBorders>
            <w:shd w:val="clear" w:color="auto" w:fill="auto"/>
            <w:tcMar>
              <w:top w:w="28" w:type="dxa"/>
              <w:left w:w="113" w:type="dxa"/>
              <w:bottom w:w="28" w:type="dxa"/>
              <w:right w:w="113" w:type="dxa"/>
            </w:tcMar>
          </w:tcPr>
          <w:p w14:paraId="37F13247" w14:textId="77777777" w:rsidR="00FA54C1" w:rsidRPr="00D74F4A" w:rsidRDefault="00FA54C1" w:rsidP="000E5E41">
            <w:pPr>
              <w:rPr>
                <w:sz w:val="12"/>
                <w:szCs w:val="12"/>
              </w:rPr>
            </w:pPr>
            <w:r w:rsidRPr="00D74F4A">
              <w:rPr>
                <w:sz w:val="2"/>
                <w:szCs w:val="2"/>
              </w:rPr>
              <w:t>Comune</w:t>
            </w:r>
          </w:p>
          <w:p w14:paraId="3B22AB74" w14:textId="77777777" w:rsidR="00FA54C1" w:rsidRPr="00D74F4A" w:rsidRDefault="00FA54C1" w:rsidP="000E5E41">
            <w:pPr>
              <w:rPr>
                <w:sz w:val="12"/>
                <w:szCs w:val="12"/>
              </w:rPr>
            </w:pPr>
            <w:r w:rsidRPr="00D74F4A">
              <w:rPr>
                <w:sz w:val="12"/>
                <w:szCs w:val="12"/>
              </w:rPr>
              <w:t>Comune</w:t>
            </w:r>
          </w:p>
        </w:tc>
        <w:tc>
          <w:tcPr>
            <w:tcW w:w="114"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3C185CEE" w14:textId="77777777" w:rsidR="00FA54C1" w:rsidRPr="00D74F4A" w:rsidRDefault="00FA54C1" w:rsidP="000E5E41">
            <w:pPr>
              <w:widowControl w:val="0"/>
              <w:tabs>
                <w:tab w:val="left" w:pos="10348"/>
              </w:tabs>
              <w:rPr>
                <w:sz w:val="4"/>
                <w:szCs w:val="4"/>
                <w:lang w:eastAsia="en-US"/>
              </w:rPr>
            </w:pPr>
          </w:p>
        </w:tc>
        <w:tc>
          <w:tcPr>
            <w:tcW w:w="1441" w:type="dxa"/>
            <w:tcBorders>
              <w:top w:val="single" w:sz="4" w:space="0" w:color="auto"/>
              <w:left w:val="single" w:sz="4" w:space="0" w:color="auto"/>
              <w:bottom w:val="nil"/>
              <w:right w:val="single" w:sz="4" w:space="0" w:color="auto"/>
            </w:tcBorders>
            <w:shd w:val="clear" w:color="auto" w:fill="auto"/>
            <w:tcMar>
              <w:top w:w="28" w:type="dxa"/>
              <w:left w:w="113" w:type="dxa"/>
              <w:bottom w:w="28" w:type="dxa"/>
              <w:right w:w="113" w:type="dxa"/>
            </w:tcMar>
          </w:tcPr>
          <w:p w14:paraId="0DB1DD7F" w14:textId="77777777" w:rsidR="00FA54C1" w:rsidRPr="00D74F4A" w:rsidRDefault="00FA54C1" w:rsidP="000E5E41">
            <w:pPr>
              <w:widowControl w:val="0"/>
              <w:tabs>
                <w:tab w:val="left" w:pos="10348"/>
              </w:tabs>
              <w:rPr>
                <w:sz w:val="12"/>
                <w:szCs w:val="12"/>
                <w:lang w:eastAsia="en-US"/>
              </w:rPr>
            </w:pPr>
            <w:r w:rsidRPr="00D74F4A">
              <w:rPr>
                <w:sz w:val="12"/>
                <w:szCs w:val="12"/>
                <w:lang w:eastAsia="en-US"/>
              </w:rPr>
              <w:t xml:space="preserve">Prov. </w:t>
            </w:r>
          </w:p>
        </w:tc>
        <w:tc>
          <w:tcPr>
            <w:tcW w:w="115"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7B8B0C1A" w14:textId="77777777" w:rsidR="00FA54C1" w:rsidRPr="00D74F4A" w:rsidRDefault="00FA54C1" w:rsidP="000E5E41">
            <w:pPr>
              <w:widowControl w:val="0"/>
              <w:tabs>
                <w:tab w:val="left" w:pos="10348"/>
              </w:tabs>
              <w:rPr>
                <w:sz w:val="4"/>
                <w:szCs w:val="4"/>
                <w:lang w:eastAsia="en-US"/>
              </w:rPr>
            </w:pPr>
          </w:p>
        </w:tc>
        <w:tc>
          <w:tcPr>
            <w:tcW w:w="2144" w:type="dxa"/>
            <w:tcBorders>
              <w:top w:val="single" w:sz="4" w:space="0" w:color="auto"/>
              <w:left w:val="single" w:sz="4" w:space="0" w:color="auto"/>
              <w:bottom w:val="nil"/>
              <w:right w:val="single" w:sz="4" w:space="0" w:color="auto"/>
            </w:tcBorders>
            <w:shd w:val="clear" w:color="auto" w:fill="auto"/>
          </w:tcPr>
          <w:p w14:paraId="205C3FC7" w14:textId="77777777" w:rsidR="00FA54C1" w:rsidRPr="00D74F4A" w:rsidRDefault="00FA54C1" w:rsidP="000E5E41">
            <w:pPr>
              <w:widowControl w:val="0"/>
              <w:tabs>
                <w:tab w:val="left" w:pos="10348"/>
              </w:tabs>
              <w:rPr>
                <w:sz w:val="12"/>
                <w:szCs w:val="12"/>
                <w:lang w:eastAsia="en-US"/>
              </w:rPr>
            </w:pPr>
            <w:r w:rsidRPr="00D74F4A">
              <w:rPr>
                <w:sz w:val="12"/>
                <w:szCs w:val="12"/>
                <w:lang w:eastAsia="en-US"/>
              </w:rPr>
              <w:t>CAP</w:t>
            </w:r>
          </w:p>
        </w:tc>
      </w:tr>
      <w:tr w:rsidR="00FA54C1" w:rsidRPr="00D74F4A" w14:paraId="04656742" w14:textId="77777777" w:rsidTr="000E5E41">
        <w:trPr>
          <w:jc w:val="center"/>
        </w:trPr>
        <w:tc>
          <w:tcPr>
            <w:tcW w:w="6110" w:type="dxa"/>
            <w:gridSpan w:val="3"/>
            <w:tcBorders>
              <w:top w:val="nil"/>
              <w:left w:val="single" w:sz="4" w:space="0" w:color="auto"/>
              <w:bottom w:val="single" w:sz="4" w:space="0" w:color="auto"/>
              <w:right w:val="single" w:sz="4" w:space="0" w:color="auto"/>
            </w:tcBorders>
            <w:shd w:val="clear" w:color="auto" w:fill="auto"/>
            <w:tcMar>
              <w:top w:w="28" w:type="dxa"/>
              <w:left w:w="113" w:type="dxa"/>
              <w:bottom w:w="28" w:type="dxa"/>
              <w:right w:w="113" w:type="dxa"/>
            </w:tcMar>
          </w:tcPr>
          <w:p w14:paraId="4EBB0EAF" w14:textId="77777777" w:rsidR="00FA54C1" w:rsidRPr="00D74F4A" w:rsidRDefault="00FA54C1" w:rsidP="000E5E41">
            <w:pPr>
              <w:rPr>
                <w:b/>
                <w:lang w:eastAsia="en-US"/>
              </w:rPr>
            </w:pPr>
          </w:p>
        </w:tc>
        <w:tc>
          <w:tcPr>
            <w:tcW w:w="114"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792F328D" w14:textId="77777777" w:rsidR="00FA54C1" w:rsidRPr="00D74F4A" w:rsidRDefault="00FA54C1" w:rsidP="000E5E41">
            <w:pPr>
              <w:widowControl w:val="0"/>
              <w:tabs>
                <w:tab w:val="left" w:pos="10348"/>
              </w:tabs>
              <w:rPr>
                <w:b/>
                <w:sz w:val="4"/>
                <w:szCs w:val="4"/>
                <w:lang w:eastAsia="en-US"/>
              </w:rPr>
            </w:pPr>
          </w:p>
        </w:tc>
        <w:tc>
          <w:tcPr>
            <w:tcW w:w="1441" w:type="dxa"/>
            <w:tcBorders>
              <w:top w:val="nil"/>
              <w:left w:val="single" w:sz="4" w:space="0" w:color="auto"/>
              <w:bottom w:val="single" w:sz="4" w:space="0" w:color="auto"/>
              <w:right w:val="single" w:sz="4" w:space="0" w:color="auto"/>
            </w:tcBorders>
            <w:shd w:val="clear" w:color="auto" w:fill="auto"/>
            <w:tcMar>
              <w:top w:w="28" w:type="dxa"/>
              <w:left w:w="113" w:type="dxa"/>
              <w:bottom w:w="28" w:type="dxa"/>
              <w:right w:w="113" w:type="dxa"/>
            </w:tcMar>
          </w:tcPr>
          <w:p w14:paraId="22B34967" w14:textId="77777777" w:rsidR="00FA54C1" w:rsidRPr="00D74F4A" w:rsidRDefault="00FA54C1" w:rsidP="000E5E41">
            <w:pPr>
              <w:widowControl w:val="0"/>
              <w:tabs>
                <w:tab w:val="left" w:pos="10348"/>
              </w:tabs>
              <w:rPr>
                <w:b/>
                <w:lang w:eastAsia="en-US"/>
              </w:rPr>
            </w:pPr>
          </w:p>
        </w:tc>
        <w:tc>
          <w:tcPr>
            <w:tcW w:w="115" w:type="dxa"/>
            <w:tcBorders>
              <w:top w:val="nil"/>
              <w:left w:val="single" w:sz="4" w:space="0" w:color="auto"/>
              <w:bottom w:val="nil"/>
              <w:right w:val="single" w:sz="4" w:space="0" w:color="auto"/>
            </w:tcBorders>
            <w:shd w:val="clear" w:color="auto" w:fill="auto"/>
            <w:tcMar>
              <w:top w:w="28" w:type="dxa"/>
              <w:left w:w="28" w:type="dxa"/>
              <w:bottom w:w="28" w:type="dxa"/>
              <w:right w:w="28" w:type="dxa"/>
            </w:tcMar>
          </w:tcPr>
          <w:p w14:paraId="5313C9C3" w14:textId="77777777" w:rsidR="00FA54C1" w:rsidRPr="00D74F4A" w:rsidRDefault="00FA54C1" w:rsidP="000E5E41">
            <w:pPr>
              <w:widowControl w:val="0"/>
              <w:tabs>
                <w:tab w:val="left" w:pos="10348"/>
              </w:tabs>
              <w:rPr>
                <w:b/>
                <w:sz w:val="4"/>
                <w:szCs w:val="4"/>
                <w:lang w:eastAsia="en-US"/>
              </w:rPr>
            </w:pPr>
          </w:p>
        </w:tc>
        <w:tc>
          <w:tcPr>
            <w:tcW w:w="2144" w:type="dxa"/>
            <w:tcBorders>
              <w:top w:val="nil"/>
              <w:left w:val="single" w:sz="4" w:space="0" w:color="auto"/>
              <w:bottom w:val="single" w:sz="4" w:space="0" w:color="auto"/>
              <w:right w:val="single" w:sz="4" w:space="0" w:color="auto"/>
            </w:tcBorders>
            <w:shd w:val="clear" w:color="auto" w:fill="auto"/>
          </w:tcPr>
          <w:p w14:paraId="39301369" w14:textId="77777777" w:rsidR="00FA54C1" w:rsidRPr="00D74F4A" w:rsidRDefault="00FA54C1" w:rsidP="000E5E41">
            <w:pPr>
              <w:widowControl w:val="0"/>
              <w:tabs>
                <w:tab w:val="left" w:pos="10348"/>
              </w:tabs>
              <w:rPr>
                <w:b/>
                <w:lang w:eastAsia="en-US"/>
              </w:rPr>
            </w:pPr>
          </w:p>
        </w:tc>
      </w:tr>
    </w:tbl>
    <w:p w14:paraId="413706B9" w14:textId="77777777" w:rsidR="00FA54C1" w:rsidRPr="002132F4" w:rsidRDefault="00FA54C1" w:rsidP="002132F4">
      <w:pPr>
        <w:autoSpaceDE w:val="0"/>
        <w:ind w:right="431"/>
        <w:rPr>
          <w:rFonts w:eastAsia="Times New Roman"/>
          <w:bCs/>
          <w:color w:val="000000"/>
          <w:sz w:val="24"/>
          <w:szCs w:val="24"/>
        </w:rPr>
      </w:pPr>
    </w:p>
    <w:p w14:paraId="7709C670" w14:textId="77777777" w:rsidR="00FA54C1" w:rsidRPr="00D74F4A" w:rsidRDefault="00FA54C1" w:rsidP="00FA54C1">
      <w:pPr>
        <w:suppressAutoHyphens w:val="0"/>
        <w:jc w:val="both"/>
        <w:rPr>
          <w:b/>
          <w:bCs/>
          <w:sz w:val="24"/>
          <w:lang w:eastAsia="en-US"/>
        </w:rPr>
      </w:pPr>
      <w:r w:rsidRPr="00D74F4A">
        <w:rPr>
          <w:b/>
          <w:bCs/>
          <w:sz w:val="24"/>
          <w:lang w:eastAsia="en-US"/>
        </w:rPr>
        <w:t>Dimensioni dell’impresa</w:t>
      </w:r>
    </w:p>
    <w:p w14:paraId="63DB0401" w14:textId="7FD8A450" w:rsidR="00853655" w:rsidRPr="00D74F4A" w:rsidRDefault="00853655" w:rsidP="00853655">
      <w:pPr>
        <w:widowControl w:val="0"/>
        <w:rPr>
          <w:b/>
          <w:sz w:val="21"/>
          <w:szCs w:val="21"/>
          <w:lang w:eastAsia="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3147"/>
        <w:gridCol w:w="484"/>
        <w:gridCol w:w="5812"/>
      </w:tblGrid>
      <w:tr w:rsidR="00FA54C1" w:rsidRPr="00D74F4A" w14:paraId="60ABEEC8" w14:textId="77777777" w:rsidTr="00853655">
        <w:trPr>
          <w:trHeight w:val="340"/>
        </w:trPr>
        <w:tc>
          <w:tcPr>
            <w:tcW w:w="480" w:type="dxa"/>
            <w:tcBorders>
              <w:right w:val="single" w:sz="4" w:space="0" w:color="auto"/>
            </w:tcBorders>
            <w:vAlign w:val="center"/>
          </w:tcPr>
          <w:p w14:paraId="4D0EB1B8" w14:textId="77777777" w:rsidR="00FA54C1" w:rsidRPr="00D74F4A" w:rsidRDefault="00FA54C1" w:rsidP="000E5E41">
            <w:pPr>
              <w:widowControl w:val="0"/>
              <w:suppressAutoHyphens w:val="0"/>
              <w:jc w:val="center"/>
              <w:rPr>
                <w:b/>
                <w:bCs/>
                <w:sz w:val="20"/>
                <w:szCs w:val="20"/>
                <w:lang w:eastAsia="en-US"/>
              </w:rPr>
            </w:pPr>
          </w:p>
        </w:tc>
        <w:tc>
          <w:tcPr>
            <w:tcW w:w="3147" w:type="dxa"/>
            <w:tcBorders>
              <w:top w:val="nil"/>
              <w:left w:val="single" w:sz="4" w:space="0" w:color="auto"/>
              <w:bottom w:val="nil"/>
              <w:right w:val="nil"/>
            </w:tcBorders>
            <w:vAlign w:val="center"/>
          </w:tcPr>
          <w:p w14:paraId="47C4C393" w14:textId="77777777" w:rsidR="00FA54C1" w:rsidRPr="00D74F4A" w:rsidRDefault="00FA54C1" w:rsidP="000E5E41">
            <w:pPr>
              <w:widowControl w:val="0"/>
              <w:suppressAutoHyphens w:val="0"/>
              <w:jc w:val="both"/>
              <w:rPr>
                <w:bCs/>
                <w:sz w:val="20"/>
                <w:szCs w:val="20"/>
                <w:lang w:eastAsia="en-US"/>
              </w:rPr>
            </w:pPr>
            <w:r w:rsidRPr="00D74F4A">
              <w:rPr>
                <w:bCs/>
                <w:sz w:val="20"/>
                <w:szCs w:val="20"/>
                <w:lang w:eastAsia="en-US"/>
              </w:rPr>
              <w:t>Micro</w:t>
            </w:r>
          </w:p>
        </w:tc>
        <w:tc>
          <w:tcPr>
            <w:tcW w:w="484" w:type="dxa"/>
            <w:tcBorders>
              <w:top w:val="single" w:sz="4" w:space="0" w:color="auto"/>
              <w:left w:val="single" w:sz="4" w:space="0" w:color="auto"/>
              <w:bottom w:val="single" w:sz="4" w:space="0" w:color="auto"/>
              <w:right w:val="nil"/>
            </w:tcBorders>
            <w:vAlign w:val="center"/>
          </w:tcPr>
          <w:p w14:paraId="628FAF2C" w14:textId="77777777" w:rsidR="00FA54C1" w:rsidRPr="00D74F4A" w:rsidRDefault="00FA54C1" w:rsidP="000E5E41">
            <w:pPr>
              <w:widowControl w:val="0"/>
              <w:suppressAutoHyphens w:val="0"/>
              <w:jc w:val="both"/>
              <w:rPr>
                <w:bCs/>
                <w:sz w:val="20"/>
                <w:szCs w:val="20"/>
                <w:lang w:eastAsia="en-US"/>
              </w:rPr>
            </w:pPr>
          </w:p>
        </w:tc>
        <w:tc>
          <w:tcPr>
            <w:tcW w:w="5812" w:type="dxa"/>
            <w:tcBorders>
              <w:top w:val="nil"/>
              <w:left w:val="single" w:sz="4" w:space="0" w:color="auto"/>
              <w:bottom w:val="nil"/>
              <w:right w:val="nil"/>
            </w:tcBorders>
            <w:vAlign w:val="center"/>
          </w:tcPr>
          <w:p w14:paraId="3D4023D8" w14:textId="77777777" w:rsidR="00FA54C1" w:rsidRPr="00D74F4A" w:rsidRDefault="00FA54C1" w:rsidP="000E5E41">
            <w:pPr>
              <w:widowControl w:val="0"/>
              <w:suppressAutoHyphens w:val="0"/>
              <w:jc w:val="both"/>
              <w:rPr>
                <w:bCs/>
                <w:sz w:val="20"/>
                <w:szCs w:val="20"/>
                <w:lang w:eastAsia="en-US"/>
              </w:rPr>
            </w:pPr>
            <w:r w:rsidRPr="00D74F4A">
              <w:rPr>
                <w:bCs/>
                <w:sz w:val="20"/>
                <w:szCs w:val="20"/>
                <w:lang w:eastAsia="en-US"/>
              </w:rPr>
              <w:t>Media</w:t>
            </w:r>
          </w:p>
        </w:tc>
      </w:tr>
      <w:tr w:rsidR="00FA54C1" w:rsidRPr="00D74F4A" w14:paraId="5C2CB0CB" w14:textId="77777777" w:rsidTr="00853655">
        <w:trPr>
          <w:trHeight w:val="340"/>
        </w:trPr>
        <w:tc>
          <w:tcPr>
            <w:tcW w:w="480" w:type="dxa"/>
            <w:tcBorders>
              <w:right w:val="single" w:sz="4" w:space="0" w:color="auto"/>
            </w:tcBorders>
            <w:vAlign w:val="center"/>
          </w:tcPr>
          <w:p w14:paraId="3EF45C47" w14:textId="77777777" w:rsidR="00FA54C1" w:rsidRPr="00D74F4A" w:rsidRDefault="00FA54C1" w:rsidP="000E5E41">
            <w:pPr>
              <w:widowControl w:val="0"/>
              <w:suppressAutoHyphens w:val="0"/>
              <w:jc w:val="center"/>
              <w:rPr>
                <w:b/>
                <w:bCs/>
                <w:sz w:val="20"/>
                <w:szCs w:val="20"/>
                <w:lang w:eastAsia="en-US"/>
              </w:rPr>
            </w:pPr>
          </w:p>
        </w:tc>
        <w:tc>
          <w:tcPr>
            <w:tcW w:w="3147" w:type="dxa"/>
            <w:tcBorders>
              <w:top w:val="nil"/>
              <w:left w:val="single" w:sz="4" w:space="0" w:color="auto"/>
              <w:bottom w:val="nil"/>
              <w:right w:val="nil"/>
            </w:tcBorders>
            <w:vAlign w:val="center"/>
          </w:tcPr>
          <w:p w14:paraId="3F84DFAB" w14:textId="77777777" w:rsidR="00FA54C1" w:rsidRPr="00D74F4A" w:rsidRDefault="00FA54C1" w:rsidP="000E5E41">
            <w:pPr>
              <w:widowControl w:val="0"/>
              <w:suppressAutoHyphens w:val="0"/>
              <w:jc w:val="both"/>
              <w:rPr>
                <w:bCs/>
                <w:sz w:val="20"/>
                <w:szCs w:val="20"/>
                <w:lang w:eastAsia="en-US"/>
              </w:rPr>
            </w:pPr>
            <w:r w:rsidRPr="00D74F4A">
              <w:rPr>
                <w:bCs/>
                <w:sz w:val="20"/>
                <w:szCs w:val="20"/>
                <w:lang w:eastAsia="en-US"/>
              </w:rPr>
              <w:t>Piccola</w:t>
            </w:r>
          </w:p>
        </w:tc>
        <w:tc>
          <w:tcPr>
            <w:tcW w:w="484" w:type="dxa"/>
            <w:tcBorders>
              <w:top w:val="single" w:sz="4" w:space="0" w:color="auto"/>
              <w:left w:val="single" w:sz="4" w:space="0" w:color="auto"/>
              <w:bottom w:val="single" w:sz="4" w:space="0" w:color="auto"/>
              <w:right w:val="nil"/>
            </w:tcBorders>
            <w:vAlign w:val="center"/>
          </w:tcPr>
          <w:p w14:paraId="67856EB9" w14:textId="77777777" w:rsidR="00FA54C1" w:rsidRPr="00D74F4A" w:rsidRDefault="00FA54C1" w:rsidP="000E5E41">
            <w:pPr>
              <w:widowControl w:val="0"/>
              <w:suppressAutoHyphens w:val="0"/>
              <w:jc w:val="both"/>
              <w:rPr>
                <w:bCs/>
                <w:sz w:val="20"/>
                <w:szCs w:val="20"/>
                <w:lang w:eastAsia="en-US"/>
              </w:rPr>
            </w:pPr>
          </w:p>
        </w:tc>
        <w:tc>
          <w:tcPr>
            <w:tcW w:w="5812" w:type="dxa"/>
            <w:tcBorders>
              <w:top w:val="nil"/>
              <w:left w:val="single" w:sz="4" w:space="0" w:color="auto"/>
              <w:bottom w:val="nil"/>
              <w:right w:val="nil"/>
            </w:tcBorders>
            <w:vAlign w:val="center"/>
          </w:tcPr>
          <w:p w14:paraId="04F5939D" w14:textId="228F3E13" w:rsidR="00FA54C1" w:rsidRPr="00D74F4A" w:rsidRDefault="00853655" w:rsidP="000E5E41">
            <w:pPr>
              <w:widowControl w:val="0"/>
              <w:suppressAutoHyphens w:val="0"/>
              <w:jc w:val="both"/>
              <w:rPr>
                <w:bCs/>
                <w:sz w:val="20"/>
                <w:szCs w:val="20"/>
                <w:lang w:eastAsia="en-US"/>
              </w:rPr>
            </w:pPr>
            <w:r w:rsidRPr="00D74F4A">
              <w:rPr>
                <w:bCs/>
                <w:sz w:val="20"/>
                <w:szCs w:val="20"/>
                <w:lang w:eastAsia="en-US"/>
              </w:rPr>
              <w:t>Diverse dalle PMI</w:t>
            </w:r>
          </w:p>
        </w:tc>
      </w:tr>
    </w:tbl>
    <w:p w14:paraId="0B0F1ADF" w14:textId="77777777" w:rsidR="00853655" w:rsidRDefault="00853655" w:rsidP="00FA54C1">
      <w:pPr>
        <w:rPr>
          <w:b/>
          <w:lang w:eastAsia="en-US"/>
        </w:rPr>
      </w:pPr>
    </w:p>
    <w:p w14:paraId="752A6A7A" w14:textId="77777777" w:rsidR="00231490" w:rsidRDefault="00231490" w:rsidP="00FA54C1">
      <w:pPr>
        <w:rPr>
          <w:b/>
          <w:lang w:eastAsia="en-US"/>
        </w:rPr>
      </w:pPr>
    </w:p>
    <w:p w14:paraId="18AA011D" w14:textId="49CCB5FB" w:rsidR="003E57E9" w:rsidRPr="008A0757" w:rsidRDefault="003E57E9" w:rsidP="003E57E9">
      <w:pPr>
        <w:widowControl w:val="0"/>
        <w:pBdr>
          <w:top w:val="single" w:sz="18" w:space="1" w:color="00B0F0"/>
          <w:left w:val="single" w:sz="18" w:space="4" w:color="00B0F0"/>
          <w:bottom w:val="single" w:sz="18" w:space="2" w:color="00B0F0"/>
          <w:right w:val="single" w:sz="18" w:space="8" w:color="00B0F0"/>
        </w:pBdr>
      </w:pPr>
      <w:r>
        <w:rPr>
          <w:rFonts w:cs="Arial"/>
          <w:b/>
          <w:sz w:val="26"/>
          <w:szCs w:val="26"/>
          <w:lang w:eastAsia="en-US"/>
        </w:rPr>
        <w:t>COMPARTIMENTO DI ISCRIZIONE D</w:t>
      </w:r>
      <w:r w:rsidR="00E0124D">
        <w:rPr>
          <w:rFonts w:cs="Arial"/>
          <w:b/>
          <w:sz w:val="26"/>
          <w:szCs w:val="26"/>
          <w:lang w:eastAsia="en-US"/>
        </w:rPr>
        <w:t>ELL’</w:t>
      </w:r>
      <w:r>
        <w:rPr>
          <w:rFonts w:cs="Arial"/>
          <w:b/>
          <w:sz w:val="26"/>
          <w:szCs w:val="26"/>
          <w:lang w:eastAsia="en-US"/>
        </w:rPr>
        <w:t>IMBARCAZION</w:t>
      </w:r>
      <w:r w:rsidR="00E0124D">
        <w:rPr>
          <w:rFonts w:cs="Arial"/>
          <w:b/>
          <w:sz w:val="26"/>
          <w:szCs w:val="26"/>
          <w:lang w:eastAsia="en-US"/>
        </w:rPr>
        <w:t>E</w:t>
      </w:r>
      <w:r>
        <w:rPr>
          <w:rFonts w:cs="Arial"/>
          <w:b/>
          <w:sz w:val="26"/>
          <w:szCs w:val="26"/>
          <w:lang w:eastAsia="en-US"/>
        </w:rPr>
        <w:t xml:space="preserve"> OGGETTO DI INVESTIMENTO</w:t>
      </w:r>
    </w:p>
    <w:p w14:paraId="42B183F0" w14:textId="77777777" w:rsidR="003E57E9" w:rsidRDefault="003E57E9" w:rsidP="00FA54C1">
      <w:pPr>
        <w:rPr>
          <w:b/>
          <w:lang w:eastAsia="en-US"/>
        </w:rPr>
      </w:pPr>
    </w:p>
    <w:tbl>
      <w:tblPr>
        <w:tblStyle w:val="Grigliatabella"/>
        <w:tblW w:w="9781" w:type="dxa"/>
        <w:jc w:val="center"/>
        <w:tblLook w:val="04A0" w:firstRow="1" w:lastRow="0" w:firstColumn="1" w:lastColumn="0" w:noHBand="0" w:noVBand="1"/>
      </w:tblPr>
      <w:tblGrid>
        <w:gridCol w:w="4790"/>
        <w:gridCol w:w="2576"/>
        <w:gridCol w:w="2415"/>
      </w:tblGrid>
      <w:tr w:rsidR="00A63DA0" w:rsidRPr="005D5349" w14:paraId="623F2440" w14:textId="77777777" w:rsidTr="001E1955">
        <w:trPr>
          <w:trHeight w:val="310"/>
          <w:jc w:val="center"/>
        </w:trPr>
        <w:tc>
          <w:tcPr>
            <w:tcW w:w="4790" w:type="dxa"/>
            <w:vAlign w:val="center"/>
          </w:tcPr>
          <w:p w14:paraId="7E7B2ABC" w14:textId="77777777" w:rsidR="00A63DA0" w:rsidRPr="005D5349" w:rsidRDefault="00A63DA0" w:rsidP="00315700">
            <w:pPr>
              <w:jc w:val="center"/>
              <w:rPr>
                <w:b/>
                <w:bCs/>
                <w:sz w:val="18"/>
                <w:szCs w:val="18"/>
              </w:rPr>
            </w:pPr>
            <w:r w:rsidRPr="005D5349">
              <w:rPr>
                <w:b/>
                <w:bCs/>
                <w:sz w:val="18"/>
                <w:szCs w:val="18"/>
              </w:rPr>
              <w:t>DENOMINAZIONE</w:t>
            </w:r>
          </w:p>
        </w:tc>
        <w:tc>
          <w:tcPr>
            <w:tcW w:w="2576" w:type="dxa"/>
            <w:vAlign w:val="center"/>
          </w:tcPr>
          <w:p w14:paraId="56235B8B" w14:textId="77777777" w:rsidR="00A63DA0" w:rsidRPr="005D5349" w:rsidRDefault="00A63DA0" w:rsidP="00315700">
            <w:pPr>
              <w:jc w:val="center"/>
              <w:rPr>
                <w:b/>
                <w:bCs/>
                <w:sz w:val="18"/>
                <w:szCs w:val="18"/>
              </w:rPr>
            </w:pPr>
            <w:r w:rsidRPr="005D5349">
              <w:rPr>
                <w:b/>
                <w:bCs/>
                <w:sz w:val="18"/>
                <w:szCs w:val="18"/>
              </w:rPr>
              <w:t>N.UE</w:t>
            </w:r>
          </w:p>
        </w:tc>
        <w:tc>
          <w:tcPr>
            <w:tcW w:w="2415" w:type="dxa"/>
            <w:vAlign w:val="center"/>
          </w:tcPr>
          <w:p w14:paraId="257BB70B" w14:textId="77777777" w:rsidR="00A63DA0" w:rsidRPr="005D5349" w:rsidRDefault="00A63DA0" w:rsidP="00315700">
            <w:pPr>
              <w:jc w:val="center"/>
              <w:rPr>
                <w:b/>
                <w:bCs/>
                <w:sz w:val="18"/>
                <w:szCs w:val="18"/>
              </w:rPr>
            </w:pPr>
            <w:r w:rsidRPr="005D5349">
              <w:rPr>
                <w:b/>
                <w:bCs/>
                <w:sz w:val="18"/>
                <w:szCs w:val="18"/>
              </w:rPr>
              <w:t>MATR</w:t>
            </w:r>
          </w:p>
        </w:tc>
      </w:tr>
      <w:tr w:rsidR="00A63DA0" w14:paraId="3117A624" w14:textId="77777777" w:rsidTr="001E1955">
        <w:trPr>
          <w:trHeight w:val="654"/>
          <w:jc w:val="center"/>
        </w:trPr>
        <w:tc>
          <w:tcPr>
            <w:tcW w:w="4790" w:type="dxa"/>
          </w:tcPr>
          <w:p w14:paraId="3E5ACD3F" w14:textId="77777777" w:rsidR="00A63DA0" w:rsidRDefault="00A63DA0" w:rsidP="00315700">
            <w:pPr>
              <w:rPr>
                <w:sz w:val="18"/>
                <w:szCs w:val="18"/>
              </w:rPr>
            </w:pPr>
          </w:p>
        </w:tc>
        <w:tc>
          <w:tcPr>
            <w:tcW w:w="2576" w:type="dxa"/>
          </w:tcPr>
          <w:p w14:paraId="3C80D0EA" w14:textId="77777777" w:rsidR="00A63DA0" w:rsidRDefault="00A63DA0" w:rsidP="00315700">
            <w:pPr>
              <w:rPr>
                <w:sz w:val="18"/>
                <w:szCs w:val="18"/>
              </w:rPr>
            </w:pPr>
          </w:p>
        </w:tc>
        <w:tc>
          <w:tcPr>
            <w:tcW w:w="2415" w:type="dxa"/>
          </w:tcPr>
          <w:p w14:paraId="34DB717B" w14:textId="77777777" w:rsidR="00A63DA0" w:rsidRDefault="00A63DA0" w:rsidP="00315700">
            <w:pPr>
              <w:rPr>
                <w:sz w:val="18"/>
                <w:szCs w:val="18"/>
              </w:rPr>
            </w:pPr>
          </w:p>
        </w:tc>
      </w:tr>
    </w:tbl>
    <w:p w14:paraId="71FD4C0E" w14:textId="77777777" w:rsidR="003E57E9" w:rsidRDefault="003E57E9" w:rsidP="00FA54C1">
      <w:pPr>
        <w:rPr>
          <w:b/>
          <w:lang w:eastAsia="en-US"/>
        </w:rPr>
      </w:pPr>
    </w:p>
    <w:p w14:paraId="7BF17784" w14:textId="77777777" w:rsidR="00231490" w:rsidRDefault="00231490" w:rsidP="00FA54C1">
      <w:pPr>
        <w:rPr>
          <w:b/>
          <w:lang w:eastAsia="en-US"/>
        </w:rPr>
      </w:pPr>
    </w:p>
    <w:p w14:paraId="4771A86C" w14:textId="62C30129" w:rsidR="003E57E9" w:rsidRPr="008A0757" w:rsidRDefault="003E57E9" w:rsidP="003E57E9">
      <w:pPr>
        <w:widowControl w:val="0"/>
        <w:pBdr>
          <w:top w:val="single" w:sz="18" w:space="1" w:color="00B0F0"/>
          <w:left w:val="single" w:sz="18" w:space="4" w:color="00B0F0"/>
          <w:bottom w:val="single" w:sz="18" w:space="2" w:color="00B0F0"/>
          <w:right w:val="single" w:sz="18" w:space="8" w:color="00B0F0"/>
        </w:pBdr>
      </w:pPr>
      <w:r w:rsidRPr="008A0757">
        <w:rPr>
          <w:rFonts w:cs="Arial"/>
          <w:b/>
          <w:sz w:val="26"/>
          <w:szCs w:val="26"/>
          <w:lang w:eastAsia="en-US"/>
        </w:rPr>
        <w:t>ADESIONE A</w:t>
      </w:r>
      <w:r w:rsidR="00062779">
        <w:rPr>
          <w:rFonts w:cs="Arial"/>
          <w:b/>
          <w:sz w:val="26"/>
          <w:szCs w:val="26"/>
          <w:lang w:eastAsia="en-US"/>
        </w:rPr>
        <w:t>LL</w:t>
      </w:r>
      <w:r w:rsidR="00736884">
        <w:rPr>
          <w:rFonts w:cs="Arial"/>
          <w:b/>
          <w:sz w:val="26"/>
          <w:szCs w:val="26"/>
          <w:lang w:eastAsia="en-US"/>
        </w:rPr>
        <w:t>’</w:t>
      </w:r>
      <w:r>
        <w:rPr>
          <w:rFonts w:cs="Arial"/>
          <w:b/>
          <w:sz w:val="26"/>
          <w:szCs w:val="26"/>
          <w:lang w:eastAsia="en-US"/>
        </w:rPr>
        <w:t>INTERVENT</w:t>
      </w:r>
      <w:r w:rsidR="00062779">
        <w:rPr>
          <w:rFonts w:cs="Arial"/>
          <w:b/>
          <w:sz w:val="26"/>
          <w:szCs w:val="26"/>
          <w:lang w:eastAsia="en-US"/>
        </w:rPr>
        <w:t>O</w:t>
      </w:r>
      <w:r>
        <w:rPr>
          <w:rFonts w:cs="Arial"/>
          <w:b/>
          <w:sz w:val="26"/>
          <w:szCs w:val="26"/>
          <w:lang w:eastAsia="en-US"/>
        </w:rPr>
        <w:t xml:space="preserve"> DI CODICE 112103</w:t>
      </w:r>
    </w:p>
    <w:p w14:paraId="6C0D1BCD" w14:textId="77777777" w:rsidR="003E57E9" w:rsidRDefault="003E57E9" w:rsidP="00FA54C1">
      <w:pPr>
        <w:rPr>
          <w:b/>
          <w:lang w:eastAsia="en-US"/>
        </w:rPr>
      </w:pPr>
    </w:p>
    <w:tbl>
      <w:tblPr>
        <w:tblW w:w="9938" w:type="dxa"/>
        <w:tblInd w:w="-5" w:type="dxa"/>
        <w:tblLayout w:type="fixed"/>
        <w:tblCellMar>
          <w:top w:w="28" w:type="dxa"/>
          <w:left w:w="113" w:type="dxa"/>
          <w:bottom w:w="28" w:type="dxa"/>
          <w:right w:w="113" w:type="dxa"/>
        </w:tblCellMar>
        <w:tblLook w:val="0000" w:firstRow="0" w:lastRow="0" w:firstColumn="0" w:lastColumn="0" w:noHBand="0" w:noVBand="0"/>
      </w:tblPr>
      <w:tblGrid>
        <w:gridCol w:w="7674"/>
        <w:gridCol w:w="163"/>
        <w:gridCol w:w="1944"/>
        <w:gridCol w:w="157"/>
      </w:tblGrid>
      <w:tr w:rsidR="003E57E9" w:rsidRPr="008A0757" w14:paraId="143A73B4" w14:textId="77777777" w:rsidTr="00DE6254">
        <w:trPr>
          <w:gridAfter w:val="1"/>
          <w:wAfter w:w="157" w:type="dxa"/>
        </w:trPr>
        <w:tc>
          <w:tcPr>
            <w:tcW w:w="9781" w:type="dxa"/>
            <w:gridSpan w:val="3"/>
            <w:tcBorders>
              <w:top w:val="single" w:sz="4" w:space="0" w:color="000000"/>
              <w:left w:val="single" w:sz="4" w:space="0" w:color="000000"/>
              <w:right w:val="single" w:sz="4" w:space="0" w:color="000000"/>
            </w:tcBorders>
            <w:shd w:val="clear" w:color="auto" w:fill="auto"/>
          </w:tcPr>
          <w:p w14:paraId="7F665792" w14:textId="77777777" w:rsidR="003E57E9" w:rsidRPr="008A0757" w:rsidRDefault="003E57E9" w:rsidP="00315700">
            <w:pPr>
              <w:widowControl w:val="0"/>
              <w:tabs>
                <w:tab w:val="left" w:pos="10348"/>
              </w:tabs>
            </w:pPr>
            <w:r w:rsidRPr="008A0757">
              <w:rPr>
                <w:rFonts w:cs="Arial"/>
                <w:sz w:val="12"/>
                <w:szCs w:val="12"/>
              </w:rPr>
              <w:t>Tipologia del beneficiario</w:t>
            </w:r>
          </w:p>
        </w:tc>
      </w:tr>
      <w:tr w:rsidR="003E57E9" w:rsidRPr="008A0757" w14:paraId="326397E4" w14:textId="77777777" w:rsidTr="00DE6254">
        <w:trPr>
          <w:gridAfter w:val="1"/>
          <w:wAfter w:w="157" w:type="dxa"/>
        </w:trPr>
        <w:tc>
          <w:tcPr>
            <w:tcW w:w="9781" w:type="dxa"/>
            <w:gridSpan w:val="3"/>
            <w:tcBorders>
              <w:left w:val="single" w:sz="4" w:space="0" w:color="000000"/>
              <w:bottom w:val="single" w:sz="4" w:space="0" w:color="000000"/>
              <w:right w:val="single" w:sz="4" w:space="0" w:color="000000"/>
            </w:tcBorders>
            <w:shd w:val="clear" w:color="auto" w:fill="auto"/>
          </w:tcPr>
          <w:p w14:paraId="21757704" w14:textId="77777777" w:rsidR="003E57E9" w:rsidRPr="008A0757" w:rsidRDefault="003E57E9" w:rsidP="00315700">
            <w:pPr>
              <w:widowControl w:val="0"/>
              <w:tabs>
                <w:tab w:val="left" w:pos="10348"/>
              </w:tabs>
              <w:snapToGrid w:val="0"/>
              <w:rPr>
                <w:rFonts w:cs="Arial"/>
                <w:b/>
                <w:sz w:val="20"/>
                <w:szCs w:val="20"/>
                <w:lang w:eastAsia="en-US"/>
              </w:rPr>
            </w:pPr>
          </w:p>
        </w:tc>
      </w:tr>
      <w:tr w:rsidR="00DE6254" w:rsidRPr="008A0757" w14:paraId="2A2D3F6A" w14:textId="77777777" w:rsidTr="00DE6254">
        <w:tblPrEx>
          <w:tblCellMar>
            <w:top w:w="0" w:type="dxa"/>
            <w:left w:w="0" w:type="dxa"/>
            <w:bottom w:w="0" w:type="dxa"/>
            <w:right w:w="0" w:type="dxa"/>
          </w:tblCellMar>
        </w:tblPrEx>
        <w:trPr>
          <w:trHeight w:val="23"/>
        </w:trPr>
        <w:tc>
          <w:tcPr>
            <w:tcW w:w="7674" w:type="dxa"/>
            <w:tcBorders>
              <w:top w:val="single" w:sz="4" w:space="0" w:color="000000"/>
              <w:bottom w:val="single" w:sz="4" w:space="0" w:color="000000"/>
            </w:tcBorders>
            <w:shd w:val="clear" w:color="auto" w:fill="auto"/>
          </w:tcPr>
          <w:p w14:paraId="31C6CB96" w14:textId="77777777" w:rsidR="003E57E9" w:rsidRPr="008A0757" w:rsidRDefault="003E57E9" w:rsidP="00315700">
            <w:pPr>
              <w:widowControl w:val="0"/>
              <w:tabs>
                <w:tab w:val="left" w:pos="10348"/>
              </w:tabs>
              <w:snapToGrid w:val="0"/>
              <w:rPr>
                <w:rFonts w:cs="Arial"/>
                <w:b/>
                <w:sz w:val="12"/>
                <w:szCs w:val="12"/>
                <w:lang w:eastAsia="en-US"/>
              </w:rPr>
            </w:pPr>
          </w:p>
        </w:tc>
        <w:tc>
          <w:tcPr>
            <w:tcW w:w="163" w:type="dxa"/>
            <w:shd w:val="clear" w:color="auto" w:fill="auto"/>
          </w:tcPr>
          <w:p w14:paraId="327D1774" w14:textId="77777777" w:rsidR="003E57E9" w:rsidRPr="008A0757" w:rsidRDefault="003E57E9" w:rsidP="00315700">
            <w:pPr>
              <w:widowControl w:val="0"/>
              <w:tabs>
                <w:tab w:val="left" w:pos="10348"/>
              </w:tabs>
              <w:snapToGrid w:val="0"/>
              <w:rPr>
                <w:rFonts w:cs="Arial"/>
                <w:b/>
                <w:sz w:val="12"/>
                <w:szCs w:val="12"/>
                <w:lang w:eastAsia="en-US"/>
              </w:rPr>
            </w:pPr>
          </w:p>
        </w:tc>
        <w:tc>
          <w:tcPr>
            <w:tcW w:w="1944" w:type="dxa"/>
            <w:tcBorders>
              <w:top w:val="single" w:sz="4" w:space="0" w:color="000000"/>
              <w:bottom w:val="single" w:sz="4" w:space="0" w:color="000000"/>
            </w:tcBorders>
            <w:shd w:val="clear" w:color="auto" w:fill="auto"/>
          </w:tcPr>
          <w:p w14:paraId="03F98E71" w14:textId="77777777" w:rsidR="003E57E9" w:rsidRPr="008A0757" w:rsidRDefault="003E57E9" w:rsidP="00315700">
            <w:pPr>
              <w:widowControl w:val="0"/>
              <w:tabs>
                <w:tab w:val="left" w:pos="10348"/>
              </w:tabs>
              <w:snapToGrid w:val="0"/>
              <w:rPr>
                <w:rFonts w:cs="Arial"/>
                <w:b/>
                <w:sz w:val="12"/>
                <w:szCs w:val="12"/>
                <w:lang w:eastAsia="en-US"/>
              </w:rPr>
            </w:pPr>
          </w:p>
        </w:tc>
        <w:tc>
          <w:tcPr>
            <w:tcW w:w="157" w:type="dxa"/>
            <w:shd w:val="clear" w:color="auto" w:fill="auto"/>
          </w:tcPr>
          <w:p w14:paraId="17DA3B9A" w14:textId="77777777" w:rsidR="003E57E9" w:rsidRPr="008A0757" w:rsidRDefault="003E57E9" w:rsidP="00315700">
            <w:pPr>
              <w:snapToGrid w:val="0"/>
              <w:rPr>
                <w:rFonts w:cs="Arial"/>
                <w:b/>
                <w:sz w:val="12"/>
                <w:szCs w:val="12"/>
                <w:lang w:eastAsia="en-US"/>
              </w:rPr>
            </w:pPr>
          </w:p>
        </w:tc>
      </w:tr>
      <w:tr w:rsidR="003E57E9" w:rsidRPr="008A0757" w14:paraId="3C17A68D" w14:textId="77777777" w:rsidTr="00DE6254">
        <w:trPr>
          <w:gridAfter w:val="1"/>
          <w:wAfter w:w="157" w:type="dxa"/>
        </w:trPr>
        <w:tc>
          <w:tcPr>
            <w:tcW w:w="9781" w:type="dxa"/>
            <w:gridSpan w:val="3"/>
            <w:tcBorders>
              <w:top w:val="single" w:sz="4" w:space="0" w:color="000000"/>
              <w:left w:val="single" w:sz="4" w:space="0" w:color="000000"/>
              <w:right w:val="single" w:sz="4" w:space="0" w:color="000000"/>
            </w:tcBorders>
            <w:shd w:val="clear" w:color="auto" w:fill="auto"/>
          </w:tcPr>
          <w:p w14:paraId="24E68F64" w14:textId="77777777" w:rsidR="003E57E9" w:rsidRPr="008A0757" w:rsidRDefault="003E57E9" w:rsidP="00315700">
            <w:pPr>
              <w:widowControl w:val="0"/>
              <w:tabs>
                <w:tab w:val="left" w:pos="10348"/>
              </w:tabs>
            </w:pPr>
            <w:r w:rsidRPr="008A0757">
              <w:rPr>
                <w:rFonts w:cs="Arial"/>
                <w:sz w:val="12"/>
                <w:szCs w:val="12"/>
              </w:rPr>
              <w:t>Forma giuridica</w:t>
            </w:r>
          </w:p>
        </w:tc>
      </w:tr>
      <w:tr w:rsidR="003E57E9" w:rsidRPr="008A0757" w14:paraId="7F082525" w14:textId="77777777" w:rsidTr="00DE6254">
        <w:trPr>
          <w:gridAfter w:val="1"/>
          <w:wAfter w:w="157" w:type="dxa"/>
        </w:trPr>
        <w:tc>
          <w:tcPr>
            <w:tcW w:w="9781" w:type="dxa"/>
            <w:gridSpan w:val="3"/>
            <w:tcBorders>
              <w:left w:val="single" w:sz="4" w:space="0" w:color="000000"/>
              <w:bottom w:val="single" w:sz="4" w:space="0" w:color="000000"/>
              <w:right w:val="single" w:sz="4" w:space="0" w:color="000000"/>
            </w:tcBorders>
            <w:shd w:val="clear" w:color="auto" w:fill="auto"/>
          </w:tcPr>
          <w:p w14:paraId="725D440A" w14:textId="77777777" w:rsidR="003E57E9" w:rsidRPr="008A0757" w:rsidRDefault="003E57E9" w:rsidP="00315700">
            <w:pPr>
              <w:widowControl w:val="0"/>
              <w:tabs>
                <w:tab w:val="left" w:pos="10348"/>
              </w:tabs>
              <w:snapToGrid w:val="0"/>
              <w:rPr>
                <w:rFonts w:cs="Arial"/>
                <w:b/>
                <w:sz w:val="20"/>
                <w:szCs w:val="20"/>
                <w:lang w:eastAsia="en-US"/>
              </w:rPr>
            </w:pPr>
          </w:p>
        </w:tc>
      </w:tr>
    </w:tbl>
    <w:p w14:paraId="076EAABB" w14:textId="77777777" w:rsidR="003E57E9" w:rsidRDefault="003E57E9" w:rsidP="00FA54C1">
      <w:pPr>
        <w:rPr>
          <w:b/>
          <w:lang w:eastAsia="en-US"/>
        </w:rPr>
      </w:pPr>
    </w:p>
    <w:tbl>
      <w:tblPr>
        <w:tblW w:w="9943" w:type="dxa"/>
        <w:tblInd w:w="28" w:type="dxa"/>
        <w:tblLayout w:type="fixed"/>
        <w:tblCellMar>
          <w:top w:w="28" w:type="dxa"/>
          <w:left w:w="28" w:type="dxa"/>
          <w:bottom w:w="28" w:type="dxa"/>
          <w:right w:w="28" w:type="dxa"/>
        </w:tblCellMar>
        <w:tblLook w:val="0000" w:firstRow="0" w:lastRow="0" w:firstColumn="0" w:lastColumn="0" w:noHBand="0" w:noVBand="0"/>
      </w:tblPr>
      <w:tblGrid>
        <w:gridCol w:w="408"/>
        <w:gridCol w:w="5971"/>
        <w:gridCol w:w="3374"/>
        <w:gridCol w:w="170"/>
        <w:gridCol w:w="20"/>
      </w:tblGrid>
      <w:tr w:rsidR="008452AB" w:rsidRPr="008A0757" w14:paraId="601D8E6F" w14:textId="77777777" w:rsidTr="00DE6254">
        <w:trPr>
          <w:gridAfter w:val="2"/>
          <w:wAfter w:w="190" w:type="dxa"/>
          <w:trHeight w:val="340"/>
        </w:trPr>
        <w:tc>
          <w:tcPr>
            <w:tcW w:w="6379" w:type="dxa"/>
            <w:gridSpan w:val="2"/>
            <w:shd w:val="clear" w:color="auto" w:fill="auto"/>
            <w:vAlign w:val="center"/>
          </w:tcPr>
          <w:p w14:paraId="34CBF8B1" w14:textId="77777777" w:rsidR="008452AB" w:rsidRPr="008A0757" w:rsidRDefault="008452AB" w:rsidP="00315700">
            <w:pPr>
              <w:widowControl w:val="0"/>
              <w:tabs>
                <w:tab w:val="left" w:pos="10348"/>
              </w:tabs>
            </w:pPr>
            <w:r w:rsidRPr="008A0757">
              <w:rPr>
                <w:rFonts w:cs="Arial"/>
                <w:lang w:eastAsia="en-US"/>
              </w:rPr>
              <w:t>Durata operazione (a partire dalla data di concessione dell’aiuto):</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65C9" w14:textId="77777777" w:rsidR="008452AB" w:rsidRPr="008A0757" w:rsidRDefault="008452AB" w:rsidP="00315700">
            <w:pPr>
              <w:widowControl w:val="0"/>
              <w:tabs>
                <w:tab w:val="left" w:pos="10348"/>
              </w:tabs>
              <w:snapToGrid w:val="0"/>
              <w:jc w:val="center"/>
              <w:rPr>
                <w:rFonts w:cs="Arial"/>
                <w:b/>
                <w:sz w:val="20"/>
                <w:lang w:eastAsia="en-US"/>
              </w:rPr>
            </w:pPr>
          </w:p>
        </w:tc>
      </w:tr>
      <w:tr w:rsidR="008452AB" w:rsidRPr="006511F1" w14:paraId="576F9641" w14:textId="77777777" w:rsidTr="00DE6254">
        <w:tblPrEx>
          <w:tblCellMar>
            <w:top w:w="0" w:type="dxa"/>
            <w:left w:w="0" w:type="dxa"/>
            <w:bottom w:w="0" w:type="dxa"/>
            <w:right w:w="0" w:type="dxa"/>
          </w:tblCellMar>
        </w:tblPrEx>
        <w:trPr>
          <w:trHeight w:val="340"/>
        </w:trPr>
        <w:tc>
          <w:tcPr>
            <w:tcW w:w="408" w:type="dxa"/>
            <w:tcBorders>
              <w:top w:val="single" w:sz="4" w:space="0" w:color="000000"/>
              <w:left w:val="single" w:sz="4" w:space="0" w:color="000000"/>
              <w:bottom w:val="single" w:sz="4" w:space="0" w:color="000000"/>
            </w:tcBorders>
            <w:shd w:val="clear" w:color="auto" w:fill="auto"/>
            <w:vAlign w:val="center"/>
          </w:tcPr>
          <w:p w14:paraId="68EE1DED" w14:textId="77777777" w:rsidR="008452AB" w:rsidRPr="008A0757" w:rsidRDefault="008452AB" w:rsidP="00315700">
            <w:pPr>
              <w:widowControl w:val="0"/>
              <w:tabs>
                <w:tab w:val="left" w:pos="10348"/>
              </w:tabs>
              <w:snapToGrid w:val="0"/>
              <w:jc w:val="center"/>
              <w:rPr>
                <w:rFonts w:cs="Arial"/>
                <w:b/>
                <w:sz w:val="20"/>
                <w:lang w:eastAsia="en-US"/>
              </w:rPr>
            </w:pPr>
          </w:p>
        </w:tc>
        <w:tc>
          <w:tcPr>
            <w:tcW w:w="9515" w:type="dxa"/>
            <w:gridSpan w:val="3"/>
            <w:tcBorders>
              <w:left w:val="single" w:sz="4" w:space="0" w:color="000000"/>
            </w:tcBorders>
            <w:shd w:val="clear" w:color="auto" w:fill="auto"/>
            <w:vAlign w:val="center"/>
          </w:tcPr>
          <w:p w14:paraId="11FEF2A1" w14:textId="77777777" w:rsidR="008452AB" w:rsidRPr="00DE6254" w:rsidRDefault="008452AB" w:rsidP="00315700">
            <w:pPr>
              <w:widowControl w:val="0"/>
              <w:tabs>
                <w:tab w:val="left" w:pos="10348"/>
              </w:tabs>
              <w:rPr>
                <w:lang w:val="fr-FR"/>
              </w:rPr>
            </w:pPr>
            <w:r>
              <w:rPr>
                <w:rFonts w:cs="Arial"/>
                <w:sz w:val="20"/>
                <w:szCs w:val="20"/>
                <w:lang w:eastAsia="en-US"/>
              </w:rPr>
              <w:t xml:space="preserve"> </w:t>
            </w:r>
            <w:r w:rsidRPr="00987E05">
              <w:rPr>
                <w:rFonts w:cs="Arial"/>
                <w:sz w:val="20"/>
                <w:szCs w:val="20"/>
                <w:lang w:eastAsia="en-US"/>
              </w:rPr>
              <w:t>IVA ammissibile</w:t>
            </w:r>
            <w:r>
              <w:rPr>
                <w:rFonts w:cs="Arial"/>
                <w:sz w:val="20"/>
                <w:szCs w:val="20"/>
                <w:lang w:eastAsia="en-US"/>
              </w:rPr>
              <w:t xml:space="preserve"> </w:t>
            </w:r>
            <w:r w:rsidRPr="00736884">
              <w:rPr>
                <w:rFonts w:cs="Arial"/>
                <w:i/>
                <w:iCs/>
                <w:sz w:val="16"/>
                <w:szCs w:val="16"/>
                <w:lang w:eastAsia="en-US"/>
              </w:rPr>
              <w:t xml:space="preserve">(non recuperabile ai sensi del Reg. </w:t>
            </w:r>
            <w:r w:rsidRPr="00736884">
              <w:rPr>
                <w:rFonts w:cs="Arial"/>
                <w:i/>
                <w:iCs/>
                <w:sz w:val="16"/>
                <w:szCs w:val="16"/>
                <w:lang w:val="fr-FR" w:eastAsia="en-US"/>
              </w:rPr>
              <w:t>(UE) n. 1303/2013 art. 69 par. 3 lett. c)</w:t>
            </w:r>
            <w:r w:rsidRPr="00987E05">
              <w:rPr>
                <w:rStyle w:val="Rimandonotaapidipagina"/>
                <w:rFonts w:cs="Arial"/>
                <w:sz w:val="16"/>
                <w:szCs w:val="16"/>
                <w:lang w:val="fr-FR" w:eastAsia="en-US"/>
              </w:rPr>
              <w:footnoteReference w:id="1"/>
            </w:r>
          </w:p>
        </w:tc>
        <w:tc>
          <w:tcPr>
            <w:tcW w:w="20" w:type="dxa"/>
            <w:shd w:val="clear" w:color="auto" w:fill="auto"/>
          </w:tcPr>
          <w:p w14:paraId="7CAEC2AE" w14:textId="77777777" w:rsidR="008452AB" w:rsidRPr="00DE6254" w:rsidRDefault="008452AB" w:rsidP="00315700">
            <w:pPr>
              <w:snapToGrid w:val="0"/>
              <w:rPr>
                <w:b/>
                <w:lang w:val="fr-FR" w:eastAsia="en-US"/>
              </w:rPr>
            </w:pPr>
          </w:p>
        </w:tc>
      </w:tr>
    </w:tbl>
    <w:p w14:paraId="6EE41DFE" w14:textId="77777777" w:rsidR="008452AB" w:rsidRDefault="008452AB" w:rsidP="008452AB">
      <w:pPr>
        <w:rPr>
          <w:b/>
          <w:lang w:val="fr-FR" w:eastAsia="en-US"/>
        </w:rPr>
      </w:pPr>
    </w:p>
    <w:p w14:paraId="405F8612" w14:textId="7B58B740" w:rsidR="008452AB" w:rsidRPr="008A0757" w:rsidRDefault="008452AB" w:rsidP="00F02722">
      <w:pPr>
        <w:ind w:left="142"/>
      </w:pPr>
      <w:r w:rsidRPr="008A0757">
        <w:rPr>
          <w:rFonts w:cs="Arial"/>
          <w:b/>
          <w:bCs/>
          <w:lang w:eastAsia="en-US"/>
        </w:rPr>
        <w:lastRenderedPageBreak/>
        <w:t xml:space="preserve">Dettagli </w:t>
      </w:r>
      <w:r>
        <w:rPr>
          <w:rFonts w:cs="Arial"/>
          <w:b/>
          <w:bCs/>
          <w:lang w:eastAsia="en-US"/>
        </w:rPr>
        <w:t xml:space="preserve">dell’operazione </w:t>
      </w:r>
      <w:r w:rsidR="00736884">
        <w:rPr>
          <w:rFonts w:cs="Arial"/>
          <w:b/>
          <w:bCs/>
          <w:lang w:eastAsia="en-US"/>
        </w:rPr>
        <w:t xml:space="preserve">per l’intervento </w:t>
      </w:r>
      <w:r>
        <w:rPr>
          <w:rFonts w:cs="Arial"/>
          <w:b/>
          <w:bCs/>
          <w:lang w:eastAsia="en-US"/>
        </w:rPr>
        <w:t>di codice 111102</w:t>
      </w:r>
    </w:p>
    <w:tbl>
      <w:tblPr>
        <w:tblW w:w="9639" w:type="dxa"/>
        <w:tblInd w:w="134" w:type="dxa"/>
        <w:tblLayout w:type="fixed"/>
        <w:tblCellMar>
          <w:left w:w="0" w:type="dxa"/>
          <w:right w:w="0" w:type="dxa"/>
        </w:tblCellMar>
        <w:tblLook w:val="0000" w:firstRow="0" w:lastRow="0" w:firstColumn="0" w:lastColumn="0" w:noHBand="0" w:noVBand="0"/>
      </w:tblPr>
      <w:tblGrid>
        <w:gridCol w:w="1134"/>
        <w:gridCol w:w="2131"/>
        <w:gridCol w:w="1305"/>
        <w:gridCol w:w="2655"/>
        <w:gridCol w:w="2414"/>
      </w:tblGrid>
      <w:tr w:rsidR="008452AB" w:rsidRPr="00F02722" w14:paraId="3608F22F" w14:textId="77777777" w:rsidTr="00DE6254">
        <w:trPr>
          <w:cantSplit/>
          <w:trHeight w:val="370"/>
        </w:trPr>
        <w:tc>
          <w:tcPr>
            <w:tcW w:w="1134" w:type="dxa"/>
            <w:vMerge w:val="restart"/>
            <w:tcBorders>
              <w:top w:val="single" w:sz="6" w:space="0" w:color="000000"/>
              <w:left w:val="single" w:sz="6" w:space="0" w:color="000000"/>
              <w:bottom w:val="single" w:sz="6" w:space="0" w:color="000000"/>
            </w:tcBorders>
            <w:shd w:val="clear" w:color="auto" w:fill="auto"/>
            <w:vAlign w:val="center"/>
          </w:tcPr>
          <w:p w14:paraId="2BA7307D" w14:textId="77777777" w:rsidR="008452AB" w:rsidRPr="00F02722" w:rsidRDefault="008452AB" w:rsidP="00315700">
            <w:pPr>
              <w:widowControl w:val="0"/>
              <w:spacing w:line="276" w:lineRule="auto"/>
              <w:ind w:left="57"/>
              <w:jc w:val="center"/>
              <w:rPr>
                <w:sz w:val="20"/>
                <w:szCs w:val="20"/>
              </w:rPr>
            </w:pPr>
            <w:r w:rsidRPr="00F02722">
              <w:rPr>
                <w:rFonts w:eastAsia="Arial" w:cs="Arial"/>
                <w:b/>
                <w:sz w:val="20"/>
                <w:szCs w:val="20"/>
                <w:lang w:val="en-US" w:eastAsia="en-US"/>
              </w:rPr>
              <w:t xml:space="preserve">PRIORITÀ  </w:t>
            </w:r>
          </w:p>
        </w:tc>
        <w:tc>
          <w:tcPr>
            <w:tcW w:w="2131" w:type="dxa"/>
            <w:vMerge w:val="restart"/>
            <w:tcBorders>
              <w:top w:val="single" w:sz="6" w:space="0" w:color="000000"/>
              <w:left w:val="single" w:sz="6" w:space="0" w:color="000000"/>
              <w:bottom w:val="single" w:sz="6" w:space="0" w:color="000000"/>
            </w:tcBorders>
            <w:shd w:val="clear" w:color="auto" w:fill="auto"/>
            <w:vAlign w:val="center"/>
          </w:tcPr>
          <w:p w14:paraId="502624C0" w14:textId="77777777" w:rsidR="008452AB" w:rsidRPr="00F02722" w:rsidRDefault="008452AB" w:rsidP="00315700">
            <w:pPr>
              <w:widowControl w:val="0"/>
              <w:spacing w:line="276" w:lineRule="auto"/>
              <w:ind w:left="57"/>
              <w:jc w:val="center"/>
              <w:rPr>
                <w:rFonts w:eastAsia="Arial" w:cs="Arial"/>
                <w:b/>
                <w:sz w:val="20"/>
                <w:szCs w:val="20"/>
                <w:lang w:val="en-US" w:eastAsia="en-US"/>
              </w:rPr>
            </w:pPr>
            <w:r w:rsidRPr="00F02722">
              <w:rPr>
                <w:rFonts w:eastAsia="Arial" w:cs="Arial"/>
                <w:b/>
                <w:sz w:val="20"/>
                <w:szCs w:val="20"/>
                <w:lang w:val="en-US" w:eastAsia="en-US"/>
              </w:rPr>
              <w:t xml:space="preserve">Obiettivo </w:t>
            </w:r>
          </w:p>
          <w:p w14:paraId="47FBFDFB" w14:textId="0DFD7961" w:rsidR="008452AB" w:rsidRPr="00F02722" w:rsidRDefault="008452AB" w:rsidP="00315700">
            <w:pPr>
              <w:widowControl w:val="0"/>
              <w:spacing w:line="276" w:lineRule="auto"/>
              <w:ind w:left="57"/>
              <w:jc w:val="center"/>
              <w:rPr>
                <w:sz w:val="20"/>
                <w:szCs w:val="20"/>
              </w:rPr>
            </w:pPr>
            <w:r w:rsidRPr="00F02722">
              <w:rPr>
                <w:rFonts w:eastAsia="Arial" w:cs="Arial"/>
                <w:b/>
                <w:sz w:val="20"/>
                <w:szCs w:val="20"/>
                <w:lang w:val="en-US" w:eastAsia="en-US"/>
              </w:rPr>
              <w:t xml:space="preserve">Specifico </w:t>
            </w:r>
          </w:p>
        </w:tc>
        <w:tc>
          <w:tcPr>
            <w:tcW w:w="1305" w:type="dxa"/>
            <w:vMerge w:val="restart"/>
            <w:tcBorders>
              <w:top w:val="single" w:sz="6" w:space="0" w:color="000000"/>
              <w:left w:val="single" w:sz="6" w:space="0" w:color="000000"/>
              <w:bottom w:val="single" w:sz="6" w:space="0" w:color="000000"/>
            </w:tcBorders>
            <w:shd w:val="clear" w:color="auto" w:fill="auto"/>
            <w:vAlign w:val="center"/>
          </w:tcPr>
          <w:p w14:paraId="294B6678" w14:textId="228A6C9C" w:rsidR="008452AB" w:rsidRPr="00F02722" w:rsidRDefault="008452AB" w:rsidP="00315700">
            <w:pPr>
              <w:widowControl w:val="0"/>
              <w:spacing w:line="276" w:lineRule="auto"/>
              <w:ind w:left="57"/>
              <w:jc w:val="center"/>
              <w:rPr>
                <w:sz w:val="20"/>
                <w:szCs w:val="20"/>
              </w:rPr>
            </w:pPr>
            <w:r w:rsidRPr="00F02722">
              <w:rPr>
                <w:rFonts w:eastAsia="Arial" w:cs="Arial"/>
                <w:b/>
                <w:sz w:val="20"/>
                <w:szCs w:val="20"/>
                <w:lang w:val="en-US" w:eastAsia="en-US"/>
              </w:rPr>
              <w:t xml:space="preserve">Azione 1 -codice </w:t>
            </w:r>
          </w:p>
        </w:tc>
        <w:tc>
          <w:tcPr>
            <w:tcW w:w="506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CA6CCBB" w14:textId="77777777" w:rsidR="008452AB" w:rsidRPr="00F02722" w:rsidRDefault="008452AB" w:rsidP="00315700">
            <w:pPr>
              <w:widowControl w:val="0"/>
              <w:spacing w:line="252" w:lineRule="auto"/>
              <w:ind w:left="57" w:hanging="9"/>
              <w:jc w:val="center"/>
              <w:rPr>
                <w:sz w:val="20"/>
                <w:szCs w:val="20"/>
              </w:rPr>
            </w:pPr>
            <w:r w:rsidRPr="00F02722">
              <w:rPr>
                <w:rFonts w:eastAsia="Arial" w:cs="Arial"/>
                <w:b/>
                <w:sz w:val="20"/>
                <w:szCs w:val="20"/>
                <w:lang w:val="en-US" w:eastAsia="en-US"/>
              </w:rPr>
              <w:t>DOMANDA DI SOSTEGNO</w:t>
            </w:r>
          </w:p>
        </w:tc>
      </w:tr>
      <w:tr w:rsidR="008452AB" w:rsidRPr="00F02722" w14:paraId="4AC26AF6" w14:textId="77777777" w:rsidTr="00DE6254">
        <w:trPr>
          <w:cantSplit/>
          <w:trHeight w:val="319"/>
        </w:trPr>
        <w:tc>
          <w:tcPr>
            <w:tcW w:w="1134" w:type="dxa"/>
            <w:vMerge/>
            <w:tcBorders>
              <w:top w:val="single" w:sz="6" w:space="0" w:color="000000"/>
              <w:left w:val="single" w:sz="6" w:space="0" w:color="000000"/>
              <w:bottom w:val="single" w:sz="6" w:space="0" w:color="000000"/>
            </w:tcBorders>
            <w:shd w:val="clear" w:color="auto" w:fill="auto"/>
            <w:vAlign w:val="center"/>
          </w:tcPr>
          <w:p w14:paraId="103FBD29" w14:textId="77777777" w:rsidR="008452AB" w:rsidRPr="00F02722" w:rsidRDefault="008452AB" w:rsidP="00315700">
            <w:pPr>
              <w:widowControl w:val="0"/>
              <w:snapToGrid w:val="0"/>
              <w:jc w:val="center"/>
              <w:rPr>
                <w:rFonts w:eastAsia="Arial" w:cs="Arial"/>
                <w:b/>
                <w:sz w:val="20"/>
                <w:szCs w:val="20"/>
                <w:lang w:val="en-US" w:eastAsia="en-US"/>
              </w:rPr>
            </w:pPr>
          </w:p>
        </w:tc>
        <w:tc>
          <w:tcPr>
            <w:tcW w:w="2131" w:type="dxa"/>
            <w:vMerge/>
            <w:tcBorders>
              <w:top w:val="single" w:sz="6" w:space="0" w:color="000000"/>
              <w:left w:val="single" w:sz="6" w:space="0" w:color="000000"/>
              <w:bottom w:val="single" w:sz="6" w:space="0" w:color="000000"/>
            </w:tcBorders>
            <w:shd w:val="clear" w:color="auto" w:fill="auto"/>
            <w:vAlign w:val="center"/>
          </w:tcPr>
          <w:p w14:paraId="78487754" w14:textId="77777777" w:rsidR="008452AB" w:rsidRPr="00F02722" w:rsidRDefault="008452AB" w:rsidP="00315700">
            <w:pPr>
              <w:widowControl w:val="0"/>
              <w:snapToGrid w:val="0"/>
              <w:jc w:val="center"/>
              <w:rPr>
                <w:rFonts w:eastAsia="Arial" w:cs="Arial"/>
                <w:b/>
                <w:sz w:val="20"/>
                <w:szCs w:val="20"/>
                <w:lang w:val="en-US" w:eastAsia="en-US"/>
              </w:rPr>
            </w:pPr>
          </w:p>
        </w:tc>
        <w:tc>
          <w:tcPr>
            <w:tcW w:w="1305" w:type="dxa"/>
            <w:vMerge/>
            <w:tcBorders>
              <w:top w:val="single" w:sz="6" w:space="0" w:color="000000"/>
              <w:left w:val="single" w:sz="6" w:space="0" w:color="000000"/>
              <w:bottom w:val="single" w:sz="6" w:space="0" w:color="000000"/>
            </w:tcBorders>
            <w:shd w:val="clear" w:color="auto" w:fill="auto"/>
            <w:vAlign w:val="center"/>
          </w:tcPr>
          <w:p w14:paraId="0F16BC84" w14:textId="77777777" w:rsidR="008452AB" w:rsidRPr="00F02722" w:rsidRDefault="008452AB" w:rsidP="00315700">
            <w:pPr>
              <w:widowControl w:val="0"/>
              <w:snapToGrid w:val="0"/>
              <w:jc w:val="center"/>
              <w:rPr>
                <w:rFonts w:eastAsia="Arial" w:cs="Arial"/>
                <w:b/>
                <w:sz w:val="20"/>
                <w:szCs w:val="20"/>
                <w:lang w:val="en-US" w:eastAsia="en-US"/>
              </w:rPr>
            </w:pPr>
          </w:p>
        </w:tc>
        <w:tc>
          <w:tcPr>
            <w:tcW w:w="2655" w:type="dxa"/>
            <w:tcBorders>
              <w:top w:val="single" w:sz="6" w:space="0" w:color="000000"/>
              <w:left w:val="single" w:sz="6" w:space="0" w:color="000000"/>
              <w:bottom w:val="single" w:sz="6" w:space="0" w:color="000000"/>
            </w:tcBorders>
            <w:shd w:val="clear" w:color="auto" w:fill="auto"/>
            <w:vAlign w:val="center"/>
          </w:tcPr>
          <w:p w14:paraId="764AD61D" w14:textId="77777777" w:rsidR="008452AB" w:rsidRPr="00F02722" w:rsidRDefault="008452AB" w:rsidP="00315700">
            <w:pPr>
              <w:widowControl w:val="0"/>
              <w:spacing w:line="252" w:lineRule="auto"/>
              <w:ind w:left="284" w:right="247" w:hanging="9"/>
              <w:jc w:val="center"/>
              <w:rPr>
                <w:sz w:val="20"/>
                <w:szCs w:val="20"/>
              </w:rPr>
            </w:pPr>
            <w:r w:rsidRPr="00F02722">
              <w:rPr>
                <w:rFonts w:eastAsia="Arial" w:cs="Arial"/>
                <w:b/>
                <w:sz w:val="20"/>
                <w:szCs w:val="20"/>
                <w:lang w:val="en-US" w:eastAsia="en-US"/>
              </w:rPr>
              <w:t>SPESA TOTALE</w:t>
            </w:r>
          </w:p>
        </w:tc>
        <w:tc>
          <w:tcPr>
            <w:tcW w:w="24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04FF49" w14:textId="77777777" w:rsidR="008452AB" w:rsidRPr="00F02722" w:rsidRDefault="008452AB" w:rsidP="00315700">
            <w:pPr>
              <w:widowControl w:val="0"/>
              <w:spacing w:line="252" w:lineRule="auto"/>
              <w:ind w:left="284" w:right="247" w:hanging="9"/>
              <w:jc w:val="center"/>
              <w:rPr>
                <w:sz w:val="20"/>
                <w:szCs w:val="20"/>
              </w:rPr>
            </w:pPr>
            <w:r w:rsidRPr="00F02722">
              <w:rPr>
                <w:rFonts w:eastAsia="Arial" w:cs="Arial"/>
                <w:b/>
                <w:sz w:val="20"/>
                <w:szCs w:val="20"/>
                <w:lang w:val="en-US" w:eastAsia="en-US"/>
              </w:rPr>
              <w:t>CONTRIBUTO RICHIESTO</w:t>
            </w:r>
          </w:p>
        </w:tc>
      </w:tr>
      <w:tr w:rsidR="008452AB" w:rsidRPr="00F02722" w14:paraId="2FDE714A" w14:textId="77777777" w:rsidTr="00DE6254">
        <w:trPr>
          <w:trHeight w:hRule="exact" w:val="321"/>
        </w:trPr>
        <w:tc>
          <w:tcPr>
            <w:tcW w:w="1134" w:type="dxa"/>
            <w:tcBorders>
              <w:top w:val="single" w:sz="6" w:space="0" w:color="000000"/>
              <w:left w:val="single" w:sz="6" w:space="0" w:color="000000"/>
              <w:bottom w:val="single" w:sz="6" w:space="0" w:color="000000"/>
            </w:tcBorders>
            <w:shd w:val="clear" w:color="auto" w:fill="auto"/>
            <w:vAlign w:val="center"/>
          </w:tcPr>
          <w:p w14:paraId="1F8E383C" w14:textId="77777777" w:rsidR="008452AB" w:rsidRPr="00F02722" w:rsidRDefault="008452AB" w:rsidP="00315700">
            <w:pPr>
              <w:widowControl w:val="0"/>
              <w:snapToGrid w:val="0"/>
              <w:jc w:val="center"/>
              <w:rPr>
                <w:sz w:val="20"/>
                <w:szCs w:val="20"/>
              </w:rPr>
            </w:pPr>
            <w:r w:rsidRPr="00F02722">
              <w:rPr>
                <w:rFonts w:eastAsia="Arial" w:cs="Arial"/>
                <w:b/>
                <w:sz w:val="20"/>
                <w:szCs w:val="20"/>
                <w:lang w:val="en-US" w:eastAsia="en-US"/>
              </w:rPr>
              <w:t>1</w:t>
            </w:r>
          </w:p>
        </w:tc>
        <w:tc>
          <w:tcPr>
            <w:tcW w:w="2131" w:type="dxa"/>
            <w:tcBorders>
              <w:top w:val="single" w:sz="6" w:space="0" w:color="000000"/>
              <w:left w:val="single" w:sz="6" w:space="0" w:color="000000"/>
              <w:bottom w:val="single" w:sz="6" w:space="0" w:color="000000"/>
            </w:tcBorders>
            <w:shd w:val="clear" w:color="auto" w:fill="auto"/>
            <w:vAlign w:val="center"/>
          </w:tcPr>
          <w:p w14:paraId="2E10199C" w14:textId="279E76C9" w:rsidR="008452AB" w:rsidRPr="00F02722" w:rsidRDefault="008452AB" w:rsidP="00315700">
            <w:pPr>
              <w:widowControl w:val="0"/>
              <w:snapToGrid w:val="0"/>
              <w:jc w:val="center"/>
              <w:rPr>
                <w:sz w:val="20"/>
                <w:szCs w:val="20"/>
              </w:rPr>
            </w:pPr>
            <w:r w:rsidRPr="00F02722">
              <w:rPr>
                <w:rFonts w:eastAsia="Arial" w:cs="Arial"/>
                <w:b/>
                <w:sz w:val="20"/>
                <w:szCs w:val="20"/>
                <w:lang w:val="en-US" w:eastAsia="en-US"/>
              </w:rPr>
              <w:t>1.</w:t>
            </w:r>
            <w:r w:rsidR="00FE556C" w:rsidRPr="00F02722">
              <w:rPr>
                <w:rFonts w:eastAsia="Arial" w:cs="Arial"/>
                <w:b/>
                <w:sz w:val="20"/>
                <w:szCs w:val="20"/>
                <w:lang w:val="en-US" w:eastAsia="en-US"/>
              </w:rPr>
              <w:t>2</w:t>
            </w:r>
          </w:p>
        </w:tc>
        <w:tc>
          <w:tcPr>
            <w:tcW w:w="1305" w:type="dxa"/>
            <w:tcBorders>
              <w:top w:val="single" w:sz="6" w:space="0" w:color="000000"/>
              <w:left w:val="single" w:sz="6" w:space="0" w:color="000000"/>
              <w:bottom w:val="single" w:sz="6" w:space="0" w:color="000000"/>
            </w:tcBorders>
            <w:shd w:val="clear" w:color="auto" w:fill="auto"/>
            <w:vAlign w:val="center"/>
          </w:tcPr>
          <w:p w14:paraId="3AB337E9" w14:textId="54380996" w:rsidR="008452AB" w:rsidRPr="00F02722" w:rsidRDefault="008452AB" w:rsidP="00315700">
            <w:pPr>
              <w:widowControl w:val="0"/>
              <w:jc w:val="center"/>
              <w:rPr>
                <w:b/>
                <w:bCs/>
                <w:sz w:val="20"/>
                <w:szCs w:val="20"/>
              </w:rPr>
            </w:pPr>
            <w:r w:rsidRPr="00F02722">
              <w:rPr>
                <w:rFonts w:eastAsia="Arial" w:cs="Arial"/>
                <w:b/>
                <w:bCs/>
                <w:sz w:val="20"/>
                <w:szCs w:val="20"/>
                <w:lang w:eastAsia="en-US"/>
              </w:rPr>
              <w:t>11</w:t>
            </w:r>
            <w:r w:rsidR="00FE556C" w:rsidRPr="00F02722">
              <w:rPr>
                <w:rFonts w:eastAsia="Arial" w:cs="Arial"/>
                <w:b/>
                <w:bCs/>
                <w:sz w:val="20"/>
                <w:szCs w:val="20"/>
                <w:lang w:eastAsia="en-US"/>
              </w:rPr>
              <w:t>2</w:t>
            </w:r>
            <w:r w:rsidRPr="00F02722">
              <w:rPr>
                <w:rFonts w:eastAsia="Arial" w:cs="Arial"/>
                <w:b/>
                <w:bCs/>
                <w:sz w:val="20"/>
                <w:szCs w:val="20"/>
                <w:lang w:eastAsia="en-US"/>
              </w:rPr>
              <w:t>10</w:t>
            </w:r>
            <w:r w:rsidR="00FE556C" w:rsidRPr="00F02722">
              <w:rPr>
                <w:rFonts w:eastAsia="Arial" w:cs="Arial"/>
                <w:b/>
                <w:bCs/>
                <w:sz w:val="20"/>
                <w:szCs w:val="20"/>
                <w:lang w:eastAsia="en-US"/>
              </w:rPr>
              <w:t>3</w:t>
            </w:r>
          </w:p>
        </w:tc>
        <w:tc>
          <w:tcPr>
            <w:tcW w:w="2655" w:type="dxa"/>
            <w:tcBorders>
              <w:top w:val="single" w:sz="6" w:space="0" w:color="000000"/>
              <w:left w:val="single" w:sz="6" w:space="0" w:color="000000"/>
              <w:bottom w:val="single" w:sz="6" w:space="0" w:color="000000"/>
            </w:tcBorders>
            <w:shd w:val="clear" w:color="auto" w:fill="auto"/>
            <w:vAlign w:val="center"/>
          </w:tcPr>
          <w:p w14:paraId="0874AF01" w14:textId="343822AE" w:rsidR="008452AB" w:rsidRPr="00F02722" w:rsidRDefault="008452AB" w:rsidP="00315700">
            <w:pPr>
              <w:widowControl w:val="0"/>
              <w:jc w:val="right"/>
              <w:rPr>
                <w:sz w:val="20"/>
                <w:szCs w:val="20"/>
              </w:rPr>
            </w:pPr>
            <w:r w:rsidRPr="00F02722">
              <w:rPr>
                <w:rFonts w:eastAsia="Arial" w:cs="Arial"/>
                <w:sz w:val="20"/>
                <w:szCs w:val="20"/>
                <w:lang w:eastAsia="en-US"/>
              </w:rPr>
              <w:t>€</w:t>
            </w:r>
            <w:r w:rsidRPr="00F02722">
              <w:rPr>
                <w:rFonts w:cs="Calibri"/>
                <w:sz w:val="20"/>
                <w:szCs w:val="20"/>
                <w:lang w:eastAsia="en-US"/>
              </w:rPr>
              <w:t xml:space="preserve"> </w:t>
            </w:r>
            <w:r w:rsidR="00FE556C" w:rsidRPr="00F02722">
              <w:rPr>
                <w:rFonts w:cs="Calibri"/>
                <w:sz w:val="20"/>
                <w:szCs w:val="20"/>
                <w:lang w:eastAsia="en-US"/>
              </w:rPr>
              <w:t>______________</w:t>
            </w:r>
            <w:r w:rsidRPr="00F02722">
              <w:rPr>
                <w:rFonts w:eastAsia="Arial" w:cs="Arial"/>
                <w:sz w:val="20"/>
                <w:szCs w:val="20"/>
                <w:lang w:eastAsia="en-US"/>
              </w:rPr>
              <w:t>______</w:t>
            </w:r>
          </w:p>
        </w:tc>
        <w:tc>
          <w:tcPr>
            <w:tcW w:w="24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6A662B" w14:textId="11CE189D" w:rsidR="008452AB" w:rsidRPr="00F02722" w:rsidRDefault="008452AB" w:rsidP="00315700">
            <w:pPr>
              <w:widowControl w:val="0"/>
              <w:jc w:val="right"/>
              <w:rPr>
                <w:sz w:val="20"/>
                <w:szCs w:val="20"/>
              </w:rPr>
            </w:pPr>
            <w:r w:rsidRPr="00F02722">
              <w:rPr>
                <w:rFonts w:eastAsia="Arial" w:cs="Arial"/>
                <w:sz w:val="20"/>
                <w:szCs w:val="20"/>
                <w:lang w:eastAsia="en-US"/>
              </w:rPr>
              <w:t>€</w:t>
            </w:r>
            <w:r w:rsidRPr="00F02722">
              <w:rPr>
                <w:rFonts w:cs="Calibri"/>
                <w:sz w:val="20"/>
                <w:szCs w:val="20"/>
                <w:lang w:eastAsia="en-US"/>
              </w:rPr>
              <w:t xml:space="preserve"> </w:t>
            </w:r>
            <w:r w:rsidR="00FE556C" w:rsidRPr="00F02722">
              <w:rPr>
                <w:rFonts w:cs="Calibri"/>
                <w:sz w:val="20"/>
                <w:szCs w:val="20"/>
                <w:lang w:eastAsia="en-US"/>
              </w:rPr>
              <w:t>____________</w:t>
            </w:r>
            <w:r w:rsidRPr="00F02722">
              <w:rPr>
                <w:rFonts w:eastAsia="Arial" w:cs="Arial"/>
                <w:sz w:val="20"/>
                <w:szCs w:val="20"/>
                <w:lang w:eastAsia="en-US"/>
              </w:rPr>
              <w:t>______</w:t>
            </w:r>
          </w:p>
        </w:tc>
      </w:tr>
    </w:tbl>
    <w:p w14:paraId="64A788A5" w14:textId="77777777" w:rsidR="003B57EF" w:rsidRDefault="003B57EF" w:rsidP="00F02722">
      <w:pPr>
        <w:widowControl w:val="0"/>
        <w:ind w:firstLine="142"/>
        <w:jc w:val="both"/>
        <w:rPr>
          <w:rFonts w:cs="Arial"/>
          <w:b/>
          <w:bCs/>
          <w:lang w:eastAsia="en-US"/>
        </w:rPr>
      </w:pPr>
    </w:p>
    <w:p w14:paraId="1BF951A0" w14:textId="2FDA4C22" w:rsidR="008452AB" w:rsidRPr="008A0757" w:rsidRDefault="008452AB" w:rsidP="00F02722">
      <w:pPr>
        <w:widowControl w:val="0"/>
        <w:ind w:firstLine="142"/>
        <w:jc w:val="both"/>
      </w:pPr>
      <w:r w:rsidRPr="008A0757">
        <w:rPr>
          <w:rFonts w:cs="Arial"/>
          <w:b/>
          <w:bCs/>
          <w:lang w:eastAsia="en-US"/>
        </w:rPr>
        <w:t>Dettagli finanziari dell’operazione</w:t>
      </w:r>
    </w:p>
    <w:tbl>
      <w:tblPr>
        <w:tblW w:w="9668" w:type="dxa"/>
        <w:tblInd w:w="108" w:type="dxa"/>
        <w:tblLayout w:type="fixed"/>
        <w:tblLook w:val="0000" w:firstRow="0" w:lastRow="0" w:firstColumn="0" w:lastColumn="0" w:noHBand="0" w:noVBand="0"/>
      </w:tblPr>
      <w:tblGrid>
        <w:gridCol w:w="1507"/>
        <w:gridCol w:w="1509"/>
        <w:gridCol w:w="1509"/>
        <w:gridCol w:w="1508"/>
        <w:gridCol w:w="1008"/>
        <w:gridCol w:w="1441"/>
        <w:gridCol w:w="1186"/>
      </w:tblGrid>
      <w:tr w:rsidR="008452AB" w:rsidRPr="008A0757" w14:paraId="6F518E8E" w14:textId="77777777" w:rsidTr="00DE6254">
        <w:tc>
          <w:tcPr>
            <w:tcW w:w="1507" w:type="dxa"/>
            <w:tcBorders>
              <w:top w:val="single" w:sz="4" w:space="0" w:color="000000"/>
              <w:left w:val="single" w:sz="4" w:space="0" w:color="000000"/>
              <w:bottom w:val="single" w:sz="4" w:space="0" w:color="000000"/>
            </w:tcBorders>
            <w:shd w:val="clear" w:color="auto" w:fill="auto"/>
            <w:vAlign w:val="center"/>
          </w:tcPr>
          <w:p w14:paraId="46BD3546" w14:textId="77777777" w:rsidR="008452AB" w:rsidRPr="008A0757" w:rsidRDefault="008452AB" w:rsidP="00315700">
            <w:pPr>
              <w:widowControl w:val="0"/>
              <w:jc w:val="center"/>
            </w:pPr>
            <w:r w:rsidRPr="008A0757">
              <w:rPr>
                <w:rFonts w:cs="Arial"/>
                <w:sz w:val="20"/>
                <w:szCs w:val="20"/>
                <w:lang w:eastAsia="en-US"/>
              </w:rPr>
              <w:t>Spesa imponibile</w:t>
            </w:r>
          </w:p>
          <w:p w14:paraId="63B1A993" w14:textId="77777777" w:rsidR="008452AB" w:rsidRPr="008A0757" w:rsidRDefault="008452AB" w:rsidP="00315700">
            <w:pPr>
              <w:widowControl w:val="0"/>
              <w:jc w:val="center"/>
            </w:pPr>
            <w:r w:rsidRPr="008A0757">
              <w:rPr>
                <w:rFonts w:cs="Arial"/>
                <w:sz w:val="20"/>
                <w:szCs w:val="20"/>
                <w:lang w:eastAsia="en-US"/>
              </w:rPr>
              <w:t>IVA esclusa</w:t>
            </w:r>
          </w:p>
        </w:tc>
        <w:tc>
          <w:tcPr>
            <w:tcW w:w="1509" w:type="dxa"/>
            <w:tcBorders>
              <w:top w:val="single" w:sz="4" w:space="0" w:color="000000"/>
              <w:left w:val="single" w:sz="4" w:space="0" w:color="000000"/>
              <w:bottom w:val="single" w:sz="4" w:space="0" w:color="000000"/>
            </w:tcBorders>
            <w:shd w:val="clear" w:color="auto" w:fill="auto"/>
            <w:vAlign w:val="center"/>
          </w:tcPr>
          <w:p w14:paraId="31C362DD" w14:textId="77777777" w:rsidR="008452AB" w:rsidRPr="008A0757" w:rsidRDefault="008452AB" w:rsidP="00315700">
            <w:pPr>
              <w:widowControl w:val="0"/>
              <w:jc w:val="center"/>
            </w:pPr>
            <w:r w:rsidRPr="008A0757">
              <w:rPr>
                <w:rFonts w:cs="Arial"/>
                <w:sz w:val="20"/>
                <w:szCs w:val="20"/>
                <w:lang w:eastAsia="en-US"/>
              </w:rPr>
              <w:t xml:space="preserve">di cui </w:t>
            </w:r>
          </w:p>
          <w:p w14:paraId="2FB498CB" w14:textId="77777777" w:rsidR="008452AB" w:rsidRPr="008A0757" w:rsidRDefault="008452AB" w:rsidP="00315700">
            <w:pPr>
              <w:widowControl w:val="0"/>
              <w:jc w:val="center"/>
            </w:pPr>
            <w:r w:rsidRPr="008A0757">
              <w:rPr>
                <w:rFonts w:cs="Arial"/>
                <w:sz w:val="20"/>
                <w:szCs w:val="20"/>
                <w:lang w:eastAsia="en-US"/>
              </w:rPr>
              <w:t>“in economia”</w:t>
            </w:r>
          </w:p>
        </w:tc>
        <w:tc>
          <w:tcPr>
            <w:tcW w:w="1509" w:type="dxa"/>
            <w:tcBorders>
              <w:top w:val="single" w:sz="4" w:space="0" w:color="000000"/>
              <w:left w:val="single" w:sz="4" w:space="0" w:color="000000"/>
              <w:bottom w:val="single" w:sz="4" w:space="0" w:color="000000"/>
            </w:tcBorders>
            <w:shd w:val="clear" w:color="auto" w:fill="auto"/>
            <w:vAlign w:val="center"/>
          </w:tcPr>
          <w:p w14:paraId="3E567BCA" w14:textId="77777777" w:rsidR="008452AB" w:rsidRPr="008A0757" w:rsidRDefault="008452AB" w:rsidP="00315700">
            <w:pPr>
              <w:widowControl w:val="0"/>
              <w:jc w:val="center"/>
            </w:pPr>
            <w:r w:rsidRPr="008A0757">
              <w:rPr>
                <w:rFonts w:cs="Arial"/>
                <w:sz w:val="20"/>
                <w:szCs w:val="20"/>
                <w:lang w:eastAsia="en-US"/>
              </w:rPr>
              <w:t>Importo</w:t>
            </w:r>
          </w:p>
          <w:p w14:paraId="16D7B845" w14:textId="77777777" w:rsidR="008452AB" w:rsidRPr="008A0757" w:rsidRDefault="008452AB" w:rsidP="00315700">
            <w:pPr>
              <w:widowControl w:val="0"/>
              <w:jc w:val="center"/>
            </w:pPr>
            <w:r w:rsidRPr="008A0757">
              <w:rPr>
                <w:rFonts w:cs="Arial"/>
                <w:sz w:val="20"/>
                <w:szCs w:val="20"/>
                <w:lang w:eastAsia="en-US"/>
              </w:rPr>
              <w:t>IVA</w:t>
            </w:r>
          </w:p>
        </w:tc>
        <w:tc>
          <w:tcPr>
            <w:tcW w:w="1508" w:type="dxa"/>
            <w:tcBorders>
              <w:top w:val="single" w:sz="4" w:space="0" w:color="000000"/>
              <w:left w:val="single" w:sz="4" w:space="0" w:color="000000"/>
              <w:bottom w:val="single" w:sz="4" w:space="0" w:color="000000"/>
            </w:tcBorders>
            <w:shd w:val="clear" w:color="auto" w:fill="auto"/>
            <w:vAlign w:val="center"/>
          </w:tcPr>
          <w:p w14:paraId="6CC4F845" w14:textId="77777777" w:rsidR="008452AB" w:rsidRPr="008A0757" w:rsidRDefault="008452AB" w:rsidP="00315700">
            <w:pPr>
              <w:widowControl w:val="0"/>
              <w:jc w:val="center"/>
            </w:pPr>
            <w:r w:rsidRPr="008A0757">
              <w:rPr>
                <w:rFonts w:cs="Arial"/>
                <w:sz w:val="20"/>
                <w:szCs w:val="20"/>
                <w:lang w:eastAsia="en-US"/>
              </w:rPr>
              <w:t>Spesa</w:t>
            </w:r>
          </w:p>
          <w:p w14:paraId="5B755AA9" w14:textId="77777777" w:rsidR="008452AB" w:rsidRPr="008A0757" w:rsidRDefault="008452AB" w:rsidP="00315700">
            <w:pPr>
              <w:widowControl w:val="0"/>
              <w:jc w:val="center"/>
            </w:pPr>
            <w:r w:rsidRPr="008A0757">
              <w:rPr>
                <w:rFonts w:cs="Arial"/>
                <w:sz w:val="20"/>
                <w:szCs w:val="20"/>
                <w:lang w:eastAsia="en-US"/>
              </w:rPr>
              <w:t>con IVA</w:t>
            </w:r>
          </w:p>
        </w:tc>
        <w:tc>
          <w:tcPr>
            <w:tcW w:w="1008" w:type="dxa"/>
            <w:tcBorders>
              <w:top w:val="single" w:sz="4" w:space="0" w:color="000000"/>
              <w:left w:val="single" w:sz="4" w:space="0" w:color="000000"/>
              <w:bottom w:val="single" w:sz="4" w:space="0" w:color="000000"/>
            </w:tcBorders>
            <w:shd w:val="clear" w:color="auto" w:fill="auto"/>
            <w:vAlign w:val="center"/>
          </w:tcPr>
          <w:p w14:paraId="4023FF4E" w14:textId="77777777" w:rsidR="008452AB" w:rsidRPr="008A0757" w:rsidRDefault="008452AB" w:rsidP="00315700">
            <w:pPr>
              <w:widowControl w:val="0"/>
              <w:jc w:val="center"/>
            </w:pPr>
            <w:r w:rsidRPr="008A0757">
              <w:rPr>
                <w:rFonts w:cs="Arial"/>
                <w:sz w:val="20"/>
                <w:szCs w:val="20"/>
                <w:lang w:eastAsia="en-US"/>
              </w:rPr>
              <w:t>Aliquota di sostegno</w:t>
            </w:r>
          </w:p>
        </w:tc>
        <w:tc>
          <w:tcPr>
            <w:tcW w:w="1441" w:type="dxa"/>
            <w:tcBorders>
              <w:top w:val="single" w:sz="4" w:space="0" w:color="000000"/>
              <w:left w:val="single" w:sz="4" w:space="0" w:color="000000"/>
              <w:bottom w:val="single" w:sz="4" w:space="0" w:color="000000"/>
            </w:tcBorders>
            <w:shd w:val="clear" w:color="auto" w:fill="auto"/>
            <w:vAlign w:val="center"/>
          </w:tcPr>
          <w:p w14:paraId="40061B1E" w14:textId="77777777" w:rsidR="008452AB" w:rsidRPr="008A0757" w:rsidRDefault="008452AB" w:rsidP="00315700">
            <w:pPr>
              <w:widowControl w:val="0"/>
              <w:jc w:val="center"/>
            </w:pPr>
            <w:r w:rsidRPr="008A0757">
              <w:rPr>
                <w:rFonts w:cs="Arial"/>
                <w:sz w:val="20"/>
                <w:szCs w:val="20"/>
                <w:lang w:eastAsia="en-US"/>
              </w:rPr>
              <w:t>Contributo richiesto</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B2830" w14:textId="77777777" w:rsidR="008452AB" w:rsidRPr="008A0757" w:rsidRDefault="008452AB" w:rsidP="00315700">
            <w:pPr>
              <w:widowControl w:val="0"/>
              <w:jc w:val="center"/>
            </w:pPr>
            <w:r w:rsidRPr="008A0757">
              <w:rPr>
                <w:rFonts w:cs="Arial"/>
                <w:sz w:val="20"/>
                <w:szCs w:val="20"/>
                <w:lang w:eastAsia="en-US"/>
              </w:rPr>
              <w:t>di cui per IVA</w:t>
            </w:r>
          </w:p>
        </w:tc>
      </w:tr>
      <w:tr w:rsidR="008452AB" w:rsidRPr="008A0757" w14:paraId="0D837EF9" w14:textId="77777777" w:rsidTr="00DE6254">
        <w:trPr>
          <w:trHeight w:val="397"/>
        </w:trPr>
        <w:tc>
          <w:tcPr>
            <w:tcW w:w="1507" w:type="dxa"/>
            <w:tcBorders>
              <w:top w:val="single" w:sz="4" w:space="0" w:color="000000"/>
              <w:left w:val="single" w:sz="4" w:space="0" w:color="000000"/>
              <w:bottom w:val="single" w:sz="4" w:space="0" w:color="000000"/>
            </w:tcBorders>
            <w:shd w:val="clear" w:color="auto" w:fill="auto"/>
            <w:vAlign w:val="center"/>
          </w:tcPr>
          <w:p w14:paraId="26D6C49D" w14:textId="77777777" w:rsidR="008452AB" w:rsidRPr="008A0757" w:rsidRDefault="008452AB" w:rsidP="00315700">
            <w:pPr>
              <w:widowControl w:val="0"/>
              <w:jc w:val="right"/>
            </w:pPr>
            <w:r w:rsidRPr="008A0757">
              <w:rPr>
                <w:rFonts w:cs="Arial"/>
                <w:sz w:val="20"/>
                <w:szCs w:val="20"/>
                <w:lang w:eastAsia="en-US"/>
              </w:rPr>
              <w:t>€</w:t>
            </w:r>
            <w:r w:rsidRPr="008A0757">
              <w:rPr>
                <w:rFonts w:cs="Calibri"/>
                <w:sz w:val="20"/>
                <w:szCs w:val="20"/>
                <w:lang w:eastAsia="en-US"/>
              </w:rPr>
              <w:t xml:space="preserve"> </w:t>
            </w:r>
            <w:r w:rsidRPr="008A0757">
              <w:rPr>
                <w:rFonts w:cs="Arial"/>
                <w:sz w:val="20"/>
                <w:szCs w:val="20"/>
                <w:lang w:eastAsia="en-US"/>
              </w:rPr>
              <w:t>______</w:t>
            </w:r>
          </w:p>
        </w:tc>
        <w:tc>
          <w:tcPr>
            <w:tcW w:w="1509" w:type="dxa"/>
            <w:tcBorders>
              <w:top w:val="single" w:sz="4" w:space="0" w:color="000000"/>
              <w:left w:val="single" w:sz="4" w:space="0" w:color="000000"/>
              <w:bottom w:val="single" w:sz="4" w:space="0" w:color="000000"/>
            </w:tcBorders>
            <w:shd w:val="clear" w:color="auto" w:fill="auto"/>
            <w:vAlign w:val="center"/>
          </w:tcPr>
          <w:p w14:paraId="18418B96" w14:textId="77777777" w:rsidR="008452AB" w:rsidRPr="008A0757" w:rsidRDefault="008452AB" w:rsidP="00315700">
            <w:pPr>
              <w:widowControl w:val="0"/>
              <w:jc w:val="right"/>
            </w:pPr>
            <w:r w:rsidRPr="008A0757">
              <w:rPr>
                <w:rFonts w:cs="Arial"/>
                <w:sz w:val="20"/>
                <w:szCs w:val="20"/>
                <w:lang w:eastAsia="en-US"/>
              </w:rPr>
              <w:t>€</w:t>
            </w:r>
            <w:r w:rsidRPr="008A0757">
              <w:rPr>
                <w:rFonts w:cs="Calibri"/>
                <w:sz w:val="20"/>
                <w:szCs w:val="20"/>
                <w:lang w:eastAsia="en-US"/>
              </w:rPr>
              <w:t xml:space="preserve"> </w:t>
            </w:r>
            <w:r w:rsidRPr="008A0757">
              <w:rPr>
                <w:rFonts w:cs="Arial"/>
                <w:sz w:val="20"/>
                <w:szCs w:val="20"/>
                <w:lang w:eastAsia="en-US"/>
              </w:rPr>
              <w:t>______</w:t>
            </w:r>
          </w:p>
        </w:tc>
        <w:tc>
          <w:tcPr>
            <w:tcW w:w="1509" w:type="dxa"/>
            <w:tcBorders>
              <w:top w:val="single" w:sz="4" w:space="0" w:color="000000"/>
              <w:left w:val="single" w:sz="4" w:space="0" w:color="000000"/>
              <w:bottom w:val="single" w:sz="4" w:space="0" w:color="000000"/>
            </w:tcBorders>
            <w:shd w:val="clear" w:color="auto" w:fill="auto"/>
            <w:vAlign w:val="center"/>
          </w:tcPr>
          <w:p w14:paraId="2594B716" w14:textId="77777777" w:rsidR="008452AB" w:rsidRPr="008A0757" w:rsidRDefault="008452AB" w:rsidP="00315700">
            <w:pPr>
              <w:widowControl w:val="0"/>
              <w:jc w:val="right"/>
            </w:pPr>
            <w:r w:rsidRPr="008A0757">
              <w:rPr>
                <w:rFonts w:cs="Arial"/>
                <w:sz w:val="20"/>
                <w:szCs w:val="20"/>
                <w:lang w:eastAsia="en-US"/>
              </w:rPr>
              <w:t>€</w:t>
            </w:r>
            <w:r w:rsidRPr="008A0757">
              <w:rPr>
                <w:rFonts w:cs="Calibri"/>
                <w:sz w:val="20"/>
                <w:szCs w:val="20"/>
                <w:lang w:eastAsia="en-US"/>
              </w:rPr>
              <w:t xml:space="preserve"> </w:t>
            </w:r>
            <w:r w:rsidRPr="008A0757">
              <w:rPr>
                <w:rFonts w:cs="Arial"/>
                <w:sz w:val="20"/>
                <w:szCs w:val="20"/>
                <w:lang w:eastAsia="en-US"/>
              </w:rPr>
              <w:t>______</w:t>
            </w:r>
          </w:p>
        </w:tc>
        <w:tc>
          <w:tcPr>
            <w:tcW w:w="1508" w:type="dxa"/>
            <w:tcBorders>
              <w:top w:val="single" w:sz="4" w:space="0" w:color="000000"/>
              <w:left w:val="single" w:sz="4" w:space="0" w:color="000000"/>
              <w:bottom w:val="single" w:sz="4" w:space="0" w:color="000000"/>
            </w:tcBorders>
            <w:shd w:val="clear" w:color="auto" w:fill="auto"/>
            <w:vAlign w:val="center"/>
          </w:tcPr>
          <w:p w14:paraId="5540864E" w14:textId="77777777" w:rsidR="008452AB" w:rsidRPr="008A0757" w:rsidRDefault="008452AB" w:rsidP="00315700">
            <w:pPr>
              <w:widowControl w:val="0"/>
              <w:jc w:val="right"/>
            </w:pPr>
            <w:r w:rsidRPr="008A0757">
              <w:rPr>
                <w:rFonts w:cs="Arial"/>
                <w:sz w:val="20"/>
                <w:szCs w:val="20"/>
                <w:lang w:eastAsia="en-US"/>
              </w:rPr>
              <w:t>€</w:t>
            </w:r>
            <w:r w:rsidRPr="008A0757">
              <w:rPr>
                <w:rFonts w:cs="Calibri"/>
                <w:sz w:val="20"/>
                <w:szCs w:val="20"/>
                <w:lang w:eastAsia="en-US"/>
              </w:rPr>
              <w:t xml:space="preserve"> </w:t>
            </w:r>
            <w:r w:rsidRPr="008A0757">
              <w:rPr>
                <w:rFonts w:cs="Arial"/>
                <w:sz w:val="20"/>
                <w:szCs w:val="20"/>
                <w:lang w:eastAsia="en-US"/>
              </w:rPr>
              <w:t>______</w:t>
            </w:r>
          </w:p>
        </w:tc>
        <w:tc>
          <w:tcPr>
            <w:tcW w:w="1008" w:type="dxa"/>
            <w:tcBorders>
              <w:top w:val="single" w:sz="4" w:space="0" w:color="000000"/>
              <w:left w:val="single" w:sz="4" w:space="0" w:color="000000"/>
              <w:bottom w:val="single" w:sz="4" w:space="0" w:color="000000"/>
            </w:tcBorders>
            <w:shd w:val="clear" w:color="auto" w:fill="auto"/>
            <w:vAlign w:val="center"/>
          </w:tcPr>
          <w:p w14:paraId="276D4AD5" w14:textId="77777777" w:rsidR="008452AB" w:rsidRPr="008A0757" w:rsidRDefault="008452AB" w:rsidP="00315700">
            <w:pPr>
              <w:widowControl w:val="0"/>
              <w:jc w:val="right"/>
            </w:pPr>
            <w:r w:rsidRPr="008A0757">
              <w:rPr>
                <w:rFonts w:cs="Arial"/>
                <w:sz w:val="20"/>
                <w:szCs w:val="20"/>
                <w:lang w:eastAsia="en-US"/>
              </w:rPr>
              <w:t>_____%</w:t>
            </w:r>
          </w:p>
        </w:tc>
        <w:tc>
          <w:tcPr>
            <w:tcW w:w="1441" w:type="dxa"/>
            <w:tcBorders>
              <w:top w:val="single" w:sz="4" w:space="0" w:color="000000"/>
              <w:left w:val="single" w:sz="4" w:space="0" w:color="000000"/>
              <w:bottom w:val="single" w:sz="4" w:space="0" w:color="000000"/>
            </w:tcBorders>
            <w:shd w:val="clear" w:color="auto" w:fill="auto"/>
            <w:vAlign w:val="center"/>
          </w:tcPr>
          <w:p w14:paraId="26DCA7D2" w14:textId="77777777" w:rsidR="008452AB" w:rsidRPr="008A0757" w:rsidRDefault="008452AB" w:rsidP="00315700">
            <w:pPr>
              <w:widowControl w:val="0"/>
              <w:jc w:val="right"/>
            </w:pPr>
            <w:r w:rsidRPr="008A0757">
              <w:rPr>
                <w:rFonts w:cs="Arial"/>
                <w:sz w:val="20"/>
                <w:szCs w:val="20"/>
                <w:lang w:eastAsia="en-US"/>
              </w:rPr>
              <w:t>€</w:t>
            </w:r>
            <w:r w:rsidRPr="008A0757">
              <w:rPr>
                <w:rFonts w:cs="Calibri"/>
                <w:sz w:val="20"/>
                <w:szCs w:val="20"/>
                <w:lang w:eastAsia="en-US"/>
              </w:rPr>
              <w:t xml:space="preserve"> </w:t>
            </w:r>
            <w:r w:rsidRPr="008A0757">
              <w:rPr>
                <w:rFonts w:cs="Arial"/>
                <w:sz w:val="20"/>
                <w:szCs w:val="20"/>
                <w:lang w:eastAsia="en-US"/>
              </w:rPr>
              <w:t>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EDFFA" w14:textId="77777777" w:rsidR="008452AB" w:rsidRPr="008A0757" w:rsidRDefault="008452AB" w:rsidP="00315700">
            <w:pPr>
              <w:widowControl w:val="0"/>
              <w:jc w:val="right"/>
            </w:pPr>
            <w:r w:rsidRPr="008A0757">
              <w:rPr>
                <w:rFonts w:cs="Arial"/>
                <w:sz w:val="20"/>
                <w:szCs w:val="20"/>
                <w:lang w:eastAsia="en-US"/>
              </w:rPr>
              <w:t>€</w:t>
            </w:r>
            <w:r w:rsidRPr="008A0757">
              <w:rPr>
                <w:rFonts w:cs="Calibri"/>
                <w:sz w:val="20"/>
                <w:szCs w:val="20"/>
                <w:lang w:eastAsia="en-US"/>
              </w:rPr>
              <w:t xml:space="preserve"> </w:t>
            </w:r>
            <w:r w:rsidRPr="008A0757">
              <w:rPr>
                <w:rFonts w:cs="Arial"/>
                <w:sz w:val="20"/>
                <w:szCs w:val="20"/>
                <w:lang w:eastAsia="en-US"/>
              </w:rPr>
              <w:t>______</w:t>
            </w:r>
          </w:p>
        </w:tc>
      </w:tr>
    </w:tbl>
    <w:p w14:paraId="2B2EABE0" w14:textId="77777777" w:rsidR="003E57E9" w:rsidRDefault="003E57E9" w:rsidP="00FA54C1">
      <w:pPr>
        <w:rPr>
          <w:b/>
          <w:lang w:eastAsia="en-US"/>
        </w:rPr>
      </w:pPr>
    </w:p>
    <w:p w14:paraId="144A7E31" w14:textId="77777777" w:rsidR="008452AB" w:rsidRPr="00D74F4A" w:rsidRDefault="008452AB" w:rsidP="00FA54C1">
      <w:pPr>
        <w:rPr>
          <w:b/>
          <w:lang w:eastAsia="en-US"/>
        </w:rPr>
      </w:pPr>
    </w:p>
    <w:p w14:paraId="41B698E0" w14:textId="69DF51A3" w:rsidR="00FA54C1" w:rsidRPr="00D74F4A" w:rsidRDefault="00FA54C1" w:rsidP="00FA54C1">
      <w:pPr>
        <w:widowControl w:val="0"/>
        <w:pBdr>
          <w:top w:val="single" w:sz="18" w:space="1" w:color="00B0F0"/>
          <w:left w:val="single" w:sz="18" w:space="4" w:color="00B0F0"/>
          <w:bottom w:val="single" w:sz="18" w:space="2" w:color="00B0F0"/>
          <w:right w:val="single" w:sz="18" w:space="8" w:color="00B0F0"/>
        </w:pBdr>
        <w:rPr>
          <w:b/>
          <w:sz w:val="26"/>
          <w:szCs w:val="26"/>
          <w:lang w:eastAsia="en-US"/>
        </w:rPr>
      </w:pPr>
      <w:r w:rsidRPr="00D74F4A">
        <w:rPr>
          <w:b/>
          <w:sz w:val="26"/>
          <w:szCs w:val="26"/>
          <w:lang w:eastAsia="en-US"/>
        </w:rPr>
        <w:t>DICHIARAZIONI E IMPEGNI</w:t>
      </w:r>
    </w:p>
    <w:p w14:paraId="1513A816" w14:textId="77777777" w:rsidR="00FA54C1" w:rsidRPr="00D74F4A" w:rsidRDefault="00FA54C1" w:rsidP="00FA54C1">
      <w:pPr>
        <w:rPr>
          <w:sz w:val="12"/>
          <w:szCs w:val="12"/>
          <w:lang w:eastAsia="en-US"/>
        </w:rPr>
      </w:pPr>
    </w:p>
    <w:tbl>
      <w:tblPr>
        <w:tblW w:w="975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35"/>
      </w:tblGrid>
      <w:tr w:rsidR="00FA54C1" w:rsidRPr="00D74F4A" w14:paraId="07C7C0DC" w14:textId="77777777" w:rsidTr="00DE6254">
        <w:trPr>
          <w:cantSplit/>
          <w:trHeight w:val="340"/>
        </w:trPr>
        <w:tc>
          <w:tcPr>
            <w:tcW w:w="1418" w:type="dxa"/>
            <w:tcBorders>
              <w:top w:val="nil"/>
              <w:left w:val="nil"/>
              <w:bottom w:val="nil"/>
            </w:tcBorders>
            <w:shd w:val="clear" w:color="auto" w:fill="auto"/>
            <w:tcMar>
              <w:top w:w="28" w:type="dxa"/>
              <w:left w:w="28" w:type="dxa"/>
              <w:bottom w:w="28" w:type="dxa"/>
              <w:right w:w="113" w:type="dxa"/>
            </w:tcMar>
            <w:vAlign w:val="center"/>
          </w:tcPr>
          <w:p w14:paraId="2E241E3F" w14:textId="77777777" w:rsidR="00FA54C1" w:rsidRPr="00D74F4A" w:rsidRDefault="00FA54C1" w:rsidP="000E5E41">
            <w:pPr>
              <w:widowControl w:val="0"/>
              <w:tabs>
                <w:tab w:val="left" w:pos="10348"/>
              </w:tabs>
              <w:rPr>
                <w:lang w:eastAsia="en-US"/>
              </w:rPr>
            </w:pPr>
            <w:r w:rsidRPr="00D74F4A">
              <w:rPr>
                <w:lang w:eastAsia="en-US"/>
              </w:rPr>
              <w:t>Il sottoscritto</w:t>
            </w:r>
          </w:p>
        </w:tc>
        <w:tc>
          <w:tcPr>
            <w:tcW w:w="8335" w:type="dxa"/>
            <w:shd w:val="clear" w:color="auto" w:fill="auto"/>
            <w:tcMar>
              <w:top w:w="28" w:type="dxa"/>
              <w:left w:w="28" w:type="dxa"/>
              <w:bottom w:w="28" w:type="dxa"/>
              <w:right w:w="28" w:type="dxa"/>
            </w:tcMar>
            <w:vAlign w:val="center"/>
          </w:tcPr>
          <w:p w14:paraId="3AA930F4" w14:textId="77777777" w:rsidR="00FA54C1" w:rsidRPr="00D74F4A" w:rsidRDefault="00FA54C1" w:rsidP="000E5E41">
            <w:pPr>
              <w:widowControl w:val="0"/>
              <w:tabs>
                <w:tab w:val="left" w:pos="10348"/>
              </w:tabs>
              <w:rPr>
                <w:b/>
                <w:lang w:eastAsia="en-US"/>
              </w:rPr>
            </w:pPr>
          </w:p>
        </w:tc>
      </w:tr>
    </w:tbl>
    <w:p w14:paraId="153E5E96" w14:textId="77777777" w:rsidR="00FA54C1" w:rsidRPr="00D74F4A" w:rsidRDefault="00FA54C1" w:rsidP="006046B7">
      <w:pPr>
        <w:widowControl w:val="0"/>
        <w:spacing w:before="60"/>
        <w:jc w:val="both"/>
      </w:pPr>
      <w:r w:rsidRPr="00D74F4A">
        <w:rPr>
          <w:lang w:eastAsia="en-US"/>
        </w:rPr>
        <w:t>sopra generalizzato, consapevole delle conseguenze civili, amministrative, ed erariali, della decadenza dai benefici, e delle sanzioni penali cui può andare incontro in caso di false dichiarazioni ai sensi degli artt. 75 e 76 del D.P.R. n. 445/2000,</w:t>
      </w:r>
      <w:r w:rsidRPr="00D74F4A">
        <w:rPr>
          <w:b/>
          <w:lang w:eastAsia="en-US"/>
        </w:rPr>
        <w:t xml:space="preserve"> </w:t>
      </w:r>
      <w:r w:rsidRPr="00D74F4A">
        <w:rPr>
          <w:lang w:eastAsia="en-US"/>
        </w:rPr>
        <w:t>ai sensi e per gli effetti degli artt. 46 e 47 del medesimo decreto,</w:t>
      </w:r>
    </w:p>
    <w:p w14:paraId="14BF6FD8" w14:textId="77777777" w:rsidR="00FA54C1" w:rsidRPr="00D74F4A" w:rsidRDefault="00FA54C1" w:rsidP="00FA54C1">
      <w:pPr>
        <w:widowControl w:val="0"/>
        <w:spacing w:before="360"/>
        <w:jc w:val="center"/>
        <w:rPr>
          <w:b/>
          <w:lang w:eastAsia="en-US"/>
        </w:rPr>
      </w:pPr>
      <w:r w:rsidRPr="00D74F4A">
        <w:rPr>
          <w:b/>
          <w:lang w:eastAsia="en-US"/>
        </w:rPr>
        <w:t>DICHIARA</w:t>
      </w:r>
    </w:p>
    <w:p w14:paraId="0F3272A9" w14:textId="3F8ED536" w:rsidR="00FA54C1" w:rsidRPr="00D74F4A" w:rsidRDefault="00FA54C1" w:rsidP="00176E03">
      <w:pPr>
        <w:widowControl w:val="0"/>
        <w:spacing w:after="120"/>
        <w:jc w:val="center"/>
        <w:rPr>
          <w:i/>
          <w:sz w:val="20"/>
          <w:szCs w:val="20"/>
          <w:lang w:eastAsia="en-US"/>
        </w:rPr>
      </w:pPr>
      <w:r w:rsidRPr="00D74F4A">
        <w:rPr>
          <w:i/>
          <w:lang w:eastAsia="en-US"/>
        </w:rPr>
        <w:t>(</w:t>
      </w:r>
      <w:r w:rsidR="00176E03" w:rsidRPr="00D74F4A">
        <w:rPr>
          <w:i/>
          <w:sz w:val="20"/>
          <w:szCs w:val="20"/>
          <w:lang w:eastAsia="en-US"/>
        </w:rPr>
        <w:t xml:space="preserve">in materia di requisiti </w:t>
      </w:r>
      <w:r w:rsidR="00D567F6">
        <w:rPr>
          <w:i/>
          <w:sz w:val="20"/>
          <w:szCs w:val="20"/>
          <w:lang w:eastAsia="en-US"/>
        </w:rPr>
        <w:t xml:space="preserve">previsti dal </w:t>
      </w:r>
      <w:r w:rsidR="00176E03" w:rsidRPr="00D74F4A">
        <w:rPr>
          <w:i/>
          <w:sz w:val="20"/>
          <w:szCs w:val="20"/>
          <w:lang w:eastAsia="en-US"/>
        </w:rPr>
        <w:t xml:space="preserve"> bando – </w:t>
      </w:r>
      <w:r w:rsidR="00176E03" w:rsidRPr="00D74F4A">
        <w:rPr>
          <w:i/>
          <w:sz w:val="20"/>
          <w:szCs w:val="20"/>
          <w:u w:val="single"/>
          <w:lang w:eastAsia="en-US"/>
        </w:rPr>
        <w:t>completare ove</w:t>
      </w:r>
      <w:r w:rsidR="00D567F6">
        <w:rPr>
          <w:i/>
          <w:sz w:val="20"/>
          <w:szCs w:val="20"/>
          <w:u w:val="single"/>
          <w:lang w:eastAsia="en-US"/>
        </w:rPr>
        <w:t xml:space="preserve"> di propria pertinenza)</w:t>
      </w:r>
    </w:p>
    <w:p w14:paraId="005E84DD" w14:textId="1E9EED07" w:rsidR="00D567F6" w:rsidRPr="00D567F6" w:rsidRDefault="00D567F6" w:rsidP="00DE6254">
      <w:pPr>
        <w:widowControl w:val="0"/>
        <w:spacing w:before="240" w:after="120"/>
        <w:rPr>
          <w:b/>
          <w:bCs/>
          <w:i/>
          <w:lang w:eastAsia="en-US"/>
        </w:rPr>
      </w:pPr>
      <w:r w:rsidRPr="00D567F6">
        <w:rPr>
          <w:b/>
          <w:bCs/>
          <w:i/>
          <w:lang w:eastAsia="en-US"/>
        </w:rPr>
        <w:t>Requisiti generali di ammissibilità</w:t>
      </w:r>
    </w:p>
    <w:p w14:paraId="74479BEC" w14:textId="7148013A" w:rsidR="00D567F6" w:rsidRDefault="00D567F6" w:rsidP="002F7FCA">
      <w:pPr>
        <w:pStyle w:val="ElencoNumero"/>
        <w:numPr>
          <w:ilvl w:val="0"/>
          <w:numId w:val="7"/>
        </w:numPr>
        <w:tabs>
          <w:tab w:val="clear" w:pos="567"/>
          <w:tab w:val="left" w:pos="709"/>
        </w:tabs>
        <w:suppressAutoHyphens w:val="0"/>
        <w:spacing w:before="120"/>
        <w:ind w:left="709" w:hanging="425"/>
        <w:rPr>
          <w:rFonts w:ascii="Times New Roman" w:hAnsi="Times New Roman"/>
          <w:sz w:val="24"/>
          <w:szCs w:val="24"/>
        </w:rPr>
      </w:pPr>
      <w:bookmarkStart w:id="1" w:name="_Toc172887269"/>
      <w:bookmarkStart w:id="2" w:name="_Toc172904144"/>
      <w:bookmarkStart w:id="3" w:name="_Toc172904239"/>
      <w:bookmarkStart w:id="4" w:name="_Toc172904413"/>
      <w:r w:rsidRPr="00D567F6">
        <w:rPr>
          <w:rFonts w:ascii="Times New Roman" w:hAnsi="Times New Roman"/>
          <w:sz w:val="24"/>
          <w:szCs w:val="24"/>
        </w:rPr>
        <w:t xml:space="preserve"> (</w:t>
      </w:r>
      <w:r w:rsidRPr="00D567F6">
        <w:rPr>
          <w:rFonts w:ascii="Times New Roman" w:hAnsi="Times New Roman"/>
          <w:i/>
          <w:iCs/>
          <w:sz w:val="24"/>
          <w:szCs w:val="24"/>
        </w:rPr>
        <w:t>qualora ci si avvalga di personale dipendente</w:t>
      </w:r>
      <w:r>
        <w:rPr>
          <w:rFonts w:ascii="Times New Roman" w:hAnsi="Times New Roman"/>
          <w:sz w:val="24"/>
          <w:szCs w:val="24"/>
        </w:rPr>
        <w:t>)</w:t>
      </w:r>
      <w:r w:rsidR="00E80696" w:rsidRPr="00E80696">
        <w:t xml:space="preserve"> </w:t>
      </w:r>
      <w:r w:rsidR="00E80696" w:rsidRPr="00E80696">
        <w:rPr>
          <w:rFonts w:ascii="Times New Roman" w:hAnsi="Times New Roman"/>
          <w:sz w:val="24"/>
          <w:szCs w:val="24"/>
        </w:rPr>
        <w:t>che il Contratto Collettivo Nazionale di Lavoro applicato nei confronti del personale dipendente è il _____________sottoscritto in data e con validità ___________, nonché di rispettarne le disposizioni;</w:t>
      </w:r>
      <w:bookmarkEnd w:id="1"/>
      <w:bookmarkEnd w:id="2"/>
      <w:bookmarkEnd w:id="3"/>
      <w:bookmarkEnd w:id="4"/>
    </w:p>
    <w:p w14:paraId="7C79E05D" w14:textId="77777777" w:rsidR="00D567F6" w:rsidRPr="008C4D05" w:rsidRDefault="00D567F6" w:rsidP="002F7FCA">
      <w:pPr>
        <w:pStyle w:val="ElencoLettera"/>
        <w:numPr>
          <w:ilvl w:val="0"/>
          <w:numId w:val="7"/>
        </w:numPr>
        <w:tabs>
          <w:tab w:val="clear" w:pos="567"/>
        </w:tabs>
        <w:suppressAutoHyphens w:val="0"/>
        <w:spacing w:before="120"/>
        <w:ind w:left="709" w:hanging="425"/>
        <w:rPr>
          <w:rFonts w:ascii="Times New Roman" w:hAnsi="Times New Roman"/>
          <w:sz w:val="24"/>
          <w:szCs w:val="24"/>
        </w:rPr>
      </w:pPr>
      <w:r w:rsidRPr="008C4D05">
        <w:rPr>
          <w:rFonts w:ascii="Times New Roman" w:hAnsi="Times New Roman"/>
          <w:sz w:val="24"/>
          <w:szCs w:val="24"/>
        </w:rPr>
        <w:t>di non essere stato oggetto di provvedimenti definitivi di revoca nel corso della precedente programmazione e di non essere inserito nel registro debitori della Regione Campania;</w:t>
      </w:r>
    </w:p>
    <w:p w14:paraId="6AA143FF" w14:textId="6FBF9F8D" w:rsidR="00D567F6" w:rsidRPr="008C4D05" w:rsidRDefault="00480EF4" w:rsidP="002F7FCA">
      <w:pPr>
        <w:pStyle w:val="ElencoLettera"/>
        <w:numPr>
          <w:ilvl w:val="0"/>
          <w:numId w:val="7"/>
        </w:numPr>
        <w:tabs>
          <w:tab w:val="clear" w:pos="567"/>
        </w:tabs>
        <w:suppressAutoHyphens w:val="0"/>
        <w:spacing w:before="120"/>
        <w:ind w:left="709" w:hanging="425"/>
        <w:rPr>
          <w:rFonts w:ascii="Times New Roman" w:hAnsi="Times New Roman"/>
          <w:bCs/>
          <w:sz w:val="24"/>
          <w:szCs w:val="24"/>
        </w:rPr>
      </w:pPr>
      <w:r>
        <w:rPr>
          <w:rFonts w:ascii="Times New Roman" w:hAnsi="Times New Roman"/>
          <w:bCs/>
          <w:sz w:val="24"/>
          <w:szCs w:val="24"/>
        </w:rPr>
        <w:t xml:space="preserve">di </w:t>
      </w:r>
      <w:r w:rsidR="00D567F6" w:rsidRPr="008C4D05">
        <w:rPr>
          <w:rFonts w:ascii="Times New Roman" w:hAnsi="Times New Roman"/>
          <w:bCs/>
          <w:sz w:val="24"/>
          <w:szCs w:val="24"/>
        </w:rPr>
        <w:t>non aver già usufruito di un finanziamento per gli stessi investimenti nei cinque (5) anni precedenti la data di presentazione dell’istanza di sostegno FEAMPA;</w:t>
      </w:r>
    </w:p>
    <w:p w14:paraId="45576E0A" w14:textId="1FEB6042" w:rsidR="00480EF4" w:rsidRPr="008C4D05" w:rsidRDefault="00480EF4" w:rsidP="002F7FCA">
      <w:pPr>
        <w:pStyle w:val="ElencoLettera"/>
        <w:numPr>
          <w:ilvl w:val="0"/>
          <w:numId w:val="7"/>
        </w:numPr>
        <w:tabs>
          <w:tab w:val="clear" w:pos="567"/>
        </w:tabs>
        <w:suppressAutoHyphens w:val="0"/>
        <w:spacing w:before="120"/>
        <w:ind w:left="709" w:hanging="425"/>
        <w:rPr>
          <w:rFonts w:ascii="Times New Roman" w:hAnsi="Times New Roman"/>
          <w:sz w:val="24"/>
          <w:szCs w:val="24"/>
        </w:rPr>
      </w:pPr>
      <w:r>
        <w:rPr>
          <w:rFonts w:ascii="Times New Roman" w:hAnsi="Times New Roman"/>
          <w:bCs/>
          <w:sz w:val="24"/>
          <w:szCs w:val="24"/>
        </w:rPr>
        <w:t xml:space="preserve">di </w:t>
      </w:r>
      <w:r w:rsidRPr="008C4D05">
        <w:rPr>
          <w:rFonts w:ascii="Times New Roman" w:hAnsi="Times New Roman"/>
          <w:bCs/>
          <w:sz w:val="24"/>
          <w:szCs w:val="24"/>
        </w:rPr>
        <w:t>non</w:t>
      </w:r>
      <w:r w:rsidRPr="008C4D05">
        <w:rPr>
          <w:rFonts w:ascii="Times New Roman" w:hAnsi="Times New Roman"/>
          <w:sz w:val="24"/>
          <w:szCs w:val="24"/>
        </w:rPr>
        <w:t xml:space="preserve"> aver riportato, nei tre anni antecedenti la data di presentazione dell</w:t>
      </w:r>
      <w:r>
        <w:rPr>
          <w:rFonts w:ascii="Times New Roman" w:hAnsi="Times New Roman"/>
          <w:sz w:val="24"/>
          <w:szCs w:val="24"/>
        </w:rPr>
        <w:t xml:space="preserve">’istanza </w:t>
      </w:r>
      <w:r w:rsidRPr="008C4D05">
        <w:rPr>
          <w:rFonts w:ascii="Times New Roman" w:hAnsi="Times New Roman"/>
          <w:sz w:val="24"/>
          <w:szCs w:val="24"/>
        </w:rPr>
        <w:t>di sostegno, condanne con sentenza passata in giudicato, o con decreto penale di condanna divenuto irrevocabile, o con applicazione della pena su richiesta ai sensi dell’art. 444 del c.p.p., per delitti consumati o tentati di cui agli artt. 416, 416-bis, 640 co. 2 n. 1, 640-bis, 648-bis, 648-ter e 648-ter 1 del c.p., ovvero per delitti contro la Pubblica Amministrazione di cui al Libro II Titolo II del c.p., ovvero per ogni altro delitto da cui derivi quale pena accessoria l’incapacità di contrattare con la Pubblica Amministrazione;</w:t>
      </w:r>
    </w:p>
    <w:p w14:paraId="46254608" w14:textId="77777777" w:rsidR="00480EF4" w:rsidRPr="008C4D05" w:rsidRDefault="00480EF4" w:rsidP="002F7FCA">
      <w:pPr>
        <w:pStyle w:val="ElencoLettera"/>
        <w:numPr>
          <w:ilvl w:val="0"/>
          <w:numId w:val="7"/>
        </w:numPr>
        <w:tabs>
          <w:tab w:val="clear" w:pos="567"/>
        </w:tabs>
        <w:suppressAutoHyphens w:val="0"/>
        <w:spacing w:before="120"/>
        <w:ind w:left="709" w:hanging="425"/>
        <w:rPr>
          <w:rFonts w:ascii="Times New Roman" w:hAnsi="Times New Roman"/>
          <w:sz w:val="24"/>
          <w:szCs w:val="24"/>
        </w:rPr>
      </w:pPr>
      <w:r w:rsidRPr="008C4D05">
        <w:rPr>
          <w:rFonts w:ascii="Times New Roman" w:hAnsi="Times New Roman"/>
          <w:sz w:val="24"/>
          <w:szCs w:val="24"/>
        </w:rPr>
        <w:t>di non aver riportato condanne con sentenza passata in giudicato o con decreto penale di condanna divenuto irrevocabile per reati di frode alimentare o di sofisticazione di prodotti alimentari di cui al Titolo VI Capo II e Titolo VIII Capo II del c.p., e agli artt. 5, 6 e 12 della L. n. 283/1962 nei tre anni antecedenti la data di presentazione della domanda di sostegno;</w:t>
      </w:r>
    </w:p>
    <w:p w14:paraId="1EFC76ED" w14:textId="72484D6E" w:rsidR="00480EF4" w:rsidRPr="008C4D05" w:rsidRDefault="00480EF4" w:rsidP="002F7FCA">
      <w:pPr>
        <w:pStyle w:val="ElencoLettera"/>
        <w:numPr>
          <w:ilvl w:val="0"/>
          <w:numId w:val="7"/>
        </w:numPr>
        <w:tabs>
          <w:tab w:val="clear" w:pos="567"/>
        </w:tabs>
        <w:suppressAutoHyphens w:val="0"/>
        <w:spacing w:before="120"/>
        <w:ind w:left="709" w:hanging="425"/>
        <w:rPr>
          <w:rFonts w:ascii="Times New Roman" w:hAnsi="Times New Roman"/>
          <w:sz w:val="24"/>
          <w:szCs w:val="24"/>
        </w:rPr>
      </w:pPr>
      <w:r>
        <w:rPr>
          <w:rFonts w:ascii="Times New Roman" w:hAnsi="Times New Roman"/>
          <w:sz w:val="24"/>
          <w:szCs w:val="24"/>
        </w:rPr>
        <w:t xml:space="preserve">di </w:t>
      </w:r>
      <w:r w:rsidRPr="008C4D05">
        <w:rPr>
          <w:rFonts w:ascii="Times New Roman" w:hAnsi="Times New Roman"/>
          <w:sz w:val="24"/>
          <w:szCs w:val="24"/>
        </w:rPr>
        <w:t>non essere soggetto a sanzione interdittiva a contrarre con la Pubblica Amministrazione, di cui all’art. 9 co. 2 lett. c. del D.</w:t>
      </w:r>
      <w:r w:rsidR="00602028">
        <w:rPr>
          <w:rFonts w:ascii="Times New Roman" w:hAnsi="Times New Roman"/>
          <w:sz w:val="24"/>
          <w:szCs w:val="24"/>
        </w:rPr>
        <w:t>l</w:t>
      </w:r>
      <w:r w:rsidRPr="008C4D05">
        <w:rPr>
          <w:rFonts w:ascii="Times New Roman" w:hAnsi="Times New Roman"/>
          <w:sz w:val="24"/>
          <w:szCs w:val="24"/>
        </w:rPr>
        <w:t>gs. n. 231/2001, qualora sia società o associazione;</w:t>
      </w:r>
    </w:p>
    <w:p w14:paraId="566B29A7" w14:textId="77777777" w:rsidR="00480EF4" w:rsidRDefault="00480EF4" w:rsidP="002F7FCA">
      <w:pPr>
        <w:pStyle w:val="ElencoLettera"/>
        <w:numPr>
          <w:ilvl w:val="0"/>
          <w:numId w:val="7"/>
        </w:numPr>
        <w:tabs>
          <w:tab w:val="clear" w:pos="567"/>
        </w:tabs>
        <w:suppressAutoHyphens w:val="0"/>
        <w:spacing w:before="120"/>
        <w:ind w:left="709" w:hanging="425"/>
        <w:rPr>
          <w:rFonts w:ascii="Times New Roman" w:hAnsi="Times New Roman"/>
          <w:sz w:val="24"/>
          <w:szCs w:val="24"/>
        </w:rPr>
      </w:pPr>
      <w:r w:rsidRPr="008C4D05">
        <w:rPr>
          <w:rFonts w:ascii="Times New Roman" w:hAnsi="Times New Roman"/>
          <w:sz w:val="24"/>
          <w:szCs w:val="24"/>
        </w:rPr>
        <w:lastRenderedPageBreak/>
        <w:t>di non essere sottoposto a pene detentive e/o misure accessorie, interdittive o limitative della capacità giuridica e di agire, fatta salva l'autorizzazione degli organi di vigilanza e/o tutori.</w:t>
      </w:r>
    </w:p>
    <w:p w14:paraId="39D53976" w14:textId="451BBFEB" w:rsidR="00176E03" w:rsidRPr="00D567F6" w:rsidRDefault="00176E03" w:rsidP="00480EF4">
      <w:pPr>
        <w:widowControl w:val="0"/>
        <w:spacing w:before="240" w:after="120"/>
        <w:rPr>
          <w:b/>
          <w:bCs/>
          <w:i/>
        </w:rPr>
      </w:pPr>
      <w:r w:rsidRPr="00D567F6">
        <w:rPr>
          <w:b/>
          <w:bCs/>
          <w:i/>
          <w:lang w:eastAsia="en-US"/>
        </w:rPr>
        <w:t>Requisiti soggettivi:</w:t>
      </w:r>
    </w:p>
    <w:p w14:paraId="1D6571EC" w14:textId="099E3C1A" w:rsidR="00FA54C1" w:rsidRPr="00D567F6" w:rsidRDefault="00176E03" w:rsidP="002F7FCA">
      <w:pPr>
        <w:pStyle w:val="ElencoNumero"/>
        <w:numPr>
          <w:ilvl w:val="0"/>
          <w:numId w:val="7"/>
        </w:numPr>
        <w:tabs>
          <w:tab w:val="clear" w:pos="567"/>
          <w:tab w:val="left" w:pos="709"/>
        </w:tabs>
        <w:suppressAutoHyphens w:val="0"/>
        <w:spacing w:before="120"/>
        <w:ind w:left="709" w:hanging="357"/>
        <w:rPr>
          <w:rFonts w:ascii="Times New Roman" w:hAnsi="Times New Roman"/>
          <w:sz w:val="24"/>
          <w:szCs w:val="24"/>
        </w:rPr>
      </w:pPr>
      <w:r w:rsidRPr="00D567F6">
        <w:rPr>
          <w:rFonts w:ascii="Times New Roman" w:hAnsi="Times New Roman"/>
          <w:sz w:val="24"/>
          <w:szCs w:val="24"/>
        </w:rPr>
        <w:t>di rientrare tra i soggetti ammissibili come definiti al par. 3.1 del bando</w:t>
      </w:r>
      <w:r w:rsidR="00480EF4">
        <w:rPr>
          <w:rFonts w:ascii="Times New Roman" w:hAnsi="Times New Roman"/>
          <w:sz w:val="24"/>
          <w:szCs w:val="24"/>
        </w:rPr>
        <w:t>;</w:t>
      </w:r>
    </w:p>
    <w:p w14:paraId="22394C92" w14:textId="08E2AA76" w:rsidR="00176E03" w:rsidRDefault="00176E03" w:rsidP="002F7FCA">
      <w:pPr>
        <w:pStyle w:val="ElencoNumero"/>
        <w:numPr>
          <w:ilvl w:val="0"/>
          <w:numId w:val="7"/>
        </w:numPr>
        <w:tabs>
          <w:tab w:val="clear" w:pos="567"/>
          <w:tab w:val="left" w:pos="709"/>
        </w:tabs>
        <w:suppressAutoHyphens w:val="0"/>
        <w:spacing w:before="120"/>
        <w:ind w:left="709" w:hanging="357"/>
        <w:rPr>
          <w:rFonts w:ascii="Times New Roman" w:hAnsi="Times New Roman"/>
          <w:sz w:val="24"/>
          <w:szCs w:val="24"/>
        </w:rPr>
      </w:pPr>
      <w:r w:rsidRPr="00D567F6">
        <w:rPr>
          <w:rFonts w:ascii="Times New Roman" w:hAnsi="Times New Roman"/>
          <w:sz w:val="24"/>
          <w:szCs w:val="24"/>
        </w:rPr>
        <w:t xml:space="preserve">di avere sede legale </w:t>
      </w:r>
      <w:r w:rsidRPr="00D74F4A">
        <w:rPr>
          <w:rFonts w:ascii="Times New Roman" w:hAnsi="Times New Roman"/>
          <w:sz w:val="24"/>
          <w:szCs w:val="24"/>
        </w:rPr>
        <w:t>in uno dei comuni della Regione Campania</w:t>
      </w:r>
      <w:r w:rsidR="003111E0">
        <w:rPr>
          <w:rFonts w:ascii="Times New Roman" w:hAnsi="Times New Roman"/>
          <w:sz w:val="24"/>
          <w:szCs w:val="24"/>
        </w:rPr>
        <w:t>;</w:t>
      </w:r>
    </w:p>
    <w:p w14:paraId="218D7117" w14:textId="13C1B3BB" w:rsidR="003111E0" w:rsidRPr="003111E0" w:rsidRDefault="003111E0" w:rsidP="002F7FCA">
      <w:pPr>
        <w:pStyle w:val="ElencoNumero"/>
        <w:numPr>
          <w:ilvl w:val="0"/>
          <w:numId w:val="7"/>
        </w:numPr>
        <w:tabs>
          <w:tab w:val="clear" w:pos="567"/>
          <w:tab w:val="left" w:pos="709"/>
        </w:tabs>
        <w:suppressAutoHyphens w:val="0"/>
        <w:spacing w:before="120"/>
        <w:ind w:left="709" w:hanging="357"/>
        <w:rPr>
          <w:rFonts w:ascii="Times New Roman" w:hAnsi="Times New Roman"/>
          <w:sz w:val="24"/>
          <w:szCs w:val="24"/>
        </w:rPr>
      </w:pPr>
      <w:r w:rsidRPr="009D0F26">
        <w:rPr>
          <w:rFonts w:ascii="Times New Roman" w:hAnsi="Times New Roman"/>
          <w:sz w:val="24"/>
          <w:szCs w:val="24"/>
        </w:rPr>
        <w:t>essere iscritto nel Registro delle Imprese di Pesca.</w:t>
      </w:r>
    </w:p>
    <w:p w14:paraId="33E7F99A" w14:textId="673BF978" w:rsidR="00176E03" w:rsidRDefault="00176E03" w:rsidP="00DE6254">
      <w:pPr>
        <w:widowControl w:val="0"/>
        <w:spacing w:before="240" w:after="120"/>
        <w:rPr>
          <w:b/>
          <w:i/>
          <w:lang w:eastAsia="en-US"/>
        </w:rPr>
      </w:pPr>
      <w:r w:rsidRPr="00D74F4A">
        <w:rPr>
          <w:b/>
          <w:i/>
          <w:lang w:eastAsia="en-US"/>
        </w:rPr>
        <w:t>Requisiti specifici degli interventi:</w:t>
      </w:r>
    </w:p>
    <w:p w14:paraId="65483FAD" w14:textId="77BC34BD" w:rsidR="00496AD8" w:rsidRPr="009D0F26"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9D0F26">
        <w:rPr>
          <w:rFonts w:ascii="Times New Roman" w:hAnsi="Times New Roman"/>
          <w:sz w:val="24"/>
          <w:szCs w:val="24"/>
        </w:rPr>
        <w:t>l’operazione concorr</w:t>
      </w:r>
      <w:r w:rsidR="00F4401E">
        <w:rPr>
          <w:rFonts w:ascii="Times New Roman" w:hAnsi="Times New Roman"/>
          <w:sz w:val="24"/>
          <w:szCs w:val="24"/>
        </w:rPr>
        <w:t>e</w:t>
      </w:r>
      <w:r w:rsidRPr="009D0F26">
        <w:rPr>
          <w:rFonts w:ascii="Times New Roman" w:hAnsi="Times New Roman"/>
          <w:sz w:val="24"/>
          <w:szCs w:val="24"/>
        </w:rPr>
        <w:t xml:space="preserve"> al raggiungimento dell’Obiettivo Specifico 1.</w:t>
      </w:r>
      <w:r>
        <w:rPr>
          <w:rFonts w:ascii="Times New Roman" w:hAnsi="Times New Roman"/>
          <w:sz w:val="24"/>
          <w:szCs w:val="24"/>
        </w:rPr>
        <w:t>2</w:t>
      </w:r>
      <w:r w:rsidRPr="009D0F26">
        <w:rPr>
          <w:rFonts w:ascii="Times New Roman" w:hAnsi="Times New Roman"/>
          <w:sz w:val="24"/>
          <w:szCs w:val="24"/>
        </w:rPr>
        <w:t xml:space="preserve"> del FEAMPA 2021/1139;</w:t>
      </w:r>
    </w:p>
    <w:p w14:paraId="1FBFBE5F" w14:textId="0A402D80" w:rsidR="00496AD8" w:rsidRPr="009D0F26"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9D0F26">
        <w:rPr>
          <w:rFonts w:ascii="Times New Roman" w:hAnsi="Times New Roman"/>
          <w:sz w:val="24"/>
          <w:szCs w:val="24"/>
        </w:rPr>
        <w:t>l’operazione rientr</w:t>
      </w:r>
      <w:r w:rsidR="00F4401E">
        <w:rPr>
          <w:rFonts w:ascii="Times New Roman" w:hAnsi="Times New Roman"/>
          <w:sz w:val="24"/>
          <w:szCs w:val="24"/>
        </w:rPr>
        <w:t>a</w:t>
      </w:r>
      <w:r w:rsidRPr="009D0F26">
        <w:rPr>
          <w:rFonts w:ascii="Times New Roman" w:hAnsi="Times New Roman"/>
          <w:sz w:val="24"/>
          <w:szCs w:val="24"/>
        </w:rPr>
        <w:t xml:space="preserve"> negli interventi ammissibili di cui al par. 3.2 del presente bando;</w:t>
      </w:r>
    </w:p>
    <w:p w14:paraId="19F6F2EB" w14:textId="5B1E3E45" w:rsidR="00496AD8" w:rsidRPr="009D0F26"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9D0F26">
        <w:rPr>
          <w:rFonts w:ascii="Times New Roman" w:hAnsi="Times New Roman"/>
          <w:sz w:val="24"/>
          <w:szCs w:val="24"/>
        </w:rPr>
        <w:t xml:space="preserve">l’operazione, in tutto o in parte non è oggetto di concessioni di altri finanziamenti, a valere sullo stesso o su altri </w:t>
      </w:r>
      <w:r w:rsidR="00F4401E">
        <w:rPr>
          <w:rFonts w:ascii="Times New Roman" w:hAnsi="Times New Roman"/>
          <w:sz w:val="24"/>
          <w:szCs w:val="24"/>
        </w:rPr>
        <w:t>P</w:t>
      </w:r>
      <w:r w:rsidRPr="009D0F26">
        <w:rPr>
          <w:rFonts w:ascii="Times New Roman" w:hAnsi="Times New Roman"/>
          <w:sz w:val="24"/>
          <w:szCs w:val="24"/>
        </w:rPr>
        <w:t>rogrammi, a carico del bilancio comunitario, nazionale o regionale;</w:t>
      </w:r>
    </w:p>
    <w:p w14:paraId="31D1E1E3" w14:textId="3247D4CE" w:rsidR="00496AD8" w:rsidRPr="001A71F2"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1A71F2">
        <w:rPr>
          <w:rFonts w:ascii="Times New Roman" w:hAnsi="Times New Roman"/>
          <w:sz w:val="24"/>
          <w:szCs w:val="24"/>
        </w:rPr>
        <w:t xml:space="preserve">l’operazione, se già avviata, non </w:t>
      </w:r>
      <w:r w:rsidR="00F4401E">
        <w:rPr>
          <w:rFonts w:ascii="Times New Roman" w:hAnsi="Times New Roman"/>
          <w:sz w:val="24"/>
          <w:szCs w:val="24"/>
        </w:rPr>
        <w:t>è</w:t>
      </w:r>
      <w:r w:rsidRPr="001A71F2">
        <w:rPr>
          <w:rFonts w:ascii="Times New Roman" w:hAnsi="Times New Roman"/>
          <w:sz w:val="24"/>
          <w:szCs w:val="24"/>
        </w:rPr>
        <w:t xml:space="preserve"> già conclusa, come previsto al capitolo 4.4.6 del bando;</w:t>
      </w:r>
    </w:p>
    <w:p w14:paraId="5BD38400" w14:textId="08BBA05B" w:rsidR="00496AD8" w:rsidRPr="009D0F26"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9D0F26">
        <w:rPr>
          <w:rFonts w:ascii="Times New Roman" w:hAnsi="Times New Roman"/>
          <w:sz w:val="24"/>
          <w:szCs w:val="24"/>
        </w:rPr>
        <w:t xml:space="preserve">la progettazione </w:t>
      </w:r>
      <w:r w:rsidR="00F4401E">
        <w:rPr>
          <w:rFonts w:ascii="Times New Roman" w:hAnsi="Times New Roman"/>
          <w:sz w:val="24"/>
          <w:szCs w:val="24"/>
        </w:rPr>
        <w:t>è</w:t>
      </w:r>
      <w:r w:rsidR="00F4401E" w:rsidRPr="009D0F26">
        <w:rPr>
          <w:rFonts w:ascii="Times New Roman" w:hAnsi="Times New Roman"/>
          <w:sz w:val="24"/>
          <w:szCs w:val="24"/>
        </w:rPr>
        <w:t xml:space="preserve"> </w:t>
      </w:r>
      <w:r w:rsidRPr="009D0F26">
        <w:rPr>
          <w:rFonts w:ascii="Times New Roman" w:hAnsi="Times New Roman"/>
          <w:sz w:val="24"/>
          <w:szCs w:val="24"/>
        </w:rPr>
        <w:t>di livello esecutivo, cioè completa di ogni elaborato, calcolo, e atto autorizzativo comunque denominato, dovuto per legge e necessario alla realizzazione dell’operazione;</w:t>
      </w:r>
    </w:p>
    <w:p w14:paraId="5C7BD93A" w14:textId="21037B68" w:rsidR="00496AD8" w:rsidRPr="009D0F26"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9D0F26">
        <w:rPr>
          <w:rFonts w:ascii="Times New Roman" w:hAnsi="Times New Roman"/>
          <w:sz w:val="24"/>
          <w:szCs w:val="24"/>
        </w:rPr>
        <w:t xml:space="preserve">il cronoprogramma delle attività di realizzazione dell’operazione </w:t>
      </w:r>
      <w:r w:rsidR="00F4401E">
        <w:rPr>
          <w:rFonts w:ascii="Times New Roman" w:hAnsi="Times New Roman"/>
          <w:sz w:val="24"/>
          <w:szCs w:val="24"/>
        </w:rPr>
        <w:t>è</w:t>
      </w:r>
      <w:r w:rsidR="00F4401E" w:rsidRPr="009D0F26">
        <w:rPr>
          <w:rFonts w:ascii="Times New Roman" w:hAnsi="Times New Roman"/>
          <w:sz w:val="24"/>
          <w:szCs w:val="24"/>
        </w:rPr>
        <w:t xml:space="preserve"> </w:t>
      </w:r>
      <w:r w:rsidRPr="009D0F26">
        <w:rPr>
          <w:rFonts w:ascii="Times New Roman" w:hAnsi="Times New Roman"/>
          <w:sz w:val="24"/>
          <w:szCs w:val="24"/>
        </w:rPr>
        <w:t xml:space="preserve">di durata non superiore ai </w:t>
      </w:r>
      <w:r w:rsidRPr="006511F1">
        <w:rPr>
          <w:rFonts w:ascii="Times New Roman" w:hAnsi="Times New Roman"/>
          <w:sz w:val="24"/>
          <w:szCs w:val="24"/>
        </w:rPr>
        <w:t>12</w:t>
      </w:r>
      <w:r>
        <w:rPr>
          <w:rFonts w:ascii="Times New Roman" w:hAnsi="Times New Roman"/>
          <w:sz w:val="24"/>
          <w:szCs w:val="24"/>
        </w:rPr>
        <w:t xml:space="preserve"> </w:t>
      </w:r>
      <w:r w:rsidRPr="009D0F26">
        <w:rPr>
          <w:rFonts w:ascii="Times New Roman" w:hAnsi="Times New Roman"/>
          <w:sz w:val="24"/>
          <w:szCs w:val="24"/>
        </w:rPr>
        <w:t>mesi;</w:t>
      </w:r>
    </w:p>
    <w:p w14:paraId="7C2C78D2" w14:textId="77777777" w:rsidR="00F4401E" w:rsidRPr="00F4401E" w:rsidRDefault="00F4401E"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F4401E">
        <w:rPr>
          <w:rFonts w:ascii="Times New Roman" w:hAnsi="Times New Roman"/>
          <w:sz w:val="24"/>
          <w:szCs w:val="24"/>
        </w:rPr>
        <w:t>alla data di pubblicazione del bando, il richiedente ha sede legale (Armatore) in uno dei Comuni della Regione Campania, ovvero è residente in uno dei Comuni della Regione Campania (persona fisica), ovvero l’imbarcazione è iscritta in uno dei Compartimenti marittimi della Campania;</w:t>
      </w:r>
    </w:p>
    <w:p w14:paraId="1A38C511" w14:textId="1DA20F0A" w:rsidR="00496AD8"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Pr>
          <w:rFonts w:ascii="Times New Roman" w:hAnsi="Times New Roman"/>
          <w:sz w:val="24"/>
          <w:szCs w:val="24"/>
        </w:rPr>
        <w:t xml:space="preserve">l’imbarcazione </w:t>
      </w:r>
      <w:r w:rsidR="00F4401E">
        <w:rPr>
          <w:rFonts w:ascii="Times New Roman" w:hAnsi="Times New Roman"/>
          <w:sz w:val="24"/>
          <w:szCs w:val="24"/>
        </w:rPr>
        <w:t>è</w:t>
      </w:r>
      <w:r w:rsidRPr="009D0F26">
        <w:rPr>
          <w:rFonts w:ascii="Times New Roman" w:hAnsi="Times New Roman"/>
          <w:sz w:val="24"/>
          <w:szCs w:val="24"/>
        </w:rPr>
        <w:t xml:space="preserve"> iscritta </w:t>
      </w:r>
      <w:r>
        <w:rPr>
          <w:rFonts w:ascii="Times New Roman" w:hAnsi="Times New Roman"/>
          <w:sz w:val="24"/>
          <w:szCs w:val="24"/>
        </w:rPr>
        <w:t xml:space="preserve">nel registro della flotta comunitaria </w:t>
      </w:r>
      <w:r w:rsidRPr="000D17E1">
        <w:rPr>
          <w:rFonts w:ascii="Times New Roman" w:hAnsi="Times New Roman"/>
          <w:sz w:val="24"/>
          <w:szCs w:val="24"/>
        </w:rPr>
        <w:t>per almeno i cinque anni civili precedenti l’anno di presentazione della domanda di sostegno</w:t>
      </w:r>
      <w:r>
        <w:rPr>
          <w:rFonts w:ascii="Times New Roman" w:hAnsi="Times New Roman"/>
          <w:sz w:val="24"/>
          <w:szCs w:val="24"/>
        </w:rPr>
        <w:t xml:space="preserve"> ed </w:t>
      </w:r>
      <w:r w:rsidRPr="009D0F26">
        <w:rPr>
          <w:rFonts w:ascii="Times New Roman" w:hAnsi="Times New Roman"/>
          <w:sz w:val="24"/>
          <w:szCs w:val="24"/>
        </w:rPr>
        <w:t xml:space="preserve">in uno dei Compartimenti marittimi </w:t>
      </w:r>
      <w:r>
        <w:rPr>
          <w:rFonts w:ascii="Times New Roman" w:hAnsi="Times New Roman"/>
          <w:sz w:val="24"/>
          <w:szCs w:val="24"/>
        </w:rPr>
        <w:t>italiani</w:t>
      </w:r>
      <w:r w:rsidRPr="009D0F26">
        <w:rPr>
          <w:rFonts w:ascii="Times New Roman" w:hAnsi="Times New Roman"/>
          <w:sz w:val="24"/>
          <w:szCs w:val="24"/>
        </w:rPr>
        <w:t>;</w:t>
      </w:r>
    </w:p>
    <w:p w14:paraId="0EECD7A0" w14:textId="77777777" w:rsidR="00496AD8"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9D0F26">
        <w:rPr>
          <w:rFonts w:ascii="Times New Roman" w:hAnsi="Times New Roman"/>
          <w:sz w:val="24"/>
          <w:szCs w:val="24"/>
        </w:rPr>
        <w:t xml:space="preserve">gli investimenti </w:t>
      </w:r>
      <w:r>
        <w:rPr>
          <w:rFonts w:ascii="Times New Roman" w:hAnsi="Times New Roman"/>
          <w:sz w:val="24"/>
          <w:szCs w:val="24"/>
        </w:rPr>
        <w:t xml:space="preserve">a bordo </w:t>
      </w:r>
      <w:r w:rsidRPr="009D0F26">
        <w:rPr>
          <w:rFonts w:ascii="Times New Roman" w:hAnsi="Times New Roman"/>
          <w:sz w:val="24"/>
          <w:szCs w:val="24"/>
        </w:rPr>
        <w:t>non devono produrre aumento della capacità di pesca;</w:t>
      </w:r>
    </w:p>
    <w:p w14:paraId="2F18BC50" w14:textId="77777777" w:rsidR="00496AD8" w:rsidRPr="00A14BAC"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A14BAC">
        <w:rPr>
          <w:rFonts w:ascii="Times New Roman" w:hAnsi="Times New Roman"/>
          <w:sz w:val="24"/>
          <w:szCs w:val="24"/>
        </w:rPr>
        <w:t>il peschereccio deve appartenere ad un segmento di flotta per il quale l'ultima relazione sulla capacità di pesca, di cui all'articolo 22, paragrafo 2, del regolamento (UE) n. 1380/2013, ha dimostrato un equilibrio rispetto alle possibilità di pesca di cui dispone tale segmento;</w:t>
      </w:r>
    </w:p>
    <w:p w14:paraId="62FD22D3" w14:textId="77777777" w:rsidR="00496AD8"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Pr>
          <w:rFonts w:ascii="Times New Roman" w:hAnsi="Times New Roman"/>
          <w:sz w:val="24"/>
          <w:szCs w:val="24"/>
        </w:rPr>
        <w:t>i</w:t>
      </w:r>
      <w:r w:rsidRPr="00125261">
        <w:rPr>
          <w:rFonts w:ascii="Times New Roman" w:hAnsi="Times New Roman"/>
          <w:sz w:val="24"/>
          <w:szCs w:val="24"/>
        </w:rPr>
        <w:t>l peschereccio oggetto dell’intervento ha una lunghezza f.t. inferiore o uguale a 24 m</w:t>
      </w:r>
      <w:r>
        <w:rPr>
          <w:rFonts w:ascii="Times New Roman" w:hAnsi="Times New Roman"/>
          <w:sz w:val="24"/>
          <w:szCs w:val="24"/>
        </w:rPr>
        <w:t>;</w:t>
      </w:r>
    </w:p>
    <w:p w14:paraId="242DE9B9" w14:textId="77777777" w:rsidR="00496AD8"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Pr>
          <w:rFonts w:ascii="Times New Roman" w:hAnsi="Times New Roman"/>
          <w:sz w:val="24"/>
          <w:szCs w:val="24"/>
        </w:rPr>
        <w:t>p</w:t>
      </w:r>
      <w:r w:rsidRPr="00125261">
        <w:rPr>
          <w:rFonts w:ascii="Times New Roman" w:hAnsi="Times New Roman"/>
          <w:sz w:val="24"/>
          <w:szCs w:val="24"/>
        </w:rPr>
        <w:t>er i pescherecci di piccola pesca costiera, la potenza in kW del motore nuovo o ammodernato non deve superare quella riportata sui documenti di bordo del motore</w:t>
      </w:r>
      <w:r>
        <w:rPr>
          <w:rFonts w:ascii="Times New Roman" w:hAnsi="Times New Roman"/>
          <w:sz w:val="24"/>
          <w:szCs w:val="24"/>
        </w:rPr>
        <w:t>;</w:t>
      </w:r>
    </w:p>
    <w:p w14:paraId="106C155C" w14:textId="48371820" w:rsidR="00496AD8" w:rsidRPr="00A14BAC"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Pr>
          <w:rFonts w:ascii="Times New Roman" w:hAnsi="Times New Roman"/>
          <w:sz w:val="24"/>
          <w:szCs w:val="24"/>
        </w:rPr>
        <w:t>p</w:t>
      </w:r>
      <w:r w:rsidRPr="00125261">
        <w:rPr>
          <w:rFonts w:ascii="Times New Roman" w:hAnsi="Times New Roman"/>
          <w:sz w:val="24"/>
          <w:szCs w:val="24"/>
        </w:rPr>
        <w:t>er tutti gli altri pescherecci di lunghezza non superiore a 24 m f.t., la potenza in kW del motore nuovo non deve superare quella riportata sui documenti di bordo, e il motore nuovo deve emettere almeno il 20% di CO</w:t>
      </w:r>
      <w:r w:rsidRPr="00512830">
        <w:rPr>
          <w:rFonts w:ascii="Times New Roman" w:hAnsi="Times New Roman"/>
          <w:sz w:val="24"/>
          <w:szCs w:val="24"/>
          <w:vertAlign w:val="subscript"/>
        </w:rPr>
        <w:t>2</w:t>
      </w:r>
      <w:r w:rsidRPr="00125261">
        <w:rPr>
          <w:rFonts w:ascii="Times New Roman" w:hAnsi="Times New Roman"/>
          <w:sz w:val="24"/>
          <w:szCs w:val="24"/>
        </w:rPr>
        <w:t xml:space="preserve"> in meno rispetto al motore sostituito, ovvero in alternativa il nuovo motore deve utilizzare il 20% in meno di combustibile</w:t>
      </w:r>
      <w:r>
        <w:rPr>
          <w:rFonts w:ascii="Times New Roman" w:hAnsi="Times New Roman"/>
          <w:sz w:val="24"/>
          <w:szCs w:val="24"/>
        </w:rPr>
        <w:t>;</w:t>
      </w:r>
    </w:p>
    <w:p w14:paraId="1D7C11E9" w14:textId="77777777" w:rsidR="00496AD8" w:rsidRPr="002B1CA2"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2B1CA2">
        <w:rPr>
          <w:rFonts w:ascii="Times New Roman" w:hAnsi="Times New Roman"/>
          <w:sz w:val="24"/>
          <w:szCs w:val="24"/>
        </w:rPr>
        <w:t>le imbarcazioni da pesca oggetto di finanziamento devono essere a norma con riferimento alla normativa sulla sicurezza sul lavoro;</w:t>
      </w:r>
    </w:p>
    <w:p w14:paraId="3BC7E6EB" w14:textId="77777777" w:rsidR="00496AD8" w:rsidRPr="002B1CA2"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2B1CA2">
        <w:rPr>
          <w:rFonts w:ascii="Times New Roman" w:hAnsi="Times New Roman"/>
          <w:sz w:val="24"/>
          <w:szCs w:val="24"/>
        </w:rPr>
        <w:t>le imbarcazioni oggetto di finanziamento devono essere a norma con riferimento alla normativa su igiene e salute;</w:t>
      </w:r>
    </w:p>
    <w:p w14:paraId="7EF2A5F3" w14:textId="77777777" w:rsidR="00496AD8" w:rsidRPr="002B1CA2"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2B1CA2">
        <w:rPr>
          <w:rFonts w:ascii="Times New Roman" w:hAnsi="Times New Roman"/>
          <w:sz w:val="24"/>
          <w:szCs w:val="24"/>
        </w:rPr>
        <w:lastRenderedPageBreak/>
        <w:t>se l'intervento consiste in un investimento a bordo, il sostegno non deve essere stato già concesso nel corso del periodo di programmazione per lo stesso tipo di investimento e per la stessa imbarcazione;</w:t>
      </w:r>
    </w:p>
    <w:p w14:paraId="3DD560A6" w14:textId="77777777" w:rsidR="00496AD8" w:rsidRPr="002B1CA2"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2B1CA2">
        <w:rPr>
          <w:rFonts w:ascii="Times New Roman" w:hAnsi="Times New Roman"/>
          <w:sz w:val="24"/>
          <w:szCs w:val="24"/>
        </w:rPr>
        <w:t xml:space="preserve">per investimenti a bordo delle imbarcazioni da pesca, il peschereccio deve aver svolto </w:t>
      </w:r>
      <w:r w:rsidRPr="00DE6254">
        <w:rPr>
          <w:rFonts w:ascii="Times New Roman" w:hAnsi="Times New Roman"/>
          <w:sz w:val="24"/>
          <w:szCs w:val="24"/>
        </w:rPr>
        <w:t xml:space="preserve">almeno 60 giorni di pesca </w:t>
      </w:r>
      <w:r w:rsidRPr="002B1CA2">
        <w:rPr>
          <w:rFonts w:ascii="Times New Roman" w:hAnsi="Times New Roman"/>
          <w:sz w:val="24"/>
          <w:szCs w:val="24"/>
        </w:rPr>
        <w:t>nel corso dei due anni civili precedenti la data di presentazione dell’istanza;</w:t>
      </w:r>
    </w:p>
    <w:p w14:paraId="3DE9A66F" w14:textId="77777777" w:rsidR="00496AD8" w:rsidRPr="002B1CA2"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2B1CA2">
        <w:rPr>
          <w:rFonts w:ascii="Times New Roman" w:hAnsi="Times New Roman"/>
          <w:sz w:val="24"/>
          <w:szCs w:val="24"/>
        </w:rPr>
        <w:t>per gli investimenti a bordo, l’imbarcazione non deve essere oggetto di aiuti per l’arresto definitivo dell’attività di pesca di cui all’art.20 del Reg.(UE) 2021/1139;</w:t>
      </w:r>
    </w:p>
    <w:p w14:paraId="47A2B9E7" w14:textId="6D27A655" w:rsidR="00496AD8" w:rsidRDefault="00496AD8"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2B1CA2">
        <w:rPr>
          <w:rFonts w:ascii="Times New Roman" w:hAnsi="Times New Roman"/>
          <w:sz w:val="24"/>
          <w:szCs w:val="24"/>
        </w:rPr>
        <w:t>se il richiedente non è il proprietario dell’imbarcazione, occorre che sia in possesso dell’autorizzazione di quest’ultimo</w:t>
      </w:r>
      <w:r w:rsidR="008E16A1">
        <w:rPr>
          <w:rFonts w:ascii="Times New Roman" w:hAnsi="Times New Roman"/>
          <w:sz w:val="24"/>
          <w:szCs w:val="24"/>
        </w:rPr>
        <w:t>;</w:t>
      </w:r>
    </w:p>
    <w:p w14:paraId="47E0519C" w14:textId="21C72912" w:rsidR="008E16A1" w:rsidRPr="008E16A1" w:rsidRDefault="008E16A1" w:rsidP="002F7FCA">
      <w:pPr>
        <w:pStyle w:val="ElencoNumero"/>
        <w:numPr>
          <w:ilvl w:val="0"/>
          <w:numId w:val="14"/>
        </w:numPr>
        <w:tabs>
          <w:tab w:val="left" w:pos="709"/>
        </w:tabs>
        <w:suppressAutoHyphens w:val="0"/>
        <w:spacing w:before="120"/>
        <w:rPr>
          <w:rFonts w:ascii="Times New Roman" w:hAnsi="Times New Roman"/>
          <w:sz w:val="24"/>
          <w:szCs w:val="24"/>
        </w:rPr>
      </w:pPr>
      <w:r>
        <w:rPr>
          <w:rFonts w:ascii="Times New Roman" w:hAnsi="Times New Roman"/>
          <w:sz w:val="24"/>
          <w:szCs w:val="24"/>
        </w:rPr>
        <w:t>il richiedente è in possesso della documentazione dichiarata ai fini dell’attribuzione del punteggio.</w:t>
      </w:r>
    </w:p>
    <w:p w14:paraId="7CA76097" w14:textId="0824A62C" w:rsidR="00176E03" w:rsidRPr="00D74F4A" w:rsidRDefault="00176E03" w:rsidP="00DE6254">
      <w:pPr>
        <w:widowControl w:val="0"/>
        <w:spacing w:before="240" w:after="120"/>
        <w:rPr>
          <w:b/>
          <w:i/>
        </w:rPr>
      </w:pPr>
      <w:r w:rsidRPr="00D74F4A">
        <w:rPr>
          <w:b/>
          <w:i/>
          <w:lang w:eastAsia="en-US"/>
        </w:rPr>
        <w:t>Requisiti di cui all’art. 136 par. 1 del Reg. (UE</w:t>
      </w:r>
      <w:r w:rsidR="009F7D39" w:rsidRPr="00D74F4A">
        <w:rPr>
          <w:b/>
          <w:i/>
          <w:lang w:eastAsia="en-US"/>
        </w:rPr>
        <w:t>/2018/1046)</w:t>
      </w:r>
      <w:r w:rsidRPr="00D74F4A">
        <w:rPr>
          <w:b/>
          <w:i/>
          <w:lang w:eastAsia="en-US"/>
        </w:rPr>
        <w:t>:</w:t>
      </w:r>
    </w:p>
    <w:p w14:paraId="255C1F4C" w14:textId="04A556CD" w:rsidR="009F7D39" w:rsidRPr="0061482A" w:rsidRDefault="00E80696"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Pr>
          <w:rFonts w:ascii="Times New Roman" w:hAnsi="Times New Roman"/>
          <w:sz w:val="24"/>
          <w:szCs w:val="24"/>
        </w:rPr>
        <w:t xml:space="preserve">di </w:t>
      </w:r>
      <w:r w:rsidR="009F7D39" w:rsidRPr="0061482A">
        <w:rPr>
          <w:rFonts w:ascii="Times New Roman" w:hAnsi="Times New Roman"/>
          <w:sz w:val="24"/>
          <w:szCs w:val="24"/>
        </w:rPr>
        <w:t>non vers</w:t>
      </w:r>
      <w:r>
        <w:rPr>
          <w:rFonts w:ascii="Times New Roman" w:hAnsi="Times New Roman"/>
          <w:sz w:val="24"/>
          <w:szCs w:val="24"/>
        </w:rPr>
        <w:t>are</w:t>
      </w:r>
      <w:r w:rsidR="009F7D39" w:rsidRPr="0061482A">
        <w:rPr>
          <w:rFonts w:ascii="Times New Roman" w:hAnsi="Times New Roman"/>
          <w:sz w:val="24"/>
          <w:szCs w:val="24"/>
        </w:rPr>
        <w:t xml:space="preserve"> in stato di fallimento</w:t>
      </w:r>
      <w:r>
        <w:rPr>
          <w:rFonts w:ascii="Times New Roman" w:hAnsi="Times New Roman"/>
          <w:sz w:val="24"/>
          <w:szCs w:val="24"/>
        </w:rPr>
        <w:t>,</w:t>
      </w:r>
      <w:r w:rsidR="009F7D39" w:rsidRPr="0061482A">
        <w:rPr>
          <w:rFonts w:ascii="Times New Roman" w:hAnsi="Times New Roman"/>
          <w:sz w:val="24"/>
          <w:szCs w:val="24"/>
        </w:rPr>
        <w:t xml:space="preserve"> di una procedura di insolvenza o di liquidazione, in stato di amministrazione controllata, </w:t>
      </w:r>
      <w:r>
        <w:rPr>
          <w:rFonts w:ascii="Times New Roman" w:hAnsi="Times New Roman"/>
          <w:sz w:val="24"/>
          <w:szCs w:val="24"/>
        </w:rPr>
        <w:t>di non aver</w:t>
      </w:r>
      <w:r w:rsidR="009F7D39" w:rsidRPr="0061482A">
        <w:rPr>
          <w:rFonts w:ascii="Times New Roman" w:hAnsi="Times New Roman"/>
          <w:sz w:val="24"/>
          <w:szCs w:val="24"/>
        </w:rPr>
        <w:t xml:space="preserve"> stipulato un concordato preventivo con i creditori, </w:t>
      </w:r>
      <w:r>
        <w:rPr>
          <w:rFonts w:ascii="Times New Roman" w:hAnsi="Times New Roman"/>
          <w:sz w:val="24"/>
          <w:szCs w:val="24"/>
        </w:rPr>
        <w:t xml:space="preserve">di </w:t>
      </w:r>
      <w:r w:rsidR="009F7D39" w:rsidRPr="0061482A">
        <w:rPr>
          <w:rFonts w:ascii="Times New Roman" w:hAnsi="Times New Roman"/>
          <w:sz w:val="24"/>
          <w:szCs w:val="24"/>
        </w:rPr>
        <w:t xml:space="preserve">non abbia cessato le sue attività, </w:t>
      </w:r>
      <w:r>
        <w:rPr>
          <w:rFonts w:ascii="Times New Roman" w:hAnsi="Times New Roman"/>
          <w:sz w:val="24"/>
          <w:szCs w:val="24"/>
        </w:rPr>
        <w:t xml:space="preserve">di </w:t>
      </w:r>
      <w:r w:rsidR="009F7D39" w:rsidRPr="0061482A">
        <w:rPr>
          <w:rFonts w:ascii="Times New Roman" w:hAnsi="Times New Roman"/>
          <w:sz w:val="24"/>
          <w:szCs w:val="24"/>
        </w:rPr>
        <w:t>non trov</w:t>
      </w:r>
      <w:r>
        <w:rPr>
          <w:rFonts w:ascii="Times New Roman" w:hAnsi="Times New Roman"/>
          <w:sz w:val="24"/>
          <w:szCs w:val="24"/>
        </w:rPr>
        <w:t>ars</w:t>
      </w:r>
      <w:r w:rsidR="009F7D39" w:rsidRPr="0061482A">
        <w:rPr>
          <w:rFonts w:ascii="Times New Roman" w:hAnsi="Times New Roman"/>
          <w:sz w:val="24"/>
          <w:szCs w:val="24"/>
        </w:rPr>
        <w:t>i in qualsiasi altra situazione analoga derivante da una procedura simile ai sensi del diritto dell’Unione o nazionale;</w:t>
      </w:r>
    </w:p>
    <w:p w14:paraId="00DBFF7B" w14:textId="43F8D85A" w:rsidR="009F7D39" w:rsidRPr="0061482A" w:rsidRDefault="00E80696"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Pr>
          <w:rFonts w:ascii="Times New Roman" w:hAnsi="Times New Roman"/>
          <w:sz w:val="24"/>
          <w:szCs w:val="24"/>
        </w:rPr>
        <w:t>di non aver</w:t>
      </w:r>
      <w:r w:rsidR="00BB139B">
        <w:rPr>
          <w:rFonts w:ascii="Times New Roman" w:hAnsi="Times New Roman"/>
          <w:sz w:val="24"/>
          <w:szCs w:val="24"/>
        </w:rPr>
        <w:t xml:space="preserve"> </w:t>
      </w:r>
      <w:r w:rsidR="009F7D39" w:rsidRPr="0061482A">
        <w:rPr>
          <w:rFonts w:ascii="Times New Roman" w:hAnsi="Times New Roman"/>
          <w:sz w:val="24"/>
          <w:szCs w:val="24"/>
        </w:rPr>
        <w:t>subito sentenza definitiva o decisione amministrativa definitiva che accerti che egli non ha ottemperato a obblighi relativi al pagamento di imposte e tasse, o a obblighi relativi al pagamento dei contributi previdenziali e assistenziali, secondo il diritto applicabile;</w:t>
      </w:r>
    </w:p>
    <w:p w14:paraId="64914FDC" w14:textId="2A6641F4" w:rsidR="009F7D39" w:rsidRPr="0061482A" w:rsidRDefault="00BB139B"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Pr>
          <w:rFonts w:ascii="Times New Roman" w:hAnsi="Times New Roman"/>
          <w:sz w:val="24"/>
          <w:szCs w:val="24"/>
        </w:rPr>
        <w:t xml:space="preserve">di </w:t>
      </w:r>
      <w:r w:rsidR="009F7D39" w:rsidRPr="0061482A">
        <w:rPr>
          <w:rFonts w:ascii="Times New Roman" w:hAnsi="Times New Roman"/>
          <w:sz w:val="24"/>
          <w:szCs w:val="24"/>
        </w:rPr>
        <w:t xml:space="preserve">non </w:t>
      </w:r>
      <w:r>
        <w:rPr>
          <w:rFonts w:ascii="Times New Roman" w:hAnsi="Times New Roman"/>
          <w:sz w:val="24"/>
          <w:szCs w:val="24"/>
        </w:rPr>
        <w:t>aver</w:t>
      </w:r>
      <w:r w:rsidR="009F7D39" w:rsidRPr="0061482A">
        <w:rPr>
          <w:rFonts w:ascii="Times New Roman" w:hAnsi="Times New Roman"/>
          <w:sz w:val="24"/>
          <w:szCs w:val="24"/>
        </w:rPr>
        <w:t xml:space="preserve"> subito sentenza definitiva o decisione amministrativa definitiva che accerti che egli si è reso colpevole di gravi illeciti professionali per aver violato le leggi o i regolamenti applicabili o i principi deontologici della professione esercitata, o per aver tenuto qualsiasi condotta illecita che incida sulla propria credibilità professionale, qualora dette condotte denotino un intento doloso o una negligenza grave;</w:t>
      </w:r>
    </w:p>
    <w:p w14:paraId="446A7732" w14:textId="700D3964" w:rsidR="009F7D39" w:rsidRPr="0061482A" w:rsidRDefault="00BB139B"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Pr>
          <w:rFonts w:ascii="Times New Roman" w:hAnsi="Times New Roman"/>
          <w:sz w:val="24"/>
          <w:szCs w:val="24"/>
        </w:rPr>
        <w:t xml:space="preserve">di </w:t>
      </w:r>
      <w:r w:rsidR="009F7D39" w:rsidRPr="0061482A">
        <w:rPr>
          <w:rFonts w:ascii="Times New Roman" w:hAnsi="Times New Roman"/>
          <w:sz w:val="24"/>
          <w:szCs w:val="24"/>
        </w:rPr>
        <w:t xml:space="preserve">non </w:t>
      </w:r>
      <w:r>
        <w:rPr>
          <w:rFonts w:ascii="Times New Roman" w:hAnsi="Times New Roman"/>
          <w:sz w:val="24"/>
          <w:szCs w:val="24"/>
        </w:rPr>
        <w:t>aver</w:t>
      </w:r>
      <w:r w:rsidR="009F7D39" w:rsidRPr="0061482A">
        <w:rPr>
          <w:rFonts w:ascii="Times New Roman" w:hAnsi="Times New Roman"/>
          <w:sz w:val="24"/>
          <w:szCs w:val="24"/>
        </w:rPr>
        <w:t xml:space="preserve"> subito sentenza definitiva che accerti </w:t>
      </w:r>
      <w:r>
        <w:rPr>
          <w:rFonts w:ascii="Times New Roman" w:hAnsi="Times New Roman"/>
          <w:sz w:val="24"/>
          <w:szCs w:val="24"/>
        </w:rPr>
        <w:t>di essersi</w:t>
      </w:r>
      <w:r w:rsidR="009F7D39" w:rsidRPr="0061482A">
        <w:rPr>
          <w:rFonts w:ascii="Times New Roman" w:hAnsi="Times New Roman"/>
          <w:sz w:val="24"/>
          <w:szCs w:val="24"/>
        </w:rPr>
        <w:t xml:space="preserve"> reso colpevole di:</w:t>
      </w:r>
    </w:p>
    <w:p w14:paraId="436B9A1F" w14:textId="1F6187F8" w:rsidR="009F7D39" w:rsidRPr="00D74F4A" w:rsidRDefault="009F7D39" w:rsidP="002F7FCA">
      <w:pPr>
        <w:numPr>
          <w:ilvl w:val="0"/>
          <w:numId w:val="11"/>
        </w:numPr>
        <w:tabs>
          <w:tab w:val="left" w:pos="1276"/>
        </w:tabs>
        <w:suppressAutoHyphens w:val="0"/>
        <w:spacing w:before="60"/>
        <w:ind w:left="1135" w:hanging="284"/>
        <w:jc w:val="both"/>
        <w:rPr>
          <w:sz w:val="24"/>
          <w:szCs w:val="24"/>
          <w:lang w:val="x-none"/>
        </w:rPr>
      </w:pPr>
      <w:r w:rsidRPr="00D74F4A">
        <w:rPr>
          <w:sz w:val="24"/>
          <w:szCs w:val="24"/>
          <w:lang w:val="x-none"/>
        </w:rPr>
        <w:t>frode, ai sensi dell’art. 3 della Direttiva (UE) 2017/1371 e dell’art. 1 della Convenzione relativa alla tutela degli interessi finanziari delle Comunità europee;</w:t>
      </w:r>
    </w:p>
    <w:p w14:paraId="120472C1" w14:textId="5BB52049" w:rsidR="009F7D39" w:rsidRPr="00D74F4A" w:rsidRDefault="009F7D39" w:rsidP="002F7FCA">
      <w:pPr>
        <w:numPr>
          <w:ilvl w:val="0"/>
          <w:numId w:val="11"/>
        </w:numPr>
        <w:tabs>
          <w:tab w:val="left" w:pos="1276"/>
        </w:tabs>
        <w:suppressAutoHyphens w:val="0"/>
        <w:spacing w:before="60"/>
        <w:ind w:left="1135" w:hanging="284"/>
        <w:jc w:val="both"/>
        <w:rPr>
          <w:sz w:val="24"/>
          <w:szCs w:val="24"/>
          <w:lang w:val="x-none"/>
        </w:rPr>
      </w:pPr>
      <w:r w:rsidRPr="00D74F4A">
        <w:rPr>
          <w:sz w:val="24"/>
          <w:szCs w:val="24"/>
          <w:lang w:val="x-none"/>
        </w:rPr>
        <w:t>corruzione, quale definita all’art. 4, par. 2, della Direttiva (UE) 2017/1371 o corruzione attiva ai sensi dell’art. 3 della Convenzione relativa alla lotta contro la corruzione nella quale sono coinvolti funzionari delle Comunità europee o degli Stati membri dell’Unione europea, o condotte, quali definite all’art. 2, par. 1, della Decisione Quadro 2003/568/GAI, o corruzione, quale definita in altre legislazioni vigenti;</w:t>
      </w:r>
    </w:p>
    <w:p w14:paraId="4FB30145" w14:textId="4EA465F0" w:rsidR="009F7D39" w:rsidRPr="00D74F4A" w:rsidRDefault="009F7D39" w:rsidP="002F7FCA">
      <w:pPr>
        <w:numPr>
          <w:ilvl w:val="0"/>
          <w:numId w:val="11"/>
        </w:numPr>
        <w:tabs>
          <w:tab w:val="left" w:pos="1276"/>
        </w:tabs>
        <w:suppressAutoHyphens w:val="0"/>
        <w:spacing w:before="60"/>
        <w:ind w:left="1135" w:hanging="284"/>
        <w:jc w:val="both"/>
        <w:rPr>
          <w:sz w:val="24"/>
          <w:szCs w:val="24"/>
          <w:lang w:val="x-none"/>
        </w:rPr>
      </w:pPr>
      <w:r w:rsidRPr="00D74F4A">
        <w:rPr>
          <w:sz w:val="24"/>
          <w:szCs w:val="24"/>
          <w:lang w:val="x-none"/>
        </w:rPr>
        <w:t>comportamenti connessi a un’organizzazione criminale, di cui all’art. 2 della Decisione Quadro 2008/841/GAI;</w:t>
      </w:r>
    </w:p>
    <w:p w14:paraId="2144A5E2" w14:textId="13E784BA" w:rsidR="009F7D39" w:rsidRPr="00D74F4A" w:rsidRDefault="009F7D39" w:rsidP="002F7FCA">
      <w:pPr>
        <w:numPr>
          <w:ilvl w:val="0"/>
          <w:numId w:val="11"/>
        </w:numPr>
        <w:tabs>
          <w:tab w:val="left" w:pos="1276"/>
        </w:tabs>
        <w:suppressAutoHyphens w:val="0"/>
        <w:spacing w:before="60"/>
        <w:ind w:left="1135" w:hanging="284"/>
        <w:jc w:val="both"/>
        <w:rPr>
          <w:sz w:val="24"/>
          <w:szCs w:val="24"/>
          <w:lang w:val="x-none"/>
        </w:rPr>
      </w:pPr>
      <w:r w:rsidRPr="00D74F4A">
        <w:rPr>
          <w:sz w:val="24"/>
          <w:szCs w:val="24"/>
          <w:lang w:val="x-none"/>
        </w:rPr>
        <w:t>riciclaggio o finanziamento del terrorismo ai sensi dell’art. 1, par. 3, 4 e 5, della Direttiva (UE) 2015/849;</w:t>
      </w:r>
    </w:p>
    <w:p w14:paraId="78B1FB86" w14:textId="77777777" w:rsidR="00BB139B" w:rsidRPr="00BB139B" w:rsidRDefault="009F7D39" w:rsidP="002F7FCA">
      <w:pPr>
        <w:numPr>
          <w:ilvl w:val="0"/>
          <w:numId w:val="11"/>
        </w:numPr>
        <w:tabs>
          <w:tab w:val="left" w:pos="1276"/>
        </w:tabs>
        <w:suppressAutoHyphens w:val="0"/>
        <w:spacing w:before="60"/>
        <w:ind w:left="1135" w:hanging="284"/>
        <w:jc w:val="both"/>
        <w:rPr>
          <w:sz w:val="24"/>
          <w:szCs w:val="24"/>
          <w:lang w:val="x-none"/>
        </w:rPr>
      </w:pPr>
      <w:r w:rsidRPr="00D74F4A">
        <w:rPr>
          <w:sz w:val="24"/>
          <w:szCs w:val="24"/>
          <w:lang w:val="x-none"/>
        </w:rPr>
        <w:t>reati terroristici o reati connessi ad attività terroristiche, quali definiti rispettivamente all’art. 1 e all’art. 3 della Decisione Quadro 2002/475/GAI, ovvero istigazione, concorso o tentativo di commettere tali reati, quali definiti all’art. 4 di detta Decisione;</w:t>
      </w:r>
      <w:r w:rsidR="00BB139B" w:rsidRPr="00BB139B">
        <w:rPr>
          <w:sz w:val="24"/>
          <w:szCs w:val="24"/>
        </w:rPr>
        <w:t xml:space="preserve"> </w:t>
      </w:r>
    </w:p>
    <w:p w14:paraId="48A6307D" w14:textId="51D8794A" w:rsidR="009F7D39" w:rsidRDefault="00BB139B" w:rsidP="002F7FCA">
      <w:pPr>
        <w:numPr>
          <w:ilvl w:val="0"/>
          <w:numId w:val="11"/>
        </w:numPr>
        <w:tabs>
          <w:tab w:val="left" w:pos="1276"/>
        </w:tabs>
        <w:suppressAutoHyphens w:val="0"/>
        <w:spacing w:before="60"/>
        <w:ind w:left="1135" w:hanging="284"/>
        <w:jc w:val="both"/>
        <w:rPr>
          <w:sz w:val="24"/>
          <w:szCs w:val="24"/>
          <w:lang w:val="x-none"/>
        </w:rPr>
      </w:pPr>
      <w:r w:rsidRPr="0061482A">
        <w:rPr>
          <w:sz w:val="24"/>
          <w:szCs w:val="24"/>
        </w:rPr>
        <w:t>lavoro minorile e altri reati relativi alla tratta di esseri umani di cui all’art. 2 della Direttiva 2011/36/UE;</w:t>
      </w:r>
    </w:p>
    <w:p w14:paraId="38E8CB62" w14:textId="46E12C8C" w:rsidR="009F7D39" w:rsidRPr="0061482A" w:rsidRDefault="00BB139B" w:rsidP="002F7FCA">
      <w:pPr>
        <w:pStyle w:val="ElencoNumero"/>
        <w:numPr>
          <w:ilvl w:val="0"/>
          <w:numId w:val="14"/>
        </w:numPr>
        <w:tabs>
          <w:tab w:val="clear" w:pos="567"/>
          <w:tab w:val="left" w:pos="709"/>
        </w:tabs>
        <w:suppressAutoHyphens w:val="0"/>
        <w:spacing w:before="60" w:line="276" w:lineRule="auto"/>
        <w:ind w:left="714" w:hanging="357"/>
        <w:rPr>
          <w:rFonts w:ascii="Times New Roman" w:hAnsi="Times New Roman"/>
          <w:sz w:val="24"/>
          <w:szCs w:val="24"/>
        </w:rPr>
      </w:pPr>
      <w:r>
        <w:rPr>
          <w:rFonts w:ascii="Times New Roman" w:hAnsi="Times New Roman"/>
          <w:sz w:val="24"/>
          <w:szCs w:val="24"/>
        </w:rPr>
        <w:lastRenderedPageBreak/>
        <w:t xml:space="preserve">di </w:t>
      </w:r>
      <w:r w:rsidR="009F7D39" w:rsidRPr="0061482A">
        <w:rPr>
          <w:rFonts w:ascii="Times New Roman" w:hAnsi="Times New Roman"/>
          <w:sz w:val="24"/>
          <w:szCs w:val="24"/>
        </w:rPr>
        <w:t xml:space="preserve">non </w:t>
      </w:r>
      <w:r>
        <w:rPr>
          <w:rFonts w:ascii="Times New Roman" w:hAnsi="Times New Roman"/>
          <w:sz w:val="24"/>
          <w:szCs w:val="24"/>
        </w:rPr>
        <w:t xml:space="preserve">aver </w:t>
      </w:r>
      <w:r w:rsidR="009F7D39" w:rsidRPr="0061482A">
        <w:rPr>
          <w:rFonts w:ascii="Times New Roman" w:hAnsi="Times New Roman"/>
          <w:sz w:val="24"/>
          <w:szCs w:val="24"/>
        </w:rPr>
        <w:t>mostrato significative carenze nell’adempiere ai principali obblighi ai fini dell’esecuzione di un impegno giuridico finanziato dal bilancio (dell’Unione e/o dello Stato), che hanno causato la risoluzione anticipata di un impegno giuridico, o hanno comportato l’applicazione della clausola penale o di altre penali contrattuali, o sono state evidenziate da un ordinatore, dall’OLAF o dalla Corte dei conti in seguito a verifiche, audit o indagini;</w:t>
      </w:r>
    </w:p>
    <w:p w14:paraId="7EBABFFD" w14:textId="1A1CAF15" w:rsidR="009F7D39" w:rsidRPr="0061482A" w:rsidRDefault="00BB139B"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Pr>
          <w:rFonts w:ascii="Times New Roman" w:hAnsi="Times New Roman"/>
          <w:sz w:val="24"/>
          <w:szCs w:val="24"/>
        </w:rPr>
        <w:t xml:space="preserve">di </w:t>
      </w:r>
      <w:r w:rsidR="009F7D39" w:rsidRPr="0061482A">
        <w:rPr>
          <w:rFonts w:ascii="Times New Roman" w:hAnsi="Times New Roman"/>
          <w:sz w:val="24"/>
          <w:szCs w:val="24"/>
        </w:rPr>
        <w:t>non a</w:t>
      </w:r>
      <w:r>
        <w:rPr>
          <w:rFonts w:ascii="Times New Roman" w:hAnsi="Times New Roman"/>
          <w:sz w:val="24"/>
          <w:szCs w:val="24"/>
        </w:rPr>
        <w:t>ver</w:t>
      </w:r>
      <w:r w:rsidR="009F7D39" w:rsidRPr="0061482A">
        <w:rPr>
          <w:rFonts w:ascii="Times New Roman" w:hAnsi="Times New Roman"/>
          <w:sz w:val="24"/>
          <w:szCs w:val="24"/>
        </w:rPr>
        <w:t xml:space="preserve"> subito sentenza definitiva o decisione amministrativa definitiva che accerti che egli ha commesso un’irregolarità ai sensi dell’art. 1, par. 2, del Reg. (CE, EURATOM) n. 2988/1995</w:t>
      </w:r>
    </w:p>
    <w:p w14:paraId="251F8FC7" w14:textId="73829358" w:rsidR="009F7D39" w:rsidRPr="0061482A" w:rsidRDefault="00BB139B"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Pr>
          <w:rFonts w:ascii="Times New Roman" w:hAnsi="Times New Roman"/>
          <w:sz w:val="24"/>
          <w:szCs w:val="24"/>
        </w:rPr>
        <w:t xml:space="preserve">di </w:t>
      </w:r>
      <w:r w:rsidR="009F7D39" w:rsidRPr="0061482A">
        <w:rPr>
          <w:rFonts w:ascii="Times New Roman" w:hAnsi="Times New Roman"/>
          <w:sz w:val="24"/>
          <w:szCs w:val="24"/>
        </w:rPr>
        <w:t xml:space="preserve">non </w:t>
      </w:r>
      <w:r>
        <w:rPr>
          <w:rFonts w:ascii="Times New Roman" w:hAnsi="Times New Roman"/>
          <w:sz w:val="24"/>
          <w:szCs w:val="24"/>
        </w:rPr>
        <w:t xml:space="preserve">aver </w:t>
      </w:r>
      <w:r w:rsidR="009F7D39" w:rsidRPr="0061482A">
        <w:rPr>
          <w:rFonts w:ascii="Times New Roman" w:hAnsi="Times New Roman"/>
          <w:sz w:val="24"/>
          <w:szCs w:val="24"/>
        </w:rPr>
        <w:t xml:space="preserve">subito sentenza definitiva o decisione amministrativa definitiva che accerti che egli ha creato un’entità in una giurisdizione diversa, con l’intento di eludere obblighi fiscali, sociali o altri obblighi giuridici nella giurisdizione in cui ha la </w:t>
      </w:r>
      <w:r>
        <w:rPr>
          <w:rFonts w:ascii="Times New Roman" w:hAnsi="Times New Roman"/>
          <w:sz w:val="24"/>
          <w:szCs w:val="24"/>
        </w:rPr>
        <w:t xml:space="preserve">propria </w:t>
      </w:r>
      <w:r w:rsidR="009F7D39" w:rsidRPr="0061482A">
        <w:rPr>
          <w:rFonts w:ascii="Times New Roman" w:hAnsi="Times New Roman"/>
          <w:sz w:val="24"/>
          <w:szCs w:val="24"/>
        </w:rPr>
        <w:t>sede di attività principale;</w:t>
      </w:r>
    </w:p>
    <w:p w14:paraId="70C11C11" w14:textId="49F9FA0A" w:rsidR="00496AD8" w:rsidRPr="00D74F4A" w:rsidRDefault="00BB139B" w:rsidP="002F7FCA">
      <w:pPr>
        <w:pStyle w:val="ElencoNumero"/>
        <w:numPr>
          <w:ilvl w:val="0"/>
          <w:numId w:val="14"/>
        </w:numPr>
        <w:tabs>
          <w:tab w:val="clear" w:pos="567"/>
          <w:tab w:val="left" w:pos="709"/>
        </w:tabs>
        <w:suppressAutoHyphens w:val="0"/>
        <w:spacing w:line="276" w:lineRule="auto"/>
      </w:pPr>
      <w:r>
        <w:rPr>
          <w:rFonts w:ascii="Times New Roman" w:hAnsi="Times New Roman"/>
          <w:sz w:val="24"/>
          <w:szCs w:val="24"/>
        </w:rPr>
        <w:t xml:space="preserve">di non aver </w:t>
      </w:r>
      <w:r w:rsidR="009F7D39" w:rsidRPr="0061482A">
        <w:rPr>
          <w:rFonts w:ascii="Times New Roman" w:hAnsi="Times New Roman"/>
          <w:sz w:val="24"/>
          <w:szCs w:val="24"/>
        </w:rPr>
        <w:t xml:space="preserve">subito sentenza definitiva o decisione amministrativa definitiva che accerti </w:t>
      </w:r>
      <w:r w:rsidR="00222580">
        <w:rPr>
          <w:rFonts w:ascii="Times New Roman" w:hAnsi="Times New Roman"/>
          <w:sz w:val="24"/>
          <w:szCs w:val="24"/>
        </w:rPr>
        <w:t>di aver</w:t>
      </w:r>
      <w:r w:rsidR="009F7D39" w:rsidRPr="0061482A">
        <w:rPr>
          <w:rFonts w:ascii="Times New Roman" w:hAnsi="Times New Roman"/>
          <w:sz w:val="24"/>
          <w:szCs w:val="24"/>
        </w:rPr>
        <w:t xml:space="preserve"> creato un’entità con l’intento di cui al precedente punto</w:t>
      </w:r>
      <w:r w:rsidR="002B0AF1" w:rsidRPr="0061482A">
        <w:rPr>
          <w:rFonts w:ascii="Times New Roman" w:hAnsi="Times New Roman"/>
          <w:sz w:val="24"/>
          <w:szCs w:val="24"/>
        </w:rPr>
        <w:t>.</w:t>
      </w:r>
    </w:p>
    <w:p w14:paraId="7680ED80" w14:textId="2D13D76D" w:rsidR="002B0AF1" w:rsidRPr="00D74F4A" w:rsidRDefault="002B0AF1" w:rsidP="00DE6254">
      <w:pPr>
        <w:widowControl w:val="0"/>
        <w:spacing w:before="240" w:after="120"/>
        <w:rPr>
          <w:b/>
          <w:i/>
          <w:lang w:eastAsia="en-US"/>
        </w:rPr>
      </w:pPr>
      <w:r w:rsidRPr="00D74F4A">
        <w:rPr>
          <w:b/>
          <w:i/>
          <w:lang w:eastAsia="en-US"/>
        </w:rPr>
        <w:t xml:space="preserve">Requisiti di cui all’art. </w:t>
      </w:r>
      <w:r w:rsidR="00F93BE9">
        <w:rPr>
          <w:b/>
          <w:i/>
          <w:lang w:eastAsia="en-US"/>
        </w:rPr>
        <w:t>11,</w:t>
      </w:r>
      <w:r w:rsidRPr="00D74F4A">
        <w:rPr>
          <w:b/>
          <w:i/>
          <w:lang w:eastAsia="en-US"/>
        </w:rPr>
        <w:t xml:space="preserve"> par. 1 e 3  del Reg. (UE/2021/1139):</w:t>
      </w:r>
    </w:p>
    <w:p w14:paraId="27E7E632" w14:textId="333D03BD" w:rsidR="002B0AF1" w:rsidRPr="0061482A" w:rsidRDefault="002B0AF1"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61482A">
        <w:rPr>
          <w:rFonts w:ascii="Times New Roman" w:hAnsi="Times New Roman"/>
          <w:sz w:val="24"/>
          <w:szCs w:val="24"/>
        </w:rPr>
        <w:t xml:space="preserve">di non aver commesso un’infrazione grave a norma dell’art. 42 del Reg. (CE) n. 1005/2008 del Consiglio o dell’art. 90, del Reg. (CE) n. 1224/2009 o di altri atti legislativi adottati dal Parlamento europeo e dal Consiglio nel quadro della PCP; </w:t>
      </w:r>
    </w:p>
    <w:p w14:paraId="070CE42E" w14:textId="40095C2D" w:rsidR="002B0AF1" w:rsidRPr="0061482A" w:rsidRDefault="002B0AF1"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61482A">
        <w:rPr>
          <w:rFonts w:ascii="Times New Roman" w:hAnsi="Times New Roman"/>
          <w:sz w:val="24"/>
          <w:szCs w:val="24"/>
        </w:rPr>
        <w:t>di non essere stato associato allo sfruttamento, alla gestione o alla proprietà di pescherecci inclusi nell’elenco unionale delle navi INN di cui all’art. 40, par. 3, del Reg.  (CE) n. 1005/2008, o di pescherecci battenti la bandiera di paesi identificati come paesi terzi non cooperanti ai sensi dell’art. 33 di tale regolamento;</w:t>
      </w:r>
    </w:p>
    <w:p w14:paraId="2DA5BB82" w14:textId="014B17B8" w:rsidR="002B0AF1" w:rsidRPr="0061482A" w:rsidRDefault="002B0AF1"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61482A">
        <w:rPr>
          <w:rFonts w:ascii="Times New Roman" w:hAnsi="Times New Roman"/>
          <w:sz w:val="24"/>
          <w:szCs w:val="24"/>
        </w:rPr>
        <w:t>di non aver commesso una grave violazione delle norme della PCP, individuata come tale in altri atti legislativi adottati dal Parlamento europeo e dal Consiglio;</w:t>
      </w:r>
    </w:p>
    <w:p w14:paraId="23C2192A" w14:textId="136F0AA4" w:rsidR="002B0AF1" w:rsidRPr="0061482A" w:rsidRDefault="002B0AF1"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61482A">
        <w:rPr>
          <w:rFonts w:ascii="Times New Roman" w:hAnsi="Times New Roman"/>
          <w:sz w:val="24"/>
          <w:szCs w:val="24"/>
        </w:rPr>
        <w:t>di non aver commesso una frode, come definita all’art. 1 della Convenzione relativa alla tutela degli interessi finanziari delle Comunità europee</w:t>
      </w:r>
      <w:r w:rsidRPr="0061482A">
        <w:rPr>
          <w:rFonts w:ascii="Times New Roman" w:hAnsi="Times New Roman"/>
          <w:sz w:val="24"/>
          <w:szCs w:val="24"/>
        </w:rPr>
        <w:footnoteReference w:id="2"/>
      </w:r>
      <w:r w:rsidRPr="0061482A">
        <w:rPr>
          <w:rFonts w:ascii="Times New Roman" w:hAnsi="Times New Roman"/>
          <w:sz w:val="24"/>
          <w:szCs w:val="24"/>
        </w:rPr>
        <w:t>, nell’ambito del FEAMP o del FEAMPA;</w:t>
      </w:r>
    </w:p>
    <w:p w14:paraId="574A5915" w14:textId="610644D2" w:rsidR="00DF7B4E" w:rsidRPr="0061482A" w:rsidRDefault="00222580"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Pr>
          <w:rFonts w:ascii="Times New Roman" w:hAnsi="Times New Roman"/>
          <w:sz w:val="24"/>
          <w:szCs w:val="24"/>
        </w:rPr>
        <w:t>di impegnarsi</w:t>
      </w:r>
      <w:r w:rsidR="002B0AF1" w:rsidRPr="0061482A">
        <w:rPr>
          <w:rFonts w:ascii="Times New Roman" w:hAnsi="Times New Roman"/>
          <w:sz w:val="24"/>
          <w:szCs w:val="24"/>
        </w:rPr>
        <w:t>, dopo la presentazione dell</w:t>
      </w:r>
      <w:r>
        <w:rPr>
          <w:rFonts w:ascii="Times New Roman" w:hAnsi="Times New Roman"/>
          <w:sz w:val="24"/>
          <w:szCs w:val="24"/>
        </w:rPr>
        <w:t>’istanza di sostegno,</w:t>
      </w:r>
      <w:r w:rsidR="00F93BE9" w:rsidRPr="0061482A">
        <w:rPr>
          <w:rFonts w:ascii="Times New Roman" w:hAnsi="Times New Roman"/>
          <w:sz w:val="24"/>
          <w:szCs w:val="24"/>
        </w:rPr>
        <w:t xml:space="preserve"> a </w:t>
      </w:r>
      <w:r w:rsidR="002B0AF1" w:rsidRPr="0061482A">
        <w:rPr>
          <w:rFonts w:ascii="Times New Roman" w:hAnsi="Times New Roman"/>
          <w:sz w:val="24"/>
          <w:szCs w:val="24"/>
        </w:rPr>
        <w:t xml:space="preserve">rispettare l’assenza delle condizioni di cui </w:t>
      </w:r>
      <w:r>
        <w:rPr>
          <w:rFonts w:ascii="Times New Roman" w:hAnsi="Times New Roman"/>
          <w:sz w:val="24"/>
          <w:szCs w:val="24"/>
        </w:rPr>
        <w:t>ai primi tre punti dei presenti requisiti</w:t>
      </w:r>
      <w:r w:rsidR="002B0AF1" w:rsidRPr="0061482A">
        <w:rPr>
          <w:rFonts w:ascii="Times New Roman" w:hAnsi="Times New Roman"/>
          <w:sz w:val="24"/>
          <w:szCs w:val="24"/>
        </w:rPr>
        <w:t>, per tutto il periodo di attuazione dell’</w:t>
      </w:r>
      <w:r w:rsidR="0089568F" w:rsidRPr="0061482A">
        <w:rPr>
          <w:rFonts w:ascii="Times New Roman" w:hAnsi="Times New Roman"/>
          <w:sz w:val="24"/>
          <w:szCs w:val="24"/>
        </w:rPr>
        <w:t>intervento</w:t>
      </w:r>
      <w:r w:rsidR="002B0AF1" w:rsidRPr="0061482A">
        <w:rPr>
          <w:rFonts w:ascii="Times New Roman" w:hAnsi="Times New Roman"/>
          <w:sz w:val="24"/>
          <w:szCs w:val="24"/>
        </w:rPr>
        <w:t xml:space="preserve"> finanziata, e per un periodo di cinque (5) anni dopo l’erogazione del pagamento finale.</w:t>
      </w:r>
    </w:p>
    <w:p w14:paraId="2DA43715" w14:textId="5C06639B" w:rsidR="00DF7B4E" w:rsidRPr="00D74F4A" w:rsidRDefault="00DF7B4E" w:rsidP="00DE6254">
      <w:pPr>
        <w:widowControl w:val="0"/>
        <w:spacing w:before="240" w:after="120"/>
        <w:rPr>
          <w:b/>
          <w:i/>
          <w:lang w:eastAsia="en-US"/>
        </w:rPr>
      </w:pPr>
      <w:r w:rsidRPr="00D74F4A">
        <w:rPr>
          <w:b/>
          <w:i/>
          <w:lang w:eastAsia="en-US"/>
        </w:rPr>
        <w:t>Requisiti di ammissibilità della spesa:</w:t>
      </w:r>
    </w:p>
    <w:p w14:paraId="73BE8E09" w14:textId="6C6CDAD7" w:rsidR="00F93BE9" w:rsidRPr="0061482A" w:rsidRDefault="0061482A"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Pr>
          <w:rFonts w:ascii="Times New Roman" w:hAnsi="Times New Roman"/>
          <w:sz w:val="24"/>
          <w:szCs w:val="24"/>
        </w:rPr>
        <w:t>d</w:t>
      </w:r>
      <w:r w:rsidR="00F93BE9" w:rsidRPr="0061482A">
        <w:rPr>
          <w:rFonts w:ascii="Times New Roman" w:hAnsi="Times New Roman"/>
          <w:sz w:val="24"/>
          <w:szCs w:val="24"/>
        </w:rPr>
        <w:t xml:space="preserve">i rispettare il cronoprogramma e il </w:t>
      </w:r>
      <w:r w:rsidR="00356164" w:rsidRPr="0061482A">
        <w:rPr>
          <w:rFonts w:ascii="Times New Roman" w:hAnsi="Times New Roman"/>
          <w:sz w:val="24"/>
          <w:szCs w:val="24"/>
        </w:rPr>
        <w:t>monitoraggio dell’avanzamento fisico e finanziario dell’investimento secondo le modalità e le richieste del RdI</w:t>
      </w:r>
      <w:r w:rsidR="00D51607">
        <w:rPr>
          <w:rFonts w:ascii="Times New Roman" w:hAnsi="Times New Roman"/>
          <w:sz w:val="24"/>
          <w:szCs w:val="24"/>
        </w:rPr>
        <w:t>;</w:t>
      </w:r>
    </w:p>
    <w:p w14:paraId="7FBDFB73" w14:textId="5492B234" w:rsidR="00356164" w:rsidRPr="0061482A" w:rsidRDefault="00356164"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61482A">
        <w:rPr>
          <w:rFonts w:ascii="Times New Roman" w:hAnsi="Times New Roman"/>
          <w:sz w:val="24"/>
          <w:szCs w:val="24"/>
        </w:rPr>
        <w:t>di non aver ottenuto per le spese dichiarate a valere sul P</w:t>
      </w:r>
      <w:r w:rsidR="00D51607">
        <w:rPr>
          <w:rFonts w:ascii="Times New Roman" w:hAnsi="Times New Roman"/>
          <w:sz w:val="24"/>
          <w:szCs w:val="24"/>
        </w:rPr>
        <w:t>N</w:t>
      </w:r>
      <w:r w:rsidRPr="0061482A">
        <w:rPr>
          <w:rFonts w:ascii="Times New Roman" w:hAnsi="Times New Roman"/>
          <w:sz w:val="24"/>
          <w:szCs w:val="24"/>
        </w:rPr>
        <w:t xml:space="preserve"> FEAMPA finanziamenti su altri fondi o programmi dell’Unione Europea;</w:t>
      </w:r>
    </w:p>
    <w:p w14:paraId="4FCC1AB7" w14:textId="15FA24E2" w:rsidR="00356164" w:rsidRPr="00DE6254" w:rsidRDefault="00356164"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DE6254">
        <w:rPr>
          <w:rFonts w:ascii="Times New Roman" w:hAnsi="Times New Roman"/>
          <w:sz w:val="24"/>
          <w:szCs w:val="24"/>
        </w:rPr>
        <w:t>di rinunciare all’ottenimento delle spese generali nella misura del 12% del totale dell’investimento avvalendosi per tale voce dell’utilizzo a tasso forfettario dei Costi Semplificati (OSC) nella misura del 7%</w:t>
      </w:r>
      <w:r w:rsidR="009E1291">
        <w:rPr>
          <w:rFonts w:ascii="Times New Roman" w:hAnsi="Times New Roman"/>
          <w:sz w:val="24"/>
          <w:szCs w:val="24"/>
        </w:rPr>
        <w:t>.</w:t>
      </w:r>
    </w:p>
    <w:p w14:paraId="58A2B306" w14:textId="6892E61C" w:rsidR="00FA54C1" w:rsidRPr="00D74F4A" w:rsidRDefault="00FA54C1" w:rsidP="00FA54C1">
      <w:pPr>
        <w:widowControl w:val="0"/>
        <w:spacing w:before="240"/>
        <w:jc w:val="center"/>
        <w:rPr>
          <w:b/>
          <w:lang w:eastAsia="en-US"/>
        </w:rPr>
      </w:pPr>
      <w:r w:rsidRPr="00DE6254">
        <w:rPr>
          <w:b/>
          <w:lang w:eastAsia="en-US"/>
        </w:rPr>
        <w:lastRenderedPageBreak/>
        <w:t>DICHIARA</w:t>
      </w:r>
      <w:r w:rsidR="00DF7B4E" w:rsidRPr="00DE6254">
        <w:rPr>
          <w:b/>
          <w:lang w:eastAsia="en-US"/>
        </w:rPr>
        <w:t xml:space="preserve"> INOLTRE</w:t>
      </w:r>
      <w:r w:rsidR="00DF7B4E" w:rsidRPr="00D74F4A">
        <w:rPr>
          <w:b/>
          <w:lang w:eastAsia="en-US"/>
        </w:rPr>
        <w:t xml:space="preserve"> </w:t>
      </w:r>
    </w:p>
    <w:p w14:paraId="3BA8A58B" w14:textId="0A17E6E1" w:rsidR="00FA54C1" w:rsidRPr="0061482A" w:rsidRDefault="00FA54C1" w:rsidP="002F7FCA">
      <w:pPr>
        <w:pStyle w:val="ElencoNumero"/>
        <w:numPr>
          <w:ilvl w:val="0"/>
          <w:numId w:val="14"/>
        </w:numPr>
        <w:tabs>
          <w:tab w:val="clear" w:pos="567"/>
          <w:tab w:val="left" w:pos="709"/>
        </w:tabs>
        <w:suppressAutoHyphens w:val="0"/>
        <w:spacing w:before="240" w:line="276" w:lineRule="auto"/>
        <w:rPr>
          <w:rFonts w:ascii="Times New Roman" w:hAnsi="Times New Roman"/>
          <w:sz w:val="24"/>
          <w:szCs w:val="24"/>
        </w:rPr>
      </w:pPr>
      <w:r w:rsidRPr="0061482A">
        <w:rPr>
          <w:rFonts w:ascii="Times New Roman" w:hAnsi="Times New Roman"/>
          <w:sz w:val="24"/>
          <w:szCs w:val="24"/>
        </w:rPr>
        <w:t>di essere in regola con gli adempimenti previsti dalla vigente normativa in materia di sicurezza sui luoghi di lavoro, igiene e salute;</w:t>
      </w:r>
    </w:p>
    <w:p w14:paraId="7CB6E97E" w14:textId="10B30B7B" w:rsidR="003C19C9" w:rsidRPr="003C19C9" w:rsidRDefault="003C19C9"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3C19C9">
        <w:rPr>
          <w:rFonts w:ascii="Times New Roman" w:hAnsi="Times New Roman"/>
          <w:sz w:val="24"/>
          <w:szCs w:val="24"/>
        </w:rPr>
        <w:t>che le attrezzature possedute o gestite dalla ditta, l’operatività ed il numero di attività svolte dalla stessa all’interno della filiera, indicate nella presente istanza (par.:ATTREZZATURE POSSEDUTE O GESTITE E ATTIVITÀ GESTITE DALL’ISTANTE) rispondono a verità;</w:t>
      </w:r>
    </w:p>
    <w:p w14:paraId="67901881" w14:textId="355C6494" w:rsidR="00FA54C1" w:rsidRPr="0061482A" w:rsidRDefault="00FA54C1"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61482A">
        <w:rPr>
          <w:rFonts w:ascii="Times New Roman" w:hAnsi="Times New Roman"/>
          <w:sz w:val="24"/>
          <w:szCs w:val="24"/>
        </w:rPr>
        <w:t xml:space="preserve">di </w:t>
      </w:r>
      <w:r w:rsidR="006270D7" w:rsidRPr="0061482A">
        <w:rPr>
          <w:rFonts w:ascii="Times New Roman" w:hAnsi="Times New Roman"/>
          <w:sz w:val="24"/>
          <w:szCs w:val="24"/>
        </w:rPr>
        <w:t xml:space="preserve">riservarsi la facoltà di accettare o di recedere dall'impegno prima dell’eventuale provvedimento di concessione del sostegno a seguito di modifiche al presente bando apportate </w:t>
      </w:r>
      <w:r w:rsidRPr="0061482A">
        <w:rPr>
          <w:rFonts w:ascii="Times New Roman" w:hAnsi="Times New Roman"/>
          <w:sz w:val="24"/>
          <w:szCs w:val="24"/>
        </w:rPr>
        <w:t>da parte della Commissione Europea;</w:t>
      </w:r>
    </w:p>
    <w:p w14:paraId="1E08E8F4" w14:textId="77777777" w:rsidR="00FA54C1" w:rsidRPr="0061482A" w:rsidRDefault="00FA54C1"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61482A">
        <w:rPr>
          <w:rFonts w:ascii="Times New Roman" w:hAnsi="Times New Roman"/>
          <w:sz w:val="24"/>
          <w:szCs w:val="24"/>
        </w:rPr>
        <w:t>che le ditte che hanno rilasciato i preventivi prodotti non hanno medesimo rappresentante legale/direttore/socio di maggioranza, non fanno capo ad uno stesso gruppo, e le loro sedi amministrative o legali non hanno gli stessi indirizzi, e svolgono attività compatibili con l’oggetto dell’offerta;</w:t>
      </w:r>
    </w:p>
    <w:p w14:paraId="56DD952E" w14:textId="154FE29C" w:rsidR="00FA54C1" w:rsidRPr="0061482A" w:rsidRDefault="00FA54C1" w:rsidP="002F7FCA">
      <w:pPr>
        <w:pStyle w:val="ElencoNumero"/>
        <w:numPr>
          <w:ilvl w:val="0"/>
          <w:numId w:val="14"/>
        </w:numPr>
        <w:tabs>
          <w:tab w:val="clear" w:pos="567"/>
          <w:tab w:val="left" w:pos="709"/>
        </w:tabs>
        <w:suppressAutoHyphens w:val="0"/>
        <w:spacing w:line="276" w:lineRule="auto"/>
        <w:rPr>
          <w:rFonts w:ascii="Times New Roman" w:hAnsi="Times New Roman"/>
          <w:sz w:val="24"/>
          <w:szCs w:val="24"/>
        </w:rPr>
      </w:pPr>
      <w:r w:rsidRPr="0061482A">
        <w:rPr>
          <w:rFonts w:ascii="Times New Roman" w:hAnsi="Times New Roman"/>
          <w:sz w:val="24"/>
          <w:szCs w:val="24"/>
        </w:rPr>
        <w:t>l’assenza di vincoli di parentela o di affinità fino al quarto grado, ovvero l’assenza di ipotesi di collegamento e/o controllo ai sensi dell’art. 2359 e ss. del Codice Civile tra il sottoscritto e l’alienante</w:t>
      </w:r>
      <w:r w:rsidR="00CE23A8" w:rsidRPr="0061482A">
        <w:rPr>
          <w:rFonts w:ascii="Times New Roman" w:hAnsi="Times New Roman"/>
          <w:sz w:val="24"/>
          <w:szCs w:val="24"/>
        </w:rPr>
        <w:t xml:space="preserve"> del beni mobili /immobili beni o servizi</w:t>
      </w:r>
      <w:r w:rsidR="00F51F24">
        <w:rPr>
          <w:rFonts w:ascii="Times New Roman" w:hAnsi="Times New Roman"/>
          <w:sz w:val="24"/>
          <w:szCs w:val="24"/>
        </w:rPr>
        <w:t>.</w:t>
      </w:r>
    </w:p>
    <w:p w14:paraId="08FE79C2" w14:textId="77777777" w:rsidR="00FA54C1" w:rsidRPr="00D74F4A" w:rsidRDefault="00FA54C1" w:rsidP="00FA54C1">
      <w:pPr>
        <w:widowControl w:val="0"/>
        <w:spacing w:before="240"/>
        <w:jc w:val="center"/>
        <w:rPr>
          <w:b/>
          <w:lang w:eastAsia="en-US"/>
        </w:rPr>
      </w:pPr>
      <w:r w:rsidRPr="00D74F4A">
        <w:rPr>
          <w:b/>
          <w:lang w:eastAsia="en-US"/>
        </w:rPr>
        <w:t>DICHIARA</w:t>
      </w:r>
    </w:p>
    <w:p w14:paraId="6B33E1BD" w14:textId="12340774" w:rsidR="004D1602" w:rsidRPr="00DE6254" w:rsidRDefault="004D1602" w:rsidP="004D1602">
      <w:pPr>
        <w:widowControl w:val="0"/>
        <w:spacing w:before="60"/>
        <w:jc w:val="both"/>
        <w:rPr>
          <w:sz w:val="24"/>
          <w:szCs w:val="24"/>
          <w:lang w:eastAsia="en-US"/>
        </w:rPr>
      </w:pPr>
      <w:r w:rsidRPr="004D1602">
        <w:rPr>
          <w:sz w:val="24"/>
          <w:szCs w:val="24"/>
          <w:lang w:eastAsia="en-US"/>
        </w:rPr>
        <w:t xml:space="preserve">di aver preso attenta visione e di accettare quanto predisposto dal Bando, </w:t>
      </w:r>
      <w:r>
        <w:rPr>
          <w:sz w:val="24"/>
          <w:szCs w:val="24"/>
          <w:lang w:eastAsia="en-US"/>
        </w:rPr>
        <w:t>dall’</w:t>
      </w:r>
      <w:r w:rsidRPr="004D1602">
        <w:rPr>
          <w:sz w:val="24"/>
          <w:szCs w:val="24"/>
          <w:lang w:eastAsia="en-US"/>
        </w:rPr>
        <w:t>allegat</w:t>
      </w:r>
      <w:r>
        <w:rPr>
          <w:sz w:val="24"/>
          <w:szCs w:val="24"/>
          <w:lang w:eastAsia="en-US"/>
        </w:rPr>
        <w:t>o</w:t>
      </w:r>
      <w:r w:rsidRPr="004D1602">
        <w:rPr>
          <w:sz w:val="24"/>
          <w:szCs w:val="24"/>
          <w:lang w:eastAsia="en-US"/>
        </w:rPr>
        <w:t xml:space="preserve"> A e dall’Appendice 7 “REALIZZAZIONE DELL’OPERAZIONE NEGLI INTERVENTI A REGIA di cui alle Disposizioni procedurali del Referente dell'Autorità di Gestione - Manuale delle procedure e dei controlli dell’OI Regione Campania approvato con DDR n. 335 del 21/11/2024</w:t>
      </w:r>
      <w:r w:rsidR="00D35A9E">
        <w:rPr>
          <w:sz w:val="24"/>
          <w:szCs w:val="24"/>
          <w:lang w:eastAsia="en-US"/>
        </w:rPr>
        <w:t xml:space="preserve"> </w:t>
      </w:r>
      <w:r w:rsidRPr="004D1602">
        <w:rPr>
          <w:sz w:val="24"/>
          <w:szCs w:val="24"/>
          <w:lang w:eastAsia="en-US"/>
        </w:rPr>
        <w:t>e pertanto</w:t>
      </w:r>
    </w:p>
    <w:p w14:paraId="60A18CA0" w14:textId="5DD4A93E" w:rsidR="00FA54C1" w:rsidRPr="00D74F4A" w:rsidRDefault="00FA54C1" w:rsidP="00DE6254">
      <w:pPr>
        <w:keepNext/>
        <w:widowControl w:val="0"/>
        <w:spacing w:before="240"/>
        <w:jc w:val="center"/>
        <w:rPr>
          <w:i/>
          <w:lang w:eastAsia="en-US"/>
        </w:rPr>
      </w:pPr>
      <w:r w:rsidRPr="00D74F4A">
        <w:rPr>
          <w:b/>
          <w:lang w:eastAsia="en-US"/>
        </w:rPr>
        <w:t>SI IMPEGNA, PER TUTTA LA DURATA DELL’</w:t>
      </w:r>
      <w:r w:rsidR="0089568F" w:rsidRPr="00D74F4A">
        <w:rPr>
          <w:b/>
          <w:lang w:eastAsia="en-US"/>
        </w:rPr>
        <w:t>IN</w:t>
      </w:r>
      <w:r w:rsidR="00D57302">
        <w:rPr>
          <w:b/>
          <w:lang w:eastAsia="en-US"/>
        </w:rPr>
        <w:t>VESTIMENTO</w:t>
      </w:r>
    </w:p>
    <w:p w14:paraId="7C6393A7" w14:textId="2D119285" w:rsidR="003E5287" w:rsidRPr="00DE6254" w:rsidRDefault="005945A2" w:rsidP="002F7FCA">
      <w:pPr>
        <w:widowControl w:val="0"/>
        <w:numPr>
          <w:ilvl w:val="0"/>
          <w:numId w:val="15"/>
        </w:numPr>
        <w:tabs>
          <w:tab w:val="left" w:pos="284"/>
        </w:tabs>
        <w:spacing w:before="240"/>
        <w:ind w:left="714" w:hanging="357"/>
        <w:jc w:val="both"/>
        <w:rPr>
          <w:sz w:val="24"/>
          <w:szCs w:val="24"/>
          <w:lang w:val="x-none"/>
        </w:rPr>
      </w:pPr>
      <w:r w:rsidRPr="00DE6254">
        <w:rPr>
          <w:sz w:val="24"/>
          <w:szCs w:val="24"/>
          <w:lang w:val="x-none"/>
        </w:rPr>
        <w:t>a</w:t>
      </w:r>
      <w:r w:rsidR="003E5287" w:rsidRPr="00DE6254">
        <w:rPr>
          <w:sz w:val="24"/>
          <w:szCs w:val="24"/>
          <w:lang w:val="x-none"/>
        </w:rPr>
        <w:t xml:space="preserve">d </w:t>
      </w:r>
      <w:r w:rsidR="004F72D0" w:rsidRPr="00DE6254">
        <w:rPr>
          <w:sz w:val="24"/>
          <w:szCs w:val="24"/>
          <w:lang w:val="x-none"/>
        </w:rPr>
        <w:t>informare l’Amministrazione dell’avvio dell’intervento, qualora la stessa sia ammessa a finanziamento, nei modi e nei tempi stabiliti nell’appendice 7 allegata al bando;</w:t>
      </w:r>
    </w:p>
    <w:p w14:paraId="4DB26533" w14:textId="75143F82" w:rsidR="00734BC4" w:rsidRPr="00DE6254" w:rsidRDefault="00734BC4" w:rsidP="002F7FCA">
      <w:pPr>
        <w:widowControl w:val="0"/>
        <w:numPr>
          <w:ilvl w:val="0"/>
          <w:numId w:val="15"/>
        </w:numPr>
        <w:tabs>
          <w:tab w:val="left" w:pos="284"/>
        </w:tabs>
        <w:spacing w:before="240"/>
        <w:contextualSpacing/>
        <w:jc w:val="both"/>
        <w:rPr>
          <w:sz w:val="24"/>
          <w:szCs w:val="24"/>
          <w:lang w:val="x-none"/>
        </w:rPr>
      </w:pPr>
      <w:r w:rsidRPr="00DE6254">
        <w:rPr>
          <w:sz w:val="24"/>
          <w:szCs w:val="24"/>
          <w:lang w:val="x-none"/>
        </w:rPr>
        <w:t>a rendere ogni integrazione, chiarimento, o documentazione, a riprodurre la domanda e a fornire i dati necessari, secondo le richieste dell’Amministrazione nel corso del procedimento, o in base alle disposizioni normative comunitarie, nazionali e regionali vigenti o sopravvenute;</w:t>
      </w:r>
    </w:p>
    <w:p w14:paraId="086F3F0E" w14:textId="77777777" w:rsidR="00556BA7" w:rsidRPr="00DE6254" w:rsidRDefault="00734BC4" w:rsidP="002F7FCA">
      <w:pPr>
        <w:widowControl w:val="0"/>
        <w:numPr>
          <w:ilvl w:val="0"/>
          <w:numId w:val="15"/>
        </w:numPr>
        <w:tabs>
          <w:tab w:val="left" w:pos="284"/>
        </w:tabs>
        <w:spacing w:before="240"/>
        <w:contextualSpacing/>
        <w:jc w:val="both"/>
        <w:rPr>
          <w:sz w:val="24"/>
          <w:szCs w:val="24"/>
          <w:lang w:val="x-none"/>
        </w:rPr>
      </w:pPr>
      <w:r w:rsidRPr="00DE6254">
        <w:rPr>
          <w:sz w:val="24"/>
          <w:szCs w:val="24"/>
          <w:lang w:val="x-none"/>
        </w:rPr>
        <w:t>a comunicare tempestivamente ogni eventuale variazione di quanto dichiarato o rappresentato nell</w:t>
      </w:r>
      <w:r w:rsidR="004F72D0" w:rsidRPr="00DE6254">
        <w:rPr>
          <w:sz w:val="24"/>
          <w:szCs w:val="24"/>
          <w:lang w:val="x-none"/>
        </w:rPr>
        <w:t>’istanza</w:t>
      </w:r>
      <w:r w:rsidRPr="00DE6254">
        <w:rPr>
          <w:sz w:val="24"/>
          <w:szCs w:val="24"/>
          <w:lang w:val="x-none"/>
        </w:rPr>
        <w:t xml:space="preserve"> di sostegno, nella documentazione a suo corredo e a sua integrazione;</w:t>
      </w:r>
    </w:p>
    <w:p w14:paraId="7B703F9B" w14:textId="3AF79A77" w:rsidR="00556BA7" w:rsidRPr="00DE6254" w:rsidRDefault="00556BA7" w:rsidP="002F7FCA">
      <w:pPr>
        <w:widowControl w:val="0"/>
        <w:numPr>
          <w:ilvl w:val="0"/>
          <w:numId w:val="15"/>
        </w:numPr>
        <w:tabs>
          <w:tab w:val="left" w:pos="284"/>
        </w:tabs>
        <w:spacing w:before="240"/>
        <w:contextualSpacing/>
        <w:jc w:val="both"/>
        <w:rPr>
          <w:sz w:val="24"/>
          <w:szCs w:val="24"/>
          <w:lang w:val="x-none"/>
        </w:rPr>
      </w:pPr>
      <w:r w:rsidRPr="00DE6254">
        <w:rPr>
          <w:sz w:val="24"/>
          <w:szCs w:val="24"/>
          <w:lang w:val="x-none"/>
        </w:rPr>
        <w:t xml:space="preserve">ad utilizzare un sistema di contabilità separato o una codifica contabile adeguata, a norma dell’articolo 74 paragrafo 1 lettera a. del Regolamento (UE) 2021/1060 del Parlamento europeo e del Consiglio del 24 giugno 2021, vale a dire eseguire tutte le transazioni in entrata e in uscita pertinenti all’intervento; per i beneficiari soggetti privati,  su un unico conto corrente appositamente aperto per l’intervento e ad essa dedicato; </w:t>
      </w:r>
    </w:p>
    <w:p w14:paraId="5D0F8523" w14:textId="77777777" w:rsidR="00D35A9E" w:rsidRPr="00315700" w:rsidRDefault="00D35A9E" w:rsidP="002F7FCA">
      <w:pPr>
        <w:widowControl w:val="0"/>
        <w:numPr>
          <w:ilvl w:val="0"/>
          <w:numId w:val="15"/>
        </w:numPr>
        <w:tabs>
          <w:tab w:val="clear" w:pos="0"/>
          <w:tab w:val="left" w:pos="284"/>
        </w:tabs>
        <w:contextualSpacing/>
        <w:jc w:val="both"/>
        <w:rPr>
          <w:sz w:val="24"/>
          <w:szCs w:val="24"/>
        </w:rPr>
      </w:pPr>
      <w:r w:rsidRPr="00315700">
        <w:rPr>
          <w:sz w:val="24"/>
          <w:szCs w:val="24"/>
        </w:rPr>
        <w:t>a realizzare l’intero intervento, nel rispetto della tempistica concessa, in conformità all’investimento originario o di variante approvato, anche con riferimento all’utilizzazione delle risorse umane ivi previste, e a presentare la domanda di erogazione del saldo del sostegno concesso entro il termine fissato al punto 17 dell’Appendice 7 “REALIZZAZIONE DELL’OPERAZIONE NEGLI INTERVENTI A REGIA</w:t>
      </w:r>
      <w:r w:rsidRPr="001013E8">
        <w:t xml:space="preserve"> </w:t>
      </w:r>
      <w:r w:rsidRPr="001013E8">
        <w:rPr>
          <w:sz w:val="24"/>
          <w:szCs w:val="24"/>
        </w:rPr>
        <w:t>di cui alle Disposizioni procedurali del Referente dell'Autorità di Gestione - Manuale delle procedure e dei controlli dell’OI Regione Campania approvato con DDR n. 335 del 21/11/2024</w:t>
      </w:r>
      <w:r w:rsidRPr="00315700">
        <w:rPr>
          <w:sz w:val="24"/>
          <w:szCs w:val="24"/>
        </w:rPr>
        <w:t xml:space="preserve">. L’eventuale realizzazione </w:t>
      </w:r>
      <w:r w:rsidRPr="00315700">
        <w:rPr>
          <w:sz w:val="24"/>
          <w:szCs w:val="24"/>
        </w:rPr>
        <w:lastRenderedPageBreak/>
        <w:t>parzialmente conforme, o minore spesa ammessa a consuntivo, non può essere inferiore al 51% del costo totale, fermo il rispetto della funzionalità e delle finalità originarie dell’operazione;</w:t>
      </w:r>
    </w:p>
    <w:p w14:paraId="2311E4B3" w14:textId="2DBFD3A1" w:rsidR="0007694D" w:rsidRPr="00DE6254" w:rsidRDefault="00734BC4" w:rsidP="002F7FCA">
      <w:pPr>
        <w:widowControl w:val="0"/>
        <w:numPr>
          <w:ilvl w:val="0"/>
          <w:numId w:val="15"/>
        </w:numPr>
        <w:tabs>
          <w:tab w:val="left" w:pos="284"/>
        </w:tabs>
        <w:spacing w:before="240"/>
        <w:contextualSpacing/>
        <w:jc w:val="both"/>
        <w:rPr>
          <w:sz w:val="24"/>
          <w:szCs w:val="24"/>
          <w:lang w:val="x-none"/>
        </w:rPr>
      </w:pPr>
      <w:r w:rsidRPr="00DE6254">
        <w:rPr>
          <w:sz w:val="24"/>
          <w:szCs w:val="24"/>
          <w:lang w:val="x-none"/>
        </w:rPr>
        <w:t>a utilizzare il sostegno in conformità agli scopi previsti dal</w:t>
      </w:r>
      <w:r w:rsidR="004F72D0" w:rsidRPr="00DE6254">
        <w:rPr>
          <w:sz w:val="24"/>
          <w:szCs w:val="24"/>
          <w:lang w:val="x-none"/>
        </w:rPr>
        <w:t>l’investimento</w:t>
      </w:r>
      <w:r w:rsidRPr="00DE6254">
        <w:rPr>
          <w:sz w:val="24"/>
          <w:szCs w:val="24"/>
          <w:lang w:val="x-none"/>
        </w:rPr>
        <w:t xml:space="preserve"> finanziato, al raggiungere gli obiettivi di progetto, e a non sottrarre quanto finanziato alle finalità dell’</w:t>
      </w:r>
      <w:r w:rsidR="0089568F" w:rsidRPr="00DE6254">
        <w:rPr>
          <w:sz w:val="24"/>
          <w:szCs w:val="24"/>
          <w:lang w:val="x-none"/>
        </w:rPr>
        <w:t>intervento</w:t>
      </w:r>
      <w:r w:rsidRPr="00DE6254">
        <w:rPr>
          <w:sz w:val="24"/>
          <w:szCs w:val="24"/>
          <w:lang w:val="x-none"/>
        </w:rPr>
        <w:t xml:space="preserve"> stessa;</w:t>
      </w:r>
    </w:p>
    <w:p w14:paraId="6B61EB0D" w14:textId="007F716F" w:rsidR="00734BC4" w:rsidRPr="00DE6254" w:rsidRDefault="00734BC4" w:rsidP="002F7FCA">
      <w:pPr>
        <w:widowControl w:val="0"/>
        <w:numPr>
          <w:ilvl w:val="0"/>
          <w:numId w:val="15"/>
        </w:numPr>
        <w:tabs>
          <w:tab w:val="left" w:pos="284"/>
        </w:tabs>
        <w:spacing w:before="240"/>
        <w:contextualSpacing/>
        <w:jc w:val="both"/>
        <w:rPr>
          <w:sz w:val="24"/>
          <w:szCs w:val="24"/>
          <w:lang w:val="x-none"/>
        </w:rPr>
      </w:pPr>
      <w:r w:rsidRPr="00DE6254">
        <w:rPr>
          <w:sz w:val="24"/>
          <w:szCs w:val="24"/>
          <w:lang w:val="x-none"/>
        </w:rPr>
        <w:t>ad astenersi dal richiedere o percepire, per l’</w:t>
      </w:r>
      <w:r w:rsidR="0089568F" w:rsidRPr="00DE6254">
        <w:rPr>
          <w:sz w:val="24"/>
          <w:szCs w:val="24"/>
          <w:lang w:val="x-none"/>
        </w:rPr>
        <w:t>intervento</w:t>
      </w:r>
      <w:r w:rsidRPr="00DE6254">
        <w:rPr>
          <w:sz w:val="24"/>
          <w:szCs w:val="24"/>
          <w:lang w:val="x-none"/>
        </w:rPr>
        <w:t xml:space="preserve"> o per singole spese dell’</w:t>
      </w:r>
      <w:r w:rsidR="0089568F" w:rsidRPr="00DE6254">
        <w:rPr>
          <w:sz w:val="24"/>
          <w:szCs w:val="24"/>
          <w:lang w:val="x-none"/>
        </w:rPr>
        <w:t>intervento</w:t>
      </w:r>
      <w:r w:rsidRPr="00DE6254">
        <w:rPr>
          <w:sz w:val="24"/>
          <w:szCs w:val="24"/>
          <w:lang w:val="x-none"/>
        </w:rPr>
        <w:t>, altri finanziamenti, a valere sullo stesso programm</w:t>
      </w:r>
      <w:r w:rsidR="00A432D2" w:rsidRPr="00DE6254">
        <w:rPr>
          <w:sz w:val="24"/>
          <w:szCs w:val="24"/>
          <w:lang w:val="x-none"/>
        </w:rPr>
        <w:t>a</w:t>
      </w:r>
      <w:r w:rsidRPr="00DE6254">
        <w:rPr>
          <w:sz w:val="24"/>
          <w:szCs w:val="24"/>
          <w:lang w:val="x-none"/>
        </w:rPr>
        <w:t>, a carico del bilancio comunitario, nazionale o regionale;</w:t>
      </w:r>
    </w:p>
    <w:p w14:paraId="26834617" w14:textId="77777777" w:rsidR="00734BC4" w:rsidRPr="00DE6254" w:rsidRDefault="00734BC4" w:rsidP="002F7FCA">
      <w:pPr>
        <w:widowControl w:val="0"/>
        <w:numPr>
          <w:ilvl w:val="0"/>
          <w:numId w:val="15"/>
        </w:numPr>
        <w:tabs>
          <w:tab w:val="left" w:pos="284"/>
        </w:tabs>
        <w:spacing w:before="240"/>
        <w:contextualSpacing/>
        <w:jc w:val="both"/>
        <w:rPr>
          <w:sz w:val="24"/>
          <w:szCs w:val="24"/>
          <w:lang w:val="x-none"/>
        </w:rPr>
      </w:pPr>
      <w:bookmarkStart w:id="5" w:name="_Hlk173233384"/>
      <w:r w:rsidRPr="00DE6254">
        <w:rPr>
          <w:sz w:val="24"/>
          <w:szCs w:val="24"/>
          <w:lang w:val="x-none"/>
        </w:rPr>
        <w:t>a mantenere le condizioni soggettive di ammissibilità di cui all’art. 11-12 del Reg. (UE) n. 1139/2021;</w:t>
      </w:r>
    </w:p>
    <w:bookmarkEnd w:id="5"/>
    <w:p w14:paraId="15249748" w14:textId="40AC70AB" w:rsidR="00734BC4" w:rsidRPr="00DE6254" w:rsidRDefault="00734BC4" w:rsidP="002F7FCA">
      <w:pPr>
        <w:widowControl w:val="0"/>
        <w:numPr>
          <w:ilvl w:val="0"/>
          <w:numId w:val="15"/>
        </w:numPr>
        <w:tabs>
          <w:tab w:val="left" w:pos="284"/>
        </w:tabs>
        <w:spacing w:before="240"/>
        <w:contextualSpacing/>
        <w:jc w:val="both"/>
        <w:rPr>
          <w:sz w:val="24"/>
          <w:szCs w:val="24"/>
          <w:lang w:val="x-none"/>
        </w:rPr>
      </w:pPr>
      <w:r w:rsidRPr="00DE6254">
        <w:rPr>
          <w:sz w:val="24"/>
          <w:szCs w:val="24"/>
          <w:lang w:val="x-none"/>
        </w:rPr>
        <w:t>a mantenere le condizioni soggettive e oggettive rilevanti per l’attribuzione del punteggio di merito legati alla realizzazione dell’</w:t>
      </w:r>
      <w:r w:rsidR="0089568F" w:rsidRPr="00DE6254">
        <w:rPr>
          <w:sz w:val="24"/>
          <w:szCs w:val="24"/>
          <w:lang w:val="x-none"/>
        </w:rPr>
        <w:t>in</w:t>
      </w:r>
      <w:r w:rsidR="00D57302" w:rsidRPr="00DE6254">
        <w:rPr>
          <w:sz w:val="24"/>
          <w:szCs w:val="24"/>
          <w:lang w:val="x-none"/>
        </w:rPr>
        <w:t>vestimento</w:t>
      </w:r>
      <w:r w:rsidRPr="00DE6254">
        <w:rPr>
          <w:sz w:val="24"/>
          <w:szCs w:val="24"/>
          <w:lang w:val="x-none"/>
        </w:rPr>
        <w:t>;</w:t>
      </w:r>
    </w:p>
    <w:p w14:paraId="3642E715" w14:textId="7E6FE2DA" w:rsidR="00734BC4" w:rsidRPr="00DE6254" w:rsidRDefault="00734BC4" w:rsidP="002F7FCA">
      <w:pPr>
        <w:widowControl w:val="0"/>
        <w:numPr>
          <w:ilvl w:val="0"/>
          <w:numId w:val="15"/>
        </w:numPr>
        <w:tabs>
          <w:tab w:val="left" w:pos="284"/>
        </w:tabs>
        <w:spacing w:before="240"/>
        <w:contextualSpacing/>
        <w:jc w:val="both"/>
        <w:rPr>
          <w:sz w:val="24"/>
          <w:szCs w:val="24"/>
          <w:lang w:val="x-none"/>
        </w:rPr>
      </w:pPr>
      <w:r w:rsidRPr="00DE6254">
        <w:rPr>
          <w:sz w:val="24"/>
          <w:szCs w:val="24"/>
          <w:lang w:val="x-none"/>
        </w:rPr>
        <w:t>a fornire tutti i dati e le informazioni necessarie per monitorare l’andamento dell’</w:t>
      </w:r>
      <w:r w:rsidR="0089568F" w:rsidRPr="00DE6254">
        <w:rPr>
          <w:sz w:val="24"/>
          <w:szCs w:val="24"/>
          <w:lang w:val="x-none"/>
        </w:rPr>
        <w:t>in</w:t>
      </w:r>
      <w:r w:rsidR="00D57302" w:rsidRPr="00DE6254">
        <w:rPr>
          <w:sz w:val="24"/>
          <w:szCs w:val="24"/>
          <w:lang w:val="x-none"/>
        </w:rPr>
        <w:t>vestimento</w:t>
      </w:r>
      <w:r w:rsidRPr="00DE6254">
        <w:rPr>
          <w:sz w:val="24"/>
          <w:szCs w:val="24"/>
          <w:lang w:val="x-none"/>
        </w:rPr>
        <w:t>, e il suo avanzamento dal punto di vista fisico, finanziario e procedurale, richieste dall’Amministrazione o previste dalla disciplina dell’</w:t>
      </w:r>
      <w:r w:rsidR="0089568F" w:rsidRPr="00DE6254">
        <w:rPr>
          <w:sz w:val="24"/>
          <w:szCs w:val="24"/>
          <w:lang w:val="x-none"/>
        </w:rPr>
        <w:t>intervento</w:t>
      </w:r>
      <w:r w:rsidR="00A432D2" w:rsidRPr="00DE6254">
        <w:rPr>
          <w:sz w:val="24"/>
          <w:szCs w:val="24"/>
          <w:lang w:val="x-none"/>
        </w:rPr>
        <w:t xml:space="preserve"> ovvero a cadenza regolare ai due mesi dall’accettazione del decreto di concessione a finanziamento</w:t>
      </w:r>
      <w:r w:rsidRPr="00DE6254">
        <w:rPr>
          <w:sz w:val="24"/>
          <w:szCs w:val="24"/>
          <w:lang w:val="x-none"/>
        </w:rPr>
        <w:t>;</w:t>
      </w:r>
    </w:p>
    <w:p w14:paraId="3FA7F017" w14:textId="19A9E190" w:rsidR="00734BC4" w:rsidRPr="00DE6254" w:rsidRDefault="00734BC4" w:rsidP="002F7FCA">
      <w:pPr>
        <w:widowControl w:val="0"/>
        <w:numPr>
          <w:ilvl w:val="0"/>
          <w:numId w:val="15"/>
        </w:numPr>
        <w:tabs>
          <w:tab w:val="left" w:pos="284"/>
        </w:tabs>
        <w:spacing w:before="240"/>
        <w:contextualSpacing/>
        <w:jc w:val="both"/>
        <w:rPr>
          <w:sz w:val="24"/>
          <w:szCs w:val="24"/>
          <w:lang w:val="x-none"/>
        </w:rPr>
      </w:pPr>
      <w:r w:rsidRPr="00DE6254">
        <w:rPr>
          <w:sz w:val="24"/>
          <w:szCs w:val="24"/>
          <w:lang w:val="x-none"/>
        </w:rPr>
        <w:t xml:space="preserve">a garantire l’accesso agli immobili, </w:t>
      </w:r>
      <w:r w:rsidR="005945A2" w:rsidRPr="00DE6254">
        <w:rPr>
          <w:sz w:val="24"/>
          <w:szCs w:val="24"/>
          <w:lang w:val="x-none"/>
        </w:rPr>
        <w:t xml:space="preserve">alle imbarcazioni </w:t>
      </w:r>
      <w:r w:rsidRPr="00DE6254">
        <w:rPr>
          <w:sz w:val="24"/>
          <w:szCs w:val="24"/>
          <w:lang w:val="x-none"/>
        </w:rPr>
        <w:t>e ai luoghi dove insistono impianti, macchinari e attrezzature, interessati dall’</w:t>
      </w:r>
      <w:r w:rsidR="0089568F" w:rsidRPr="00DE6254">
        <w:rPr>
          <w:sz w:val="24"/>
          <w:szCs w:val="24"/>
          <w:lang w:val="x-none"/>
        </w:rPr>
        <w:t>in</w:t>
      </w:r>
      <w:r w:rsidR="00D57302" w:rsidRPr="00DE6254">
        <w:rPr>
          <w:sz w:val="24"/>
          <w:szCs w:val="24"/>
          <w:lang w:val="x-none"/>
        </w:rPr>
        <w:t>vestimento</w:t>
      </w:r>
      <w:r w:rsidRPr="00DE6254">
        <w:rPr>
          <w:sz w:val="24"/>
          <w:szCs w:val="24"/>
          <w:lang w:val="x-none"/>
        </w:rPr>
        <w:t>, e consentire presso di essi i legittimi controlli, nonché a garantire l’accesso alla documentazione, direttamente o indirettamente afferente all’</w:t>
      </w:r>
      <w:r w:rsidR="0089568F" w:rsidRPr="00DE6254">
        <w:rPr>
          <w:sz w:val="24"/>
          <w:szCs w:val="24"/>
          <w:lang w:val="x-none"/>
        </w:rPr>
        <w:t>in</w:t>
      </w:r>
      <w:r w:rsidR="00D57302" w:rsidRPr="00DE6254">
        <w:rPr>
          <w:sz w:val="24"/>
          <w:szCs w:val="24"/>
          <w:lang w:val="x-none"/>
        </w:rPr>
        <w:t>vestimento</w:t>
      </w:r>
      <w:r w:rsidRPr="00DE6254">
        <w:rPr>
          <w:sz w:val="24"/>
          <w:szCs w:val="24"/>
          <w:lang w:val="x-none"/>
        </w:rPr>
        <w:t xml:space="preserve"> che l’Amministrazione </w:t>
      </w:r>
      <w:r w:rsidR="00D57302" w:rsidRPr="00DE6254">
        <w:rPr>
          <w:sz w:val="24"/>
          <w:szCs w:val="24"/>
          <w:lang w:val="x-none"/>
        </w:rPr>
        <w:t xml:space="preserve"> </w:t>
      </w:r>
      <w:r w:rsidRPr="00DE6254">
        <w:rPr>
          <w:sz w:val="24"/>
          <w:szCs w:val="24"/>
          <w:lang w:val="x-none"/>
        </w:rPr>
        <w:t>intenderà visionare o acquisire, assicurando collaborazione e supporto nelle operazioni di verifica, controllo, e sopralluogo;</w:t>
      </w:r>
    </w:p>
    <w:p w14:paraId="28B26591" w14:textId="77777777" w:rsidR="00734BC4" w:rsidRPr="00DE6254" w:rsidRDefault="00734BC4" w:rsidP="002F7FCA">
      <w:pPr>
        <w:widowControl w:val="0"/>
        <w:numPr>
          <w:ilvl w:val="0"/>
          <w:numId w:val="15"/>
        </w:numPr>
        <w:tabs>
          <w:tab w:val="left" w:pos="284"/>
        </w:tabs>
        <w:spacing w:before="240"/>
        <w:contextualSpacing/>
        <w:jc w:val="both"/>
        <w:rPr>
          <w:sz w:val="24"/>
          <w:szCs w:val="24"/>
          <w:lang w:val="x-none"/>
        </w:rPr>
      </w:pPr>
      <w:r w:rsidRPr="00DE6254">
        <w:rPr>
          <w:sz w:val="24"/>
          <w:szCs w:val="24"/>
          <w:lang w:val="x-none"/>
        </w:rPr>
        <w:t>restituire senza indugio, anche mediante compensazione con altri importi dovuti dall’Amministrazione laddove possibile, le somme a titolo di sostegno che dovessero eventualmente risultare erogate in eccesso o indebitamente;</w:t>
      </w:r>
    </w:p>
    <w:p w14:paraId="0BEDB1FB" w14:textId="77777777" w:rsidR="00D35A9E" w:rsidRPr="00315700" w:rsidRDefault="00D35A9E" w:rsidP="002F7FCA">
      <w:pPr>
        <w:widowControl w:val="0"/>
        <w:numPr>
          <w:ilvl w:val="0"/>
          <w:numId w:val="15"/>
        </w:numPr>
        <w:tabs>
          <w:tab w:val="clear" w:pos="0"/>
          <w:tab w:val="left" w:pos="284"/>
        </w:tabs>
        <w:contextualSpacing/>
        <w:jc w:val="both"/>
        <w:rPr>
          <w:sz w:val="24"/>
          <w:szCs w:val="24"/>
        </w:rPr>
      </w:pPr>
      <w:r w:rsidRPr="00315700">
        <w:rPr>
          <w:sz w:val="24"/>
          <w:szCs w:val="24"/>
        </w:rPr>
        <w:t xml:space="preserve">ad adempiere agli obblighi in materia di tracciabilità finanziaria previsti al punto 5 dell’Appendice 7 “REALIZZAZIONE DELL’OPERAZIONE NEGLI INTERVENTI A REGIA” </w:t>
      </w:r>
      <w:r w:rsidRPr="001013E8">
        <w:rPr>
          <w:sz w:val="24"/>
          <w:szCs w:val="24"/>
        </w:rPr>
        <w:t>di cui alle Disposizioni procedurali del Referente dell'Autorità di Gestione - Manuale delle procedure e dei controlli dell’OI Regione Campania approvato con DDR n. 335 del 21/11/2024</w:t>
      </w:r>
      <w:r w:rsidRPr="00315700">
        <w:rPr>
          <w:sz w:val="24"/>
          <w:szCs w:val="24"/>
        </w:rPr>
        <w:t>;</w:t>
      </w:r>
    </w:p>
    <w:p w14:paraId="38D19F62" w14:textId="77777777" w:rsidR="00D35A9E" w:rsidRPr="00315700" w:rsidRDefault="00D35A9E" w:rsidP="002F7FCA">
      <w:pPr>
        <w:widowControl w:val="0"/>
        <w:numPr>
          <w:ilvl w:val="0"/>
          <w:numId w:val="15"/>
        </w:numPr>
        <w:tabs>
          <w:tab w:val="clear" w:pos="0"/>
          <w:tab w:val="left" w:pos="284"/>
        </w:tabs>
        <w:contextualSpacing/>
        <w:jc w:val="both"/>
        <w:rPr>
          <w:sz w:val="24"/>
          <w:szCs w:val="24"/>
        </w:rPr>
      </w:pPr>
      <w:r w:rsidRPr="00315700">
        <w:rPr>
          <w:sz w:val="24"/>
          <w:szCs w:val="24"/>
        </w:rPr>
        <w:t xml:space="preserve">ad adempiere agli obblighi in materia di pubblicità previsti a proprio carico dal </w:t>
      </w:r>
      <w:r w:rsidRPr="00315700">
        <w:rPr>
          <w:sz w:val="24"/>
          <w:szCs w:val="24"/>
          <w:lang w:eastAsia="it-IT"/>
        </w:rPr>
        <w:t>Reg. (UE) n. 1060/2021</w:t>
      </w:r>
      <w:r w:rsidRPr="00315700">
        <w:rPr>
          <w:sz w:val="24"/>
          <w:szCs w:val="24"/>
        </w:rPr>
        <w:t xml:space="preserve"> </w:t>
      </w:r>
      <w:r w:rsidRPr="00315700">
        <w:rPr>
          <w:sz w:val="24"/>
          <w:szCs w:val="24"/>
          <w:lang w:eastAsia="it-IT"/>
        </w:rPr>
        <w:t xml:space="preserve">art. 50 e al punto 8 dell’Appendice 7 “REALIZZAZIONE DELL’OPERAZIONE NEGLI INTERVENTI A REGIA” </w:t>
      </w:r>
      <w:r w:rsidRPr="001013E8">
        <w:rPr>
          <w:sz w:val="24"/>
          <w:szCs w:val="24"/>
          <w:lang w:eastAsia="it-IT"/>
        </w:rPr>
        <w:t>di cui alle Disposizioni procedurali del Referente dell'Autorità di Gestione - Manuale delle procedure e dei controlli dell’OI Regione Campania approvato con DDR n. 335 del 21/11/2024</w:t>
      </w:r>
      <w:r w:rsidRPr="00315700">
        <w:rPr>
          <w:sz w:val="24"/>
          <w:szCs w:val="24"/>
        </w:rPr>
        <w:t>;</w:t>
      </w:r>
    </w:p>
    <w:p w14:paraId="5CDC4B17" w14:textId="77777777" w:rsidR="00D35A9E" w:rsidRPr="00315700" w:rsidRDefault="00D35A9E" w:rsidP="002F7FCA">
      <w:pPr>
        <w:widowControl w:val="0"/>
        <w:numPr>
          <w:ilvl w:val="0"/>
          <w:numId w:val="15"/>
        </w:numPr>
        <w:tabs>
          <w:tab w:val="clear" w:pos="0"/>
          <w:tab w:val="left" w:pos="284"/>
        </w:tabs>
        <w:contextualSpacing/>
        <w:jc w:val="both"/>
        <w:rPr>
          <w:sz w:val="24"/>
          <w:szCs w:val="24"/>
        </w:rPr>
      </w:pPr>
      <w:r w:rsidRPr="00315700">
        <w:rPr>
          <w:sz w:val="24"/>
          <w:szCs w:val="24"/>
        </w:rPr>
        <w:t xml:space="preserve">ad adempiere agli obblighi in materia di conservazione della documentazione previsti al punto 9 dell’Appendice 7 “REALIZZAZIONE DELL’OPERAZIONE NEGLI INTERVENTI A REGIA” </w:t>
      </w:r>
      <w:r w:rsidRPr="001013E8">
        <w:rPr>
          <w:sz w:val="24"/>
          <w:szCs w:val="24"/>
        </w:rPr>
        <w:t>di cui alle Disposizioni procedurali del Referente dell'Autorità di Gestione - Manuale delle procedure e dei controlli dell’OI Regione Campania approvato con DDR n. 335 del 21/11/2024</w:t>
      </w:r>
      <w:r w:rsidRPr="00315700">
        <w:rPr>
          <w:sz w:val="24"/>
          <w:szCs w:val="24"/>
        </w:rPr>
        <w:t>;</w:t>
      </w:r>
    </w:p>
    <w:p w14:paraId="1BE60F27" w14:textId="5F6C1F52" w:rsidR="00734BC4" w:rsidRPr="005936EA" w:rsidRDefault="00D35A9E" w:rsidP="002F7FCA">
      <w:pPr>
        <w:widowControl w:val="0"/>
        <w:numPr>
          <w:ilvl w:val="0"/>
          <w:numId w:val="15"/>
        </w:numPr>
        <w:tabs>
          <w:tab w:val="clear" w:pos="0"/>
          <w:tab w:val="left" w:pos="284"/>
        </w:tabs>
        <w:contextualSpacing/>
        <w:jc w:val="both"/>
        <w:rPr>
          <w:sz w:val="24"/>
          <w:szCs w:val="24"/>
        </w:rPr>
      </w:pPr>
      <w:r w:rsidRPr="00315700">
        <w:rPr>
          <w:sz w:val="24"/>
          <w:szCs w:val="24"/>
        </w:rPr>
        <w:t>ad adempiere agli ulteriori obblighi eventualmente posti a proprio carico dal provvedimento di concessione del finanziamento</w:t>
      </w:r>
      <w:r>
        <w:rPr>
          <w:sz w:val="24"/>
          <w:szCs w:val="24"/>
        </w:rPr>
        <w:t>.</w:t>
      </w:r>
    </w:p>
    <w:p w14:paraId="01163D1E" w14:textId="77777777" w:rsidR="007C5427" w:rsidRPr="00D74F4A" w:rsidRDefault="007C5427" w:rsidP="00FA54C1">
      <w:pPr>
        <w:widowControl w:val="0"/>
        <w:jc w:val="center"/>
        <w:rPr>
          <w:b/>
          <w:lang w:eastAsia="en-US"/>
        </w:rPr>
      </w:pPr>
    </w:p>
    <w:p w14:paraId="769BE039" w14:textId="77777777" w:rsidR="00D57302" w:rsidRDefault="00FA54C1" w:rsidP="00D57302">
      <w:pPr>
        <w:widowControl w:val="0"/>
        <w:jc w:val="center"/>
        <w:rPr>
          <w:b/>
          <w:lang w:eastAsia="en-US"/>
        </w:rPr>
      </w:pPr>
      <w:r w:rsidRPr="00D74F4A">
        <w:rPr>
          <w:b/>
          <w:lang w:eastAsia="en-US"/>
        </w:rPr>
        <w:t>SI IMPEGNA, AI FINI DELLA STABILITÀ DELL’</w:t>
      </w:r>
      <w:r w:rsidR="0089568F" w:rsidRPr="00D74F4A">
        <w:rPr>
          <w:b/>
          <w:lang w:eastAsia="en-US"/>
        </w:rPr>
        <w:t>IN</w:t>
      </w:r>
      <w:r w:rsidR="00D57302">
        <w:rPr>
          <w:b/>
          <w:lang w:eastAsia="en-US"/>
        </w:rPr>
        <w:t>VESTIMENTO</w:t>
      </w:r>
    </w:p>
    <w:p w14:paraId="4EC987C0" w14:textId="6C0E2B31" w:rsidR="00FA54C1" w:rsidRPr="00D74F4A" w:rsidRDefault="00FA54C1" w:rsidP="00D57302">
      <w:pPr>
        <w:widowControl w:val="0"/>
        <w:jc w:val="center"/>
        <w:rPr>
          <w:i/>
          <w:lang w:eastAsia="en-US"/>
        </w:rPr>
      </w:pPr>
      <w:r w:rsidRPr="00D74F4A">
        <w:rPr>
          <w:i/>
          <w:lang w:eastAsia="en-US"/>
        </w:rPr>
        <w:t>(in materia di stabilità dell’</w:t>
      </w:r>
      <w:r w:rsidR="0089568F" w:rsidRPr="00D74F4A">
        <w:rPr>
          <w:i/>
          <w:lang w:eastAsia="en-US"/>
        </w:rPr>
        <w:t>intervento</w:t>
      </w:r>
      <w:r w:rsidRPr="00D74F4A">
        <w:rPr>
          <w:i/>
          <w:lang w:eastAsia="en-US"/>
        </w:rPr>
        <w:t xml:space="preserve"> </w:t>
      </w:r>
      <w:r w:rsidR="00CC5E86" w:rsidRPr="00D74F4A">
        <w:rPr>
          <w:i/>
          <w:lang w:eastAsia="en-US"/>
        </w:rPr>
        <w:t xml:space="preserve">- </w:t>
      </w:r>
      <w:r w:rsidRPr="00D74F4A">
        <w:rPr>
          <w:i/>
          <w:lang w:eastAsia="en-US"/>
        </w:rPr>
        <w:t>tutti i punti sono obbligatori</w:t>
      </w:r>
      <w:r w:rsidR="00CC5E86" w:rsidRPr="00D74F4A">
        <w:rPr>
          <w:i/>
          <w:lang w:eastAsia="en-US"/>
        </w:rPr>
        <w:t xml:space="preserve"> con la sigla e timbro posta in calce si intendono assolti e dichiarati</w:t>
      </w:r>
      <w:r w:rsidRPr="00D74F4A">
        <w:rPr>
          <w:i/>
          <w:lang w:eastAsia="en-US"/>
        </w:rPr>
        <w:t>)</w:t>
      </w:r>
    </w:p>
    <w:p w14:paraId="47281B5D" w14:textId="77777777" w:rsidR="007C5427" w:rsidRPr="00DE6254" w:rsidRDefault="007C5427" w:rsidP="002F7FCA">
      <w:pPr>
        <w:widowControl w:val="0"/>
        <w:numPr>
          <w:ilvl w:val="0"/>
          <w:numId w:val="15"/>
        </w:numPr>
        <w:tabs>
          <w:tab w:val="left" w:pos="284"/>
        </w:tabs>
        <w:spacing w:before="240"/>
        <w:contextualSpacing/>
        <w:jc w:val="both"/>
        <w:rPr>
          <w:sz w:val="24"/>
          <w:szCs w:val="24"/>
          <w:lang w:val="x-none"/>
        </w:rPr>
      </w:pPr>
      <w:r w:rsidRPr="00DE6254">
        <w:rPr>
          <w:sz w:val="24"/>
          <w:szCs w:val="24"/>
          <w:lang w:val="x-none"/>
        </w:rPr>
        <w:t xml:space="preserve">a osservare gli obblighi a proprio carico posti dall’art. 11 par. 2 del Reg. (UE) n. 1139/2021 e agli Art 44 e 103 del Reg. (UE) n.1060/2021 per un periodo di cinque (5) anni dalla data del </w:t>
      </w:r>
      <w:r w:rsidRPr="00DE6254">
        <w:rPr>
          <w:sz w:val="24"/>
          <w:szCs w:val="24"/>
          <w:lang w:val="x-none"/>
        </w:rPr>
        <w:lastRenderedPageBreak/>
        <w:t>decreto di pagamento del saldo finale o del finanziamento in soluzione unica;</w:t>
      </w:r>
    </w:p>
    <w:p w14:paraId="7FD2974F" w14:textId="77777777" w:rsidR="006002CB" w:rsidRDefault="006002CB" w:rsidP="002F7FCA">
      <w:pPr>
        <w:widowControl w:val="0"/>
        <w:numPr>
          <w:ilvl w:val="0"/>
          <w:numId w:val="15"/>
        </w:numPr>
        <w:tabs>
          <w:tab w:val="clear" w:pos="0"/>
          <w:tab w:val="left" w:pos="284"/>
        </w:tabs>
        <w:jc w:val="both"/>
        <w:rPr>
          <w:sz w:val="24"/>
          <w:szCs w:val="24"/>
          <w:lang w:eastAsia="en-US"/>
        </w:rPr>
      </w:pPr>
      <w:r w:rsidRPr="00D74F4A">
        <w:rPr>
          <w:sz w:val="24"/>
          <w:szCs w:val="24"/>
          <w:lang w:eastAsia="en-US"/>
        </w:rPr>
        <w:t>ad osservare gli ulteriori obblighi a proprio carico posti all’art. 65 del Reg. (UE) 106</w:t>
      </w:r>
      <w:r>
        <w:rPr>
          <w:sz w:val="24"/>
          <w:szCs w:val="24"/>
          <w:lang w:eastAsia="en-US"/>
        </w:rPr>
        <w:t>0</w:t>
      </w:r>
      <w:r w:rsidRPr="00D74F4A">
        <w:rPr>
          <w:sz w:val="24"/>
          <w:szCs w:val="24"/>
          <w:lang w:eastAsia="en-US"/>
        </w:rPr>
        <w:t>/2021 per un periodo di cinque (5) dalla data del decreto di pagamento del saldo finale o del finanziamento in soluzione unica</w:t>
      </w:r>
      <w:r>
        <w:rPr>
          <w:sz w:val="24"/>
          <w:szCs w:val="24"/>
          <w:lang w:eastAsia="en-US"/>
        </w:rPr>
        <w:t xml:space="preserve"> e declinati al punto 10 dell’Appendice 7 </w:t>
      </w:r>
      <w:r w:rsidRPr="00AE32AF">
        <w:rPr>
          <w:sz w:val="24"/>
          <w:szCs w:val="24"/>
          <w:lang w:eastAsia="en-US"/>
        </w:rPr>
        <w:t>“REALIZZAZIONE DELL’OPERAZIONE NEGLI INTERVENTI A REGIA</w:t>
      </w:r>
      <w:r>
        <w:rPr>
          <w:sz w:val="24"/>
          <w:szCs w:val="24"/>
          <w:lang w:eastAsia="en-US"/>
        </w:rPr>
        <w:t>”</w:t>
      </w:r>
      <w:r w:rsidRPr="00AE32AF">
        <w:rPr>
          <w:sz w:val="24"/>
          <w:szCs w:val="24"/>
          <w:lang w:eastAsia="en-US"/>
        </w:rPr>
        <w:t xml:space="preserve"> </w:t>
      </w:r>
      <w:r w:rsidRPr="001013E8">
        <w:rPr>
          <w:sz w:val="24"/>
          <w:szCs w:val="24"/>
          <w:lang w:eastAsia="en-US"/>
        </w:rPr>
        <w:t>di cui alle Disposizioni procedurali del Referente dell'Autorità di Gestione - Manuale delle procedure e dei controlli dell’OI Regione Campania approvato con DDR n. 335 del 21/11/2024</w:t>
      </w:r>
      <w:r>
        <w:rPr>
          <w:sz w:val="24"/>
          <w:szCs w:val="24"/>
          <w:lang w:eastAsia="en-US"/>
        </w:rPr>
        <w:t>;</w:t>
      </w:r>
    </w:p>
    <w:p w14:paraId="42FDD29A" w14:textId="3C5C0447" w:rsidR="007C5427" w:rsidRPr="00DE6254" w:rsidRDefault="007C5427" w:rsidP="002F7FCA">
      <w:pPr>
        <w:widowControl w:val="0"/>
        <w:numPr>
          <w:ilvl w:val="0"/>
          <w:numId w:val="15"/>
        </w:numPr>
        <w:tabs>
          <w:tab w:val="left" w:pos="284"/>
        </w:tabs>
        <w:spacing w:before="240"/>
        <w:contextualSpacing/>
        <w:jc w:val="both"/>
        <w:rPr>
          <w:sz w:val="24"/>
          <w:szCs w:val="24"/>
          <w:lang w:val="x-none"/>
        </w:rPr>
      </w:pPr>
      <w:r w:rsidRPr="00DE6254">
        <w:rPr>
          <w:sz w:val="24"/>
          <w:szCs w:val="24"/>
          <w:lang w:val="x-none"/>
        </w:rPr>
        <w:t>a rispettare le condizioni soggettive di ammissibilità di cui a</w:t>
      </w:r>
      <w:r w:rsidR="00406C7F" w:rsidRPr="00DE6254">
        <w:rPr>
          <w:sz w:val="24"/>
          <w:szCs w:val="24"/>
          <w:lang w:val="x-none"/>
        </w:rPr>
        <w:t xml:space="preserve">gli </w:t>
      </w:r>
      <w:r w:rsidRPr="00DE6254">
        <w:rPr>
          <w:sz w:val="24"/>
          <w:szCs w:val="24"/>
          <w:lang w:val="x-none"/>
        </w:rPr>
        <w:t>ar</w:t>
      </w:r>
      <w:r w:rsidR="00406C7F" w:rsidRPr="00DE6254">
        <w:rPr>
          <w:sz w:val="24"/>
          <w:szCs w:val="24"/>
          <w:lang w:val="x-none"/>
        </w:rPr>
        <w:t>t</w:t>
      </w:r>
      <w:r w:rsidRPr="00DE6254">
        <w:rPr>
          <w:sz w:val="24"/>
          <w:szCs w:val="24"/>
          <w:lang w:val="x-none"/>
        </w:rPr>
        <w:t>t. 11-12 del Reg. (UE) n. 1139/2021 per un periodo di cinque (5) anni dopo l’effettiva erogazione del pagamento finale;</w:t>
      </w:r>
    </w:p>
    <w:p w14:paraId="5CCF6D53" w14:textId="548E7EB2" w:rsidR="00FA54C1" w:rsidRPr="00D74F4A" w:rsidRDefault="00FA54C1" w:rsidP="00FA54C1">
      <w:pPr>
        <w:widowControl w:val="0"/>
        <w:spacing w:before="240"/>
        <w:jc w:val="center"/>
        <w:rPr>
          <w:b/>
          <w:lang w:eastAsia="en-US"/>
        </w:rPr>
      </w:pPr>
      <w:r w:rsidRPr="00D74F4A">
        <w:rPr>
          <w:b/>
          <w:lang w:eastAsia="en-US"/>
        </w:rPr>
        <w:t>DICHIARA, INFINE,</w:t>
      </w:r>
    </w:p>
    <w:p w14:paraId="1CA1FDAB" w14:textId="77777777" w:rsidR="00FA54C1" w:rsidRPr="00520874" w:rsidRDefault="00FA54C1" w:rsidP="002F7FCA">
      <w:pPr>
        <w:widowControl w:val="0"/>
        <w:numPr>
          <w:ilvl w:val="0"/>
          <w:numId w:val="15"/>
        </w:numPr>
        <w:tabs>
          <w:tab w:val="left" w:pos="284"/>
        </w:tabs>
        <w:spacing w:before="120"/>
        <w:ind w:left="714" w:hanging="357"/>
        <w:jc w:val="both"/>
        <w:rPr>
          <w:sz w:val="24"/>
          <w:szCs w:val="24"/>
          <w:lang w:val="x-none"/>
        </w:rPr>
      </w:pPr>
      <w:r w:rsidRPr="005936EA">
        <w:rPr>
          <w:sz w:val="24"/>
          <w:szCs w:val="24"/>
          <w:lang w:val="x-none"/>
        </w:rPr>
        <w:t xml:space="preserve">di essere a conoscenza che il trattamento dei dati conferiti, inclusi eventuali dati di natura sensibile e/o giudiziaria ottenuti anche tramite eventuali allegati e/o documentazione accessoria, è necessario per adempiere a obblighi legali e per l'esercizio di pubblici poteri di </w:t>
      </w:r>
      <w:r w:rsidRPr="00520874">
        <w:rPr>
          <w:sz w:val="24"/>
          <w:szCs w:val="24"/>
          <w:lang w:val="x-none"/>
        </w:rPr>
        <w:t>cui l’Amministrazione, titolare del trattamento stesso, è investita (ai sensi del Reg. UE. n. 2016/679, art. 6 co. 1 lett. c, e);</w:t>
      </w:r>
    </w:p>
    <w:p w14:paraId="0D8D4DE9" w14:textId="77777777" w:rsidR="00FA54C1" w:rsidRPr="00520874" w:rsidRDefault="00FA54C1" w:rsidP="002F7FCA">
      <w:pPr>
        <w:widowControl w:val="0"/>
        <w:numPr>
          <w:ilvl w:val="0"/>
          <w:numId w:val="15"/>
        </w:numPr>
        <w:tabs>
          <w:tab w:val="left" w:pos="284"/>
        </w:tabs>
        <w:spacing w:before="240"/>
        <w:contextualSpacing/>
        <w:jc w:val="both"/>
        <w:rPr>
          <w:sz w:val="24"/>
          <w:szCs w:val="24"/>
          <w:lang w:val="x-none"/>
        </w:rPr>
      </w:pPr>
      <w:r w:rsidRPr="00520874">
        <w:rPr>
          <w:sz w:val="24"/>
          <w:szCs w:val="24"/>
          <w:lang w:val="x-none"/>
        </w:rPr>
        <w:t>di aver preso visione dell’informativa sul trattamento stesso resa dall’Amministrazione nel paragrafo 10 delle “Disposizioni Comuni ai bandi di attuazione delle misure a Regia, rivolte ai beneficiari dei finanziamenti”, che integrano il bando stesso, e dal quale sono espressamente richiamate.</w:t>
      </w:r>
    </w:p>
    <w:p w14:paraId="49807552" w14:textId="77777777" w:rsidR="00C10F56" w:rsidRPr="00520874" w:rsidRDefault="00C10F56" w:rsidP="002F7FCA">
      <w:pPr>
        <w:widowControl w:val="0"/>
        <w:numPr>
          <w:ilvl w:val="0"/>
          <w:numId w:val="15"/>
        </w:numPr>
        <w:tabs>
          <w:tab w:val="left" w:pos="284"/>
        </w:tabs>
        <w:spacing w:before="240"/>
        <w:contextualSpacing/>
        <w:jc w:val="both"/>
        <w:rPr>
          <w:sz w:val="24"/>
          <w:szCs w:val="24"/>
          <w:lang w:val="x-none"/>
        </w:rPr>
      </w:pPr>
      <w:r w:rsidRPr="00520874">
        <w:rPr>
          <w:sz w:val="24"/>
          <w:szCs w:val="24"/>
          <w:lang w:val="x-none"/>
        </w:rPr>
        <w:t xml:space="preserve">di essere a conoscenza che il trattamento comprende la pubblicazione dei dati conferiti, nei modi e per le finalità di cui all’art. 49 del </w:t>
      </w:r>
      <w:bookmarkStart w:id="6" w:name="_Hlk173235713"/>
      <w:r w:rsidRPr="00520874">
        <w:rPr>
          <w:sz w:val="24"/>
          <w:szCs w:val="24"/>
          <w:lang w:val="x-none"/>
        </w:rPr>
        <w:t xml:space="preserve">Reg. (UE) n. 1060/2021 </w:t>
      </w:r>
      <w:bookmarkEnd w:id="6"/>
      <w:r w:rsidRPr="00520874">
        <w:rPr>
          <w:sz w:val="24"/>
          <w:szCs w:val="24"/>
          <w:lang w:val="x-none"/>
        </w:rPr>
        <w:t>e GDPR Reg. (UE) n. 679/2016;</w:t>
      </w:r>
    </w:p>
    <w:p w14:paraId="7426A2BE" w14:textId="410B9249" w:rsidR="00FA54C1" w:rsidRPr="00D74F4A" w:rsidRDefault="00FA54C1" w:rsidP="00FA54C1">
      <w:pPr>
        <w:rPr>
          <w:b/>
        </w:rPr>
      </w:pPr>
    </w:p>
    <w:p w14:paraId="093E516F" w14:textId="77777777" w:rsidR="00FA54C1" w:rsidRPr="00D74F4A" w:rsidRDefault="00FA54C1" w:rsidP="00FA54C1">
      <w:pPr>
        <w:pBdr>
          <w:top w:val="single" w:sz="18" w:space="1" w:color="00B0F0"/>
          <w:left w:val="single" w:sz="18" w:space="4" w:color="00B0F0"/>
          <w:bottom w:val="single" w:sz="18" w:space="2" w:color="00B0F0"/>
          <w:right w:val="single" w:sz="18" w:space="8" w:color="00B0F0"/>
        </w:pBdr>
        <w:jc w:val="center"/>
        <w:rPr>
          <w:b/>
          <w:sz w:val="26"/>
          <w:szCs w:val="26"/>
        </w:rPr>
      </w:pPr>
      <w:r w:rsidRPr="00D74F4A">
        <w:rPr>
          <w:b/>
          <w:sz w:val="26"/>
          <w:szCs w:val="26"/>
        </w:rPr>
        <w:t>E, PERTANTO, CHIEDE</w:t>
      </w:r>
    </w:p>
    <w:p w14:paraId="2BE64761" w14:textId="794262E4" w:rsidR="005F3939" w:rsidRPr="00D74F4A" w:rsidRDefault="005F3939" w:rsidP="00520874">
      <w:pPr>
        <w:widowControl w:val="0"/>
        <w:spacing w:before="60"/>
        <w:jc w:val="both"/>
        <w:rPr>
          <w:lang w:eastAsia="en-US"/>
        </w:rPr>
      </w:pPr>
      <w:r w:rsidRPr="00D74F4A">
        <w:rPr>
          <w:lang w:eastAsia="en-US"/>
        </w:rPr>
        <w:t>ai sensi delle vigenti disposizioni comunitarie e nazionali, di essere ammesso al regime di aiuti previsti dal Reg. (UE) 1139/2021 e Reg. (UE) 1060/2021, come da Programma Operativo – PN FEAMPA Campania 2021/2027, l’ammissione al finanziamento dell’</w:t>
      </w:r>
      <w:r w:rsidR="0089568F" w:rsidRPr="00D74F4A">
        <w:rPr>
          <w:lang w:eastAsia="en-US"/>
        </w:rPr>
        <w:t>intervento</w:t>
      </w:r>
      <w:r w:rsidRPr="00D74F4A">
        <w:rPr>
          <w:lang w:eastAsia="en-US"/>
        </w:rPr>
        <w:t xml:space="preserve"> a valere </w:t>
      </w:r>
      <w:r w:rsidRPr="00520874">
        <w:rPr>
          <w:lang w:eastAsia="en-US"/>
        </w:rPr>
        <w:t xml:space="preserve">PRIORITA </w:t>
      </w:r>
      <w:r w:rsidR="00520874">
        <w:rPr>
          <w:lang w:eastAsia="en-US"/>
        </w:rPr>
        <w:t>1</w:t>
      </w:r>
      <w:r w:rsidRPr="00520874">
        <w:rPr>
          <w:lang w:eastAsia="en-US"/>
        </w:rPr>
        <w:t xml:space="preserve"> </w:t>
      </w:r>
      <w:r w:rsidR="001879C3" w:rsidRPr="00520874">
        <w:rPr>
          <w:lang w:eastAsia="en-US"/>
        </w:rPr>
        <w:t xml:space="preserve">- </w:t>
      </w:r>
      <w:r w:rsidRPr="00520874">
        <w:rPr>
          <w:lang w:eastAsia="en-US"/>
        </w:rPr>
        <w:t xml:space="preserve">OBIETTIVO SPECIFICO </w:t>
      </w:r>
      <w:r w:rsidR="00520874">
        <w:rPr>
          <w:lang w:eastAsia="en-US"/>
        </w:rPr>
        <w:t>1</w:t>
      </w:r>
      <w:r w:rsidRPr="00520874">
        <w:rPr>
          <w:lang w:eastAsia="en-US"/>
        </w:rPr>
        <w:t xml:space="preserve">.2 </w:t>
      </w:r>
      <w:r w:rsidR="001879C3" w:rsidRPr="00520874">
        <w:rPr>
          <w:lang w:eastAsia="en-US"/>
        </w:rPr>
        <w:t xml:space="preserve">- </w:t>
      </w:r>
      <w:r w:rsidRPr="00520874">
        <w:rPr>
          <w:lang w:eastAsia="en-US"/>
        </w:rPr>
        <w:t xml:space="preserve">AZIONE </w:t>
      </w:r>
      <w:r w:rsidR="00520874">
        <w:rPr>
          <w:lang w:eastAsia="en-US"/>
        </w:rPr>
        <w:t>1</w:t>
      </w:r>
      <w:r w:rsidRPr="00520874">
        <w:rPr>
          <w:lang w:eastAsia="en-US"/>
        </w:rPr>
        <w:t xml:space="preserve"> (come sopra precisato)</w:t>
      </w:r>
      <w:r w:rsidR="001879C3" w:rsidRPr="00520874">
        <w:rPr>
          <w:lang w:eastAsia="en-US"/>
        </w:rPr>
        <w:t xml:space="preserve"> -</w:t>
      </w:r>
      <w:r w:rsidRPr="00520874">
        <w:rPr>
          <w:lang w:eastAsia="en-US"/>
        </w:rPr>
        <w:t xml:space="preserve"> INTERV.0</w:t>
      </w:r>
      <w:r w:rsidR="00520874">
        <w:rPr>
          <w:lang w:eastAsia="en-US"/>
        </w:rPr>
        <w:t>3</w:t>
      </w:r>
      <w:r w:rsidRPr="00520874">
        <w:rPr>
          <w:lang w:eastAsia="en-US"/>
        </w:rPr>
        <w:t xml:space="preserve"> </w:t>
      </w:r>
      <w:r w:rsidRPr="00D74F4A">
        <w:rPr>
          <w:lang w:eastAsia="en-US"/>
        </w:rPr>
        <w:t xml:space="preserve"> PN FEAMPA Campania 2021/2027, il tutto come descritto con la presente istanza e documentazione allegata.</w:t>
      </w:r>
    </w:p>
    <w:p w14:paraId="7BB2C3EB" w14:textId="77777777" w:rsidR="00FA54C1" w:rsidRPr="00D74F4A" w:rsidRDefault="00FA54C1" w:rsidP="00FA54C1">
      <w:pPr>
        <w:rPr>
          <w:b/>
          <w:szCs w:val="26"/>
        </w:rPr>
      </w:pPr>
    </w:p>
    <w:p w14:paraId="1412F5A0" w14:textId="77777777" w:rsidR="00FA54C1" w:rsidRPr="00D74F4A" w:rsidRDefault="00FA54C1" w:rsidP="00FA54C1">
      <w:pPr>
        <w:rPr>
          <w:b/>
          <w:szCs w:val="26"/>
        </w:rPr>
      </w:pPr>
    </w:p>
    <w:p w14:paraId="3665C5AE" w14:textId="77777777" w:rsidR="00FA54C1" w:rsidRPr="00D74F4A" w:rsidRDefault="00FA54C1" w:rsidP="00FA54C1">
      <w:pPr>
        <w:pBdr>
          <w:top w:val="single" w:sz="18" w:space="1" w:color="00B0F0"/>
          <w:left w:val="single" w:sz="18" w:space="4" w:color="00B0F0"/>
          <w:bottom w:val="single" w:sz="18" w:space="2" w:color="00B0F0"/>
          <w:right w:val="single" w:sz="18" w:space="8" w:color="00B0F0"/>
        </w:pBdr>
        <w:rPr>
          <w:b/>
          <w:sz w:val="26"/>
          <w:szCs w:val="26"/>
        </w:rPr>
      </w:pPr>
      <w:r w:rsidRPr="00D74F4A">
        <w:rPr>
          <w:b/>
          <w:sz w:val="26"/>
          <w:szCs w:val="26"/>
        </w:rPr>
        <w:t>DOCUMENTAZIONE ALLEGATA</w:t>
      </w:r>
    </w:p>
    <w:p w14:paraId="795D73C8" w14:textId="77777777" w:rsidR="00FA54C1" w:rsidRPr="00D74F4A" w:rsidRDefault="00FA54C1" w:rsidP="00FA54C1">
      <w:pPr>
        <w:rPr>
          <w:sz w:val="12"/>
          <w:szCs w:val="12"/>
        </w:rPr>
      </w:pPr>
    </w:p>
    <w:p w14:paraId="112FBC1E" w14:textId="77777777" w:rsidR="00FA54C1" w:rsidRDefault="00FA54C1" w:rsidP="00FA54C1">
      <w:pPr>
        <w:rPr>
          <w:i/>
          <w:sz w:val="16"/>
          <w:szCs w:val="16"/>
        </w:rPr>
      </w:pPr>
      <w:r w:rsidRPr="00D74F4A">
        <w:rPr>
          <w:i/>
          <w:sz w:val="16"/>
          <w:szCs w:val="16"/>
        </w:rPr>
        <w:t>(Barrare le caselle di interesse)</w:t>
      </w:r>
    </w:p>
    <w:tbl>
      <w:tblPr>
        <w:tblW w:w="9385" w:type="dxa"/>
        <w:tblInd w:w="108" w:type="dxa"/>
        <w:tblLayout w:type="fixed"/>
        <w:tblLook w:val="0000" w:firstRow="0" w:lastRow="0" w:firstColumn="0" w:lastColumn="0" w:noHBand="0" w:noVBand="0"/>
      </w:tblPr>
      <w:tblGrid>
        <w:gridCol w:w="554"/>
        <w:gridCol w:w="8831"/>
      </w:tblGrid>
      <w:tr w:rsidR="00520874" w:rsidRPr="009E746A" w14:paraId="77922577" w14:textId="77777777" w:rsidTr="00315700">
        <w:trPr>
          <w:cantSplit/>
          <w:trHeight w:val="397"/>
        </w:trPr>
        <w:tc>
          <w:tcPr>
            <w:tcW w:w="938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5A78B27" w14:textId="77777777" w:rsidR="00520874" w:rsidRPr="00E038FB" w:rsidRDefault="00520874" w:rsidP="00315700">
            <w:pPr>
              <w:tabs>
                <w:tab w:val="left" w:pos="567"/>
              </w:tabs>
              <w:jc w:val="both"/>
              <w:rPr>
                <w:b/>
                <w:bCs/>
              </w:rPr>
            </w:pPr>
            <w:r w:rsidRPr="00E038FB">
              <w:rPr>
                <w:b/>
                <w:bCs/>
              </w:rPr>
              <w:t xml:space="preserve">Documentazione da allegare </w:t>
            </w:r>
          </w:p>
        </w:tc>
      </w:tr>
      <w:tr w:rsidR="00520874" w:rsidRPr="009E746A" w14:paraId="630F8169"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3CB43F51" w14:textId="77777777" w:rsidR="00520874" w:rsidRPr="00E038FB" w:rsidRDefault="00520874" w:rsidP="00315700">
            <w:pPr>
              <w:tabs>
                <w:tab w:val="left" w:pos="567"/>
              </w:tabs>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69EDCE48" w14:textId="77777777" w:rsidR="00520874" w:rsidRPr="00E038FB" w:rsidRDefault="00520874" w:rsidP="00315700">
            <w:pPr>
              <w:tabs>
                <w:tab w:val="left" w:pos="567"/>
              </w:tabs>
              <w:jc w:val="center"/>
              <w:rPr>
                <w:bCs/>
              </w:rPr>
            </w:pPr>
            <w:r w:rsidRPr="00E038FB">
              <w:rPr>
                <w:b/>
                <w:bCs/>
              </w:rPr>
              <w:t xml:space="preserve">Documento </w:t>
            </w:r>
          </w:p>
        </w:tc>
      </w:tr>
      <w:tr w:rsidR="00520874" w:rsidRPr="009E746A" w14:paraId="2479D9A8"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64E49081" w14:textId="77777777" w:rsidR="00520874" w:rsidRPr="00E038FB" w:rsidRDefault="00520874" w:rsidP="002F7FCA">
            <w:pPr>
              <w:numPr>
                <w:ilvl w:val="0"/>
                <w:numId w:val="16"/>
              </w:numPr>
              <w:tabs>
                <w:tab w:val="left" w:pos="567"/>
              </w:tabs>
              <w:snapToGrid w:val="0"/>
              <w:ind w:left="0" w:firstLine="0"/>
              <w:jc w:val="center"/>
              <w:rPr>
                <w:b/>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2F888C44" w14:textId="77777777" w:rsidR="00520874" w:rsidRPr="00E038FB" w:rsidRDefault="00520874" w:rsidP="00315700">
            <w:pPr>
              <w:tabs>
                <w:tab w:val="left" w:pos="567"/>
              </w:tabs>
              <w:jc w:val="both"/>
              <w:rPr>
                <w:bCs/>
              </w:rPr>
            </w:pPr>
            <w:r w:rsidRPr="00E038FB">
              <w:rPr>
                <w:bCs/>
                <w:i/>
                <w:iCs/>
              </w:rPr>
              <w:t>Allegato 1</w:t>
            </w:r>
            <w:r w:rsidRPr="00E038FB">
              <w:rPr>
                <w:bCs/>
              </w:rPr>
              <w:t xml:space="preserve"> al bando (</w:t>
            </w:r>
            <w:r>
              <w:rPr>
                <w:bCs/>
              </w:rPr>
              <w:t>domanda</w:t>
            </w:r>
            <w:r w:rsidRPr="00E038FB">
              <w:rPr>
                <w:bCs/>
              </w:rPr>
              <w:t xml:space="preserve"> di sostegno), compilato in ogni sua parte e corredato di tutta la documentazione nello stesso indicata; datato e sottoscritto dal richiedente o suo legale rappresentante.</w:t>
            </w:r>
          </w:p>
        </w:tc>
      </w:tr>
      <w:tr w:rsidR="00520874" w:rsidRPr="009E746A" w14:paraId="19F67184"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719FCA69"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1A2509D2" w14:textId="77777777" w:rsidR="00520874" w:rsidRPr="00E038FB" w:rsidRDefault="00520874" w:rsidP="00315700">
            <w:pPr>
              <w:tabs>
                <w:tab w:val="left" w:pos="567"/>
              </w:tabs>
              <w:jc w:val="both"/>
              <w:rPr>
                <w:bCs/>
              </w:rPr>
            </w:pPr>
            <w:r w:rsidRPr="00E038FB">
              <w:rPr>
                <w:bCs/>
              </w:rPr>
              <w:t>Allegato 2 al bando (sezione anagrafica, descrizione dell’intervento / dichiarazioni del progettista) compilato in ogni sua parte e corredato, di tutta la documentazione nello stesso indicata, datato, e sottoscritto dal richiedete o dal suo legale rappresentante, e dal tecnico progettista (ove esplicitamente previsto).</w:t>
            </w:r>
          </w:p>
        </w:tc>
      </w:tr>
      <w:tr w:rsidR="00520874" w:rsidRPr="009E746A" w14:paraId="229DB175"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1E6D9F96"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6E8FEDAB" w14:textId="77777777" w:rsidR="00520874" w:rsidRPr="00E038FB" w:rsidRDefault="00520874" w:rsidP="00315700">
            <w:pPr>
              <w:tabs>
                <w:tab w:val="left" w:pos="567"/>
              </w:tabs>
              <w:jc w:val="both"/>
              <w:rPr>
                <w:bCs/>
              </w:rPr>
            </w:pPr>
            <w:r w:rsidRPr="00E038FB">
              <w:rPr>
                <w:bCs/>
              </w:rPr>
              <w:t>Copia conforme all’originale dell’Atto costitutivo e dello statuto, ed elenco di soci della società, per le strutture associate.</w:t>
            </w:r>
          </w:p>
        </w:tc>
      </w:tr>
      <w:tr w:rsidR="00520874" w:rsidRPr="009E746A" w14:paraId="61B3A0B6"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16ADA48E"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1E8EA744" w14:textId="77777777" w:rsidR="00520874" w:rsidRPr="00E038FB" w:rsidRDefault="00520874" w:rsidP="00315700">
            <w:pPr>
              <w:tabs>
                <w:tab w:val="left" w:pos="567"/>
              </w:tabs>
              <w:jc w:val="both"/>
              <w:rPr>
                <w:bCs/>
              </w:rPr>
            </w:pPr>
            <w:r w:rsidRPr="00E038FB">
              <w:rPr>
                <w:bCs/>
              </w:rPr>
              <w:t>(a</w:t>
            </w:r>
            <w:r w:rsidRPr="00E038FB">
              <w:rPr>
                <w:bCs/>
                <w:i/>
              </w:rPr>
              <w:t>d eccezione delle ditte individuali</w:t>
            </w:r>
            <w:r w:rsidRPr="00E038FB">
              <w:rPr>
                <w:bCs/>
              </w:rPr>
              <w:t>) Copia conforme all’originale, ai sensi delle vigenti disposizioni, della delibera con la quale l’Organo di Amministrazione dell’impresa richiedente, approva il progetto e la relativa previsione di spesa, si accolla la quota di cofinanziamento a proprio carico e autorizza il legale rappresentante alla presentazione dell’istanza di finanziamento e a sottoscrivere gli impegni previsti dall’operazione, per le strutture associate.</w:t>
            </w:r>
          </w:p>
        </w:tc>
      </w:tr>
      <w:tr w:rsidR="00520874" w:rsidRPr="009E746A" w14:paraId="353646F2"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43294B1F"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2233B869" w14:textId="77777777" w:rsidR="00520874" w:rsidRPr="00E038FB" w:rsidRDefault="00520874" w:rsidP="00315700">
            <w:pPr>
              <w:tabs>
                <w:tab w:val="left" w:pos="567"/>
              </w:tabs>
              <w:jc w:val="both"/>
            </w:pPr>
            <w:r w:rsidRPr="00E038FB">
              <w:rPr>
                <w:bCs/>
              </w:rPr>
              <w:t>Documentazione dei tre preventivi per ogni fornitura di beni e servizi (e-mail o pec di richiesta, e-mail o pec di risposta, relativi allegati, preventivi, ecc.); relazione asseverata del tecnico progettista circa la scelta di dei beni e servizi oggetto di fornitura, comprovante anche l’effettiva sussistenza di esclusiva e la carenza di ditte concorrenti, se del caso.</w:t>
            </w:r>
          </w:p>
        </w:tc>
      </w:tr>
      <w:tr w:rsidR="00520874" w:rsidRPr="009E746A" w14:paraId="268F07E2"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7E4C9198" w14:textId="77777777" w:rsidR="00520874" w:rsidRPr="00E038FB" w:rsidRDefault="00520874" w:rsidP="002F7FCA">
            <w:pPr>
              <w:numPr>
                <w:ilvl w:val="0"/>
                <w:numId w:val="16"/>
              </w:numPr>
              <w:tabs>
                <w:tab w:val="left" w:pos="567"/>
              </w:tabs>
              <w:snapToGrid w:val="0"/>
              <w:ind w:left="0" w:firstLine="0"/>
              <w:jc w:val="center"/>
              <w:rPr>
                <w:rFonts w:eastAsia="Times New Roman"/>
                <w:lang w:eastAsia="it-IT"/>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5A7A72B2" w14:textId="77777777" w:rsidR="00520874" w:rsidRPr="00E038FB" w:rsidRDefault="00520874" w:rsidP="00315700">
            <w:pPr>
              <w:tabs>
                <w:tab w:val="left" w:pos="567"/>
              </w:tabs>
              <w:jc w:val="both"/>
              <w:rPr>
                <w:bCs/>
              </w:rPr>
            </w:pPr>
            <w:r w:rsidRPr="00E038FB">
              <w:rPr>
                <w:bCs/>
              </w:rPr>
              <w:t xml:space="preserve">Documentazione relativa </w:t>
            </w:r>
            <w:r>
              <w:rPr>
                <w:bCs/>
              </w:rPr>
              <w:t>ad aver effettuato almeno 60 giorni di pesca nel corso dei due anni civili precedenti l’anno di presentazione dell’istanza (giornale di bordo, copie libretto carburante, tracciati blu box, copia fatture riportanti i DDT, scontrini fiscali, etc)</w:t>
            </w:r>
            <w:r w:rsidRPr="00E038FB">
              <w:rPr>
                <w:bCs/>
              </w:rPr>
              <w:t>.</w:t>
            </w:r>
          </w:p>
        </w:tc>
      </w:tr>
      <w:tr w:rsidR="00520874" w:rsidRPr="009E746A" w14:paraId="0E317563"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582E2E2F" w14:textId="77777777" w:rsidR="00520874" w:rsidRPr="00E038FB" w:rsidRDefault="00520874" w:rsidP="002F7FCA">
            <w:pPr>
              <w:numPr>
                <w:ilvl w:val="0"/>
                <w:numId w:val="16"/>
              </w:numPr>
              <w:tabs>
                <w:tab w:val="left" w:pos="567"/>
              </w:tabs>
              <w:snapToGrid w:val="0"/>
              <w:ind w:left="0" w:firstLine="0"/>
              <w:jc w:val="center"/>
              <w:rPr>
                <w:rFonts w:eastAsia="Times New Roman"/>
                <w:lang w:eastAsia="it-IT"/>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7EAEAD0B" w14:textId="77777777" w:rsidR="00520874" w:rsidRPr="00E038FB" w:rsidRDefault="00520874" w:rsidP="00315700">
            <w:pPr>
              <w:tabs>
                <w:tab w:val="left" w:pos="567"/>
              </w:tabs>
              <w:jc w:val="both"/>
              <w:rPr>
                <w:bCs/>
              </w:rPr>
            </w:pPr>
            <w:r w:rsidRPr="00E038FB">
              <w:rPr>
                <w:bCs/>
              </w:rPr>
              <w:t>Documentazione relativa all’affidamento dell’incarico professionale per la progettazione (e-mail o pec di richiesta, e-mail o pec di risposta, relativi allegati, curricula vitae, preventivi, contratti, lettere di incarico, ecc.).</w:t>
            </w:r>
          </w:p>
        </w:tc>
      </w:tr>
      <w:tr w:rsidR="00520874" w:rsidRPr="009E746A" w14:paraId="53808508"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1A710A25" w14:textId="77777777" w:rsidR="00520874" w:rsidRPr="00E038FB" w:rsidRDefault="00520874" w:rsidP="002F7FCA">
            <w:pPr>
              <w:numPr>
                <w:ilvl w:val="0"/>
                <w:numId w:val="16"/>
              </w:numPr>
              <w:tabs>
                <w:tab w:val="left" w:pos="567"/>
              </w:tabs>
              <w:snapToGrid w:val="0"/>
              <w:ind w:left="0" w:firstLine="0"/>
              <w:jc w:val="center"/>
              <w:rPr>
                <w:rFonts w:eastAsia="Times New Roman"/>
                <w:lang w:eastAsia="it-IT"/>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7D9EE33D" w14:textId="77777777" w:rsidR="00520874" w:rsidRPr="00E038FB" w:rsidRDefault="00520874" w:rsidP="00315700">
            <w:pPr>
              <w:tabs>
                <w:tab w:val="left" w:pos="567"/>
              </w:tabs>
              <w:jc w:val="both"/>
              <w:rPr>
                <w:bCs/>
              </w:rPr>
            </w:pPr>
            <w:r w:rsidRPr="00E038FB">
              <w:rPr>
                <w:bCs/>
              </w:rPr>
              <w:t>Copia del documento d’identità del richiedente o suo legale rappresentante, in corso di validità, ai sensi dell’art. 35 del D.P.R. 28 dicembre 2000, n. 445.</w:t>
            </w:r>
          </w:p>
        </w:tc>
      </w:tr>
      <w:tr w:rsidR="00520874" w:rsidRPr="009E746A" w14:paraId="7228F9E1"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047C7713"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35F0CE59" w14:textId="77777777" w:rsidR="00520874" w:rsidRPr="00E038FB" w:rsidRDefault="00520874" w:rsidP="00315700">
            <w:pPr>
              <w:tabs>
                <w:tab w:val="left" w:pos="567"/>
              </w:tabs>
              <w:jc w:val="both"/>
              <w:rPr>
                <w:bCs/>
              </w:rPr>
            </w:pPr>
            <w:r w:rsidRPr="00E038FB">
              <w:rPr>
                <w:bCs/>
              </w:rPr>
              <w:t>Copia del documento d’identità del tecnico progettista, in corso di validità, ai sensi dell’art. 35 del D.P.R. 28 dicembre 2000, n. 445.</w:t>
            </w:r>
          </w:p>
        </w:tc>
      </w:tr>
      <w:tr w:rsidR="00520874" w:rsidRPr="009E746A" w14:paraId="273318F3"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29072CDE"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13510B81" w14:textId="77777777" w:rsidR="00520874" w:rsidRPr="00E038FB" w:rsidRDefault="00520874" w:rsidP="00315700">
            <w:pPr>
              <w:tabs>
                <w:tab w:val="left" w:pos="567"/>
              </w:tabs>
              <w:jc w:val="both"/>
              <w:rPr>
                <w:bCs/>
              </w:rPr>
            </w:pPr>
            <w:r w:rsidRPr="00E038FB">
              <w:rPr>
                <w:bCs/>
                <w:i/>
              </w:rPr>
              <w:t>(eventuale)</w:t>
            </w:r>
            <w:r w:rsidRPr="00E038FB">
              <w:rPr>
                <w:bCs/>
              </w:rPr>
              <w:t xml:space="preserve"> Documentazione relativa alle spese sostenuta prima della domanda di sostegno.</w:t>
            </w:r>
          </w:p>
        </w:tc>
      </w:tr>
      <w:tr w:rsidR="00520874" w:rsidRPr="009E746A" w14:paraId="1FAAF7F4"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6E50E7E2"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30DCBF7D" w14:textId="27760E1F" w:rsidR="00520874" w:rsidRPr="00E038FB" w:rsidRDefault="00520874" w:rsidP="00315700">
            <w:pPr>
              <w:tabs>
                <w:tab w:val="left" w:pos="567"/>
              </w:tabs>
              <w:jc w:val="both"/>
              <w:rPr>
                <w:bCs/>
              </w:rPr>
            </w:pPr>
            <w:r w:rsidRPr="00E038FB">
              <w:rPr>
                <w:i/>
              </w:rPr>
              <w:t>(in caso di operazione per la quali è richiesto un contributo superiore a € 150.000,00, ai fini del controllo antimafia di cui al D.</w:t>
            </w:r>
            <w:r>
              <w:rPr>
                <w:i/>
              </w:rPr>
              <w:t>l</w:t>
            </w:r>
            <w:r w:rsidRPr="00E038FB">
              <w:rPr>
                <w:i/>
              </w:rPr>
              <w:t>gs. n. 159/2011 e ss.mm.ii)</w:t>
            </w:r>
            <w:r w:rsidRPr="00E038FB">
              <w:t xml:space="preserve"> Dichiarazione sostitutiva del certificato di iscrizione alla C.C.I.A.A.; nonché, dichiarazione sostitutiva dei familiari conviventi di maggiore età, con riferimento ai soggetti di cui all’art. 85 del medesimo decreto</w:t>
            </w:r>
            <w:r>
              <w:rPr>
                <w:rStyle w:val="Rimandonotaapidipagina"/>
              </w:rPr>
              <w:footnoteReference w:id="3"/>
            </w:r>
            <w:r w:rsidRPr="00E038FB">
              <w:t>.</w:t>
            </w:r>
          </w:p>
        </w:tc>
      </w:tr>
      <w:tr w:rsidR="00520874" w:rsidRPr="009E746A" w14:paraId="1604D41E"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7CF70170"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2AFF0F90" w14:textId="77777777" w:rsidR="00520874" w:rsidRPr="00E038FB" w:rsidRDefault="00520874" w:rsidP="00315700">
            <w:pPr>
              <w:tabs>
                <w:tab w:val="left" w:pos="567"/>
              </w:tabs>
              <w:jc w:val="both"/>
              <w:rPr>
                <w:bCs/>
              </w:rPr>
            </w:pPr>
            <w:r w:rsidRPr="00E038FB">
              <w:rPr>
                <w:bCs/>
              </w:rPr>
              <w:t>Ogni altra documentazione ritenuta utile dal richiedente, o necessaria date le circostanze della domanda o le caratteristiche dell’operazione, o che afferisca a dati che i modelli allegato al bando non consentano di riferire.</w:t>
            </w:r>
          </w:p>
        </w:tc>
      </w:tr>
      <w:tr w:rsidR="00520874" w:rsidRPr="009E746A" w14:paraId="3D729615"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524A3D57"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05202686" w14:textId="77777777" w:rsidR="00520874" w:rsidRPr="00E038FB" w:rsidRDefault="00520874" w:rsidP="00315700">
            <w:pPr>
              <w:tabs>
                <w:tab w:val="left" w:pos="567"/>
              </w:tabs>
              <w:jc w:val="both"/>
              <w:rPr>
                <w:bCs/>
              </w:rPr>
            </w:pPr>
            <w:r w:rsidRPr="00E038FB">
              <w:rPr>
                <w:bCs/>
              </w:rPr>
              <w:t>Documentazione di progetto completa di ogni elaborato, calcolo, e atto autorizzativo comunque denominato, dovuto per legge e necessari alla realizzazione dell’operazione, datata e sottoscritta dal richiedete o dal suo legale rappresentante e dal tecnico progettista (ove previsto), con correlati quadro economico finanziario dettagliato e cronoprogramma.</w:t>
            </w:r>
          </w:p>
        </w:tc>
      </w:tr>
      <w:tr w:rsidR="00520874" w:rsidRPr="009E746A" w14:paraId="71A009A2"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6FF46E54"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0F399065" w14:textId="77777777" w:rsidR="00520874" w:rsidRDefault="00520874" w:rsidP="00315700">
            <w:pPr>
              <w:tabs>
                <w:tab w:val="left" w:pos="567"/>
              </w:tabs>
              <w:jc w:val="both"/>
              <w:rPr>
                <w:bCs/>
              </w:rPr>
            </w:pPr>
            <w:r>
              <w:rPr>
                <w:bCs/>
              </w:rPr>
              <w:t xml:space="preserve">Relazione tecnica asseverata con allegata copia di idonea documentazione </w:t>
            </w:r>
            <w:r w:rsidRPr="00F008E0">
              <w:rPr>
                <w:bCs/>
              </w:rPr>
              <w:t>attestant</w:t>
            </w:r>
            <w:r>
              <w:rPr>
                <w:bCs/>
              </w:rPr>
              <w:t>e</w:t>
            </w:r>
            <w:r w:rsidRPr="00F008E0">
              <w:rPr>
                <w:bCs/>
              </w:rPr>
              <w:t xml:space="preserve"> le quantità di emissione di CO</w:t>
            </w:r>
            <w:r w:rsidRPr="00545FCC">
              <w:rPr>
                <w:bCs/>
                <w:vertAlign w:val="subscript"/>
              </w:rPr>
              <w:t>2</w:t>
            </w:r>
            <w:r w:rsidRPr="00F008E0">
              <w:rPr>
                <w:bCs/>
              </w:rPr>
              <w:t xml:space="preserve"> sia per il motore da sostituire o da ammodernare, che per il nuovo motore istallato ovvero ammodernato. </w:t>
            </w:r>
          </w:p>
          <w:p w14:paraId="2E651A2E" w14:textId="77777777" w:rsidR="00520874" w:rsidRPr="00F008E0" w:rsidRDefault="00520874" w:rsidP="00315700">
            <w:pPr>
              <w:tabs>
                <w:tab w:val="left" w:pos="567"/>
              </w:tabs>
              <w:jc w:val="both"/>
              <w:rPr>
                <w:bCs/>
              </w:rPr>
            </w:pPr>
            <w:r w:rsidRPr="00F008E0">
              <w:rPr>
                <w:bCs/>
              </w:rPr>
              <w:t>Se le informazioni pertinenti certificate dal costruttore del motore interessato nell'ambito di un'omologazione o di un certificato di prodotto per uno o entrambi i motori non consentono un confronto tra le emissioni di CO</w:t>
            </w:r>
            <w:r w:rsidRPr="00545FCC">
              <w:rPr>
                <w:bCs/>
                <w:vertAlign w:val="subscript"/>
              </w:rPr>
              <w:t>2</w:t>
            </w:r>
            <w:r w:rsidRPr="00F008E0">
              <w:rPr>
                <w:bCs/>
              </w:rPr>
              <w:t xml:space="preserve"> o il consumo di combustibile, la riduzione delle emissioni di CO2 si considera realizzata in uno dei seguenti casi: </w:t>
            </w:r>
          </w:p>
          <w:p w14:paraId="77AA25FB" w14:textId="77777777" w:rsidR="00520874" w:rsidRPr="00F008E0" w:rsidRDefault="00520874" w:rsidP="002F7FCA">
            <w:pPr>
              <w:numPr>
                <w:ilvl w:val="0"/>
                <w:numId w:val="17"/>
              </w:numPr>
              <w:tabs>
                <w:tab w:val="left" w:pos="567"/>
              </w:tabs>
              <w:suppressAutoHyphens w:val="0"/>
              <w:ind w:left="496" w:hanging="283"/>
              <w:jc w:val="both"/>
              <w:rPr>
                <w:bCs/>
              </w:rPr>
            </w:pPr>
            <w:r w:rsidRPr="00F008E0">
              <w:rPr>
                <w:bCs/>
              </w:rPr>
              <w:t xml:space="preserve">il nuovo motore utilizza una tecnologia efficiente sotto il profilo energetico e la differenza tra il motore nuovo e il motore sostituito è di almeno 7 anni </w:t>
            </w:r>
          </w:p>
          <w:p w14:paraId="55801521" w14:textId="77777777" w:rsidR="00520874" w:rsidRDefault="00520874" w:rsidP="002F7FCA">
            <w:pPr>
              <w:numPr>
                <w:ilvl w:val="0"/>
                <w:numId w:val="17"/>
              </w:numPr>
              <w:tabs>
                <w:tab w:val="left" w:pos="567"/>
              </w:tabs>
              <w:suppressAutoHyphens w:val="0"/>
              <w:ind w:left="496" w:hanging="283"/>
              <w:jc w:val="both"/>
              <w:rPr>
                <w:bCs/>
              </w:rPr>
            </w:pPr>
            <w:r w:rsidRPr="00F008E0">
              <w:rPr>
                <w:bCs/>
              </w:rPr>
              <w:t>il nuovo motore utilizza un tipo di combustibile o un sistema di propulsione che si ritiene emetta meno CO</w:t>
            </w:r>
            <w:r w:rsidRPr="00545FCC">
              <w:rPr>
                <w:bCs/>
                <w:vertAlign w:val="subscript"/>
              </w:rPr>
              <w:t>2</w:t>
            </w:r>
            <w:r w:rsidRPr="00F008E0">
              <w:rPr>
                <w:bCs/>
              </w:rPr>
              <w:t xml:space="preserve"> rispetto al motore sostituito. </w:t>
            </w:r>
          </w:p>
          <w:p w14:paraId="2DB77213" w14:textId="77777777" w:rsidR="00520874" w:rsidRPr="00F008E0" w:rsidRDefault="00520874" w:rsidP="00315700">
            <w:pPr>
              <w:tabs>
                <w:tab w:val="left" w:pos="567"/>
              </w:tabs>
              <w:jc w:val="both"/>
              <w:rPr>
                <w:bCs/>
              </w:rPr>
            </w:pPr>
            <w:r w:rsidRPr="00545FCC">
              <w:rPr>
                <w:bCs/>
                <w:i/>
                <w:iCs/>
              </w:rPr>
              <w:t xml:space="preserve">(da </w:t>
            </w:r>
            <w:r>
              <w:rPr>
                <w:bCs/>
                <w:i/>
                <w:iCs/>
              </w:rPr>
              <w:t>presentare</w:t>
            </w:r>
            <w:r w:rsidRPr="00545FCC">
              <w:rPr>
                <w:rFonts w:cs="Arial"/>
                <w:bCs/>
                <w:i/>
                <w:iCs/>
              </w:rPr>
              <w:t xml:space="preserve"> al momento dell’erogazione del sostegno)</w:t>
            </w:r>
          </w:p>
        </w:tc>
      </w:tr>
      <w:tr w:rsidR="00520874" w:rsidRPr="009E746A" w14:paraId="745B3779"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239E77AD"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1161EA03" w14:textId="77777777" w:rsidR="00520874" w:rsidRPr="00E038FB" w:rsidRDefault="00520874" w:rsidP="00315700">
            <w:pPr>
              <w:tabs>
                <w:tab w:val="left" w:pos="567"/>
              </w:tabs>
              <w:jc w:val="both"/>
              <w:rPr>
                <w:bCs/>
              </w:rPr>
            </w:pPr>
            <w:r w:rsidRPr="00E038FB">
              <w:rPr>
                <w:bCs/>
                <w:i/>
              </w:rPr>
              <w:t>(in caso di interventi su imbarcazioni da pesca e domanda presentata dall’armatore non proprietario)</w:t>
            </w:r>
            <w:r w:rsidRPr="00E038FB">
              <w:rPr>
                <w:bCs/>
              </w:rPr>
              <w:t xml:space="preserve"> Formale autorizzazione del/i proprietario/i alla presentazione della domanda, all’esecuzione, e all’iscrizione dei vincoli.</w:t>
            </w:r>
          </w:p>
        </w:tc>
      </w:tr>
      <w:tr w:rsidR="00520874" w:rsidRPr="009E746A" w14:paraId="1F7E86A8"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6A6C1A9C"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5045C40A" w14:textId="77777777" w:rsidR="00520874" w:rsidRPr="00E038FB" w:rsidRDefault="00520874" w:rsidP="00315700">
            <w:pPr>
              <w:tabs>
                <w:tab w:val="left" w:pos="567"/>
              </w:tabs>
              <w:jc w:val="both"/>
              <w:rPr>
                <w:bCs/>
              </w:rPr>
            </w:pPr>
            <w:r w:rsidRPr="00E038FB">
              <w:rPr>
                <w:bCs/>
                <w:i/>
              </w:rPr>
              <w:t>(in caso di interventi su imbarcazioni da pesca in comproprietà)</w:t>
            </w:r>
            <w:r w:rsidRPr="00E038FB">
              <w:rPr>
                <w:bCs/>
              </w:rPr>
              <w:t xml:space="preserve"> Formale autorizzazione del/i caratista/i alla presentazione della domanda, all’esecuzione, e all’iscrizione dei vincoli.</w:t>
            </w:r>
          </w:p>
        </w:tc>
      </w:tr>
      <w:tr w:rsidR="00520874" w:rsidRPr="009E746A" w14:paraId="6CC70482"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54009866"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35E351D4" w14:textId="77777777" w:rsidR="00520874" w:rsidRPr="00E038FB" w:rsidRDefault="00520874" w:rsidP="00315700">
            <w:pPr>
              <w:tabs>
                <w:tab w:val="left" w:pos="567"/>
              </w:tabs>
              <w:jc w:val="both"/>
              <w:rPr>
                <w:bCs/>
              </w:rPr>
            </w:pPr>
            <w:r w:rsidRPr="00E038FB">
              <w:rPr>
                <w:bCs/>
                <w:i/>
              </w:rPr>
              <w:t>(in caso di interventi su imbarcazioni da pesca e domanda presentata dal proprietario/i non armatore)</w:t>
            </w:r>
            <w:r w:rsidRPr="00E038FB">
              <w:rPr>
                <w:bCs/>
              </w:rPr>
              <w:t xml:space="preserve"> Formale atto di assenso della società armatrice (cooperativa o altro) al momento della domanda.</w:t>
            </w:r>
          </w:p>
        </w:tc>
      </w:tr>
      <w:tr w:rsidR="00520874" w:rsidRPr="009E746A" w14:paraId="3D9DDB02"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2A04EEE8" w14:textId="77777777" w:rsidR="00520874" w:rsidRPr="00E038FB"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1A4E018A" w14:textId="77777777" w:rsidR="00520874" w:rsidRPr="00E038FB" w:rsidRDefault="00520874" w:rsidP="00315700">
            <w:pPr>
              <w:tabs>
                <w:tab w:val="left" w:pos="567"/>
              </w:tabs>
              <w:jc w:val="both"/>
              <w:rPr>
                <w:bCs/>
              </w:rPr>
            </w:pPr>
            <w:r w:rsidRPr="00E038FB">
              <w:rPr>
                <w:i/>
              </w:rPr>
              <w:t xml:space="preserve">(in caso di lavori) </w:t>
            </w:r>
            <w:r w:rsidRPr="00E038FB">
              <w:t xml:space="preserve">Progetto esecutivo completo, corredato di perizia asseverata del tecnico progettista relativa a ogni “Nuovo Prezzo” determinato; Documentazione completa delle offerte per lavori su Computo metrico; perizia asseverata del tecnico progettista relativa a ogni quantificazione “a corpo”; Documentazione completa dei preventivi per lavori “a corpo” </w:t>
            </w:r>
            <w:r w:rsidRPr="00E038FB">
              <w:rPr>
                <w:bCs/>
              </w:rPr>
              <w:t>(e-mail o pec di richiesta, e-mail o pec di risposta, relativi allegati, preventivi, ecc.)</w:t>
            </w:r>
            <w:r w:rsidRPr="00E038FB">
              <w:t>.</w:t>
            </w:r>
          </w:p>
        </w:tc>
      </w:tr>
      <w:tr w:rsidR="00520874" w:rsidRPr="009E746A" w14:paraId="69DDE018" w14:textId="77777777" w:rsidTr="00315700">
        <w:trPr>
          <w:cantSplit/>
          <w:trHeight w:val="397"/>
        </w:trPr>
        <w:tc>
          <w:tcPr>
            <w:tcW w:w="554" w:type="dxa"/>
            <w:tcBorders>
              <w:top w:val="single" w:sz="4" w:space="0" w:color="000000"/>
              <w:left w:val="single" w:sz="4" w:space="0" w:color="000000"/>
              <w:bottom w:val="single" w:sz="4" w:space="0" w:color="000000"/>
            </w:tcBorders>
            <w:shd w:val="clear" w:color="auto" w:fill="auto"/>
            <w:vAlign w:val="center"/>
          </w:tcPr>
          <w:p w14:paraId="776C88E7" w14:textId="77777777" w:rsidR="00520874" w:rsidRPr="00924D34" w:rsidRDefault="00520874" w:rsidP="002F7FCA">
            <w:pPr>
              <w:numPr>
                <w:ilvl w:val="0"/>
                <w:numId w:val="16"/>
              </w:numPr>
              <w:tabs>
                <w:tab w:val="left" w:pos="567"/>
              </w:tabs>
              <w:snapToGrid w:val="0"/>
              <w:ind w:left="0" w:firstLine="0"/>
              <w:jc w:val="center"/>
              <w:rPr>
                <w:bCs/>
              </w:rPr>
            </w:pPr>
          </w:p>
        </w:tc>
        <w:tc>
          <w:tcPr>
            <w:tcW w:w="8831" w:type="dxa"/>
            <w:tcBorders>
              <w:top w:val="single" w:sz="4" w:space="0" w:color="000000"/>
              <w:left w:val="single" w:sz="4" w:space="0" w:color="000000"/>
              <w:bottom w:val="single" w:sz="4" w:space="0" w:color="000000"/>
              <w:right w:val="single" w:sz="4" w:space="0" w:color="auto"/>
            </w:tcBorders>
            <w:shd w:val="clear" w:color="auto" w:fill="auto"/>
            <w:vAlign w:val="center"/>
          </w:tcPr>
          <w:p w14:paraId="19CD08F8" w14:textId="77777777" w:rsidR="00520874" w:rsidRPr="00924D34" w:rsidRDefault="00520874" w:rsidP="00315700">
            <w:pPr>
              <w:tabs>
                <w:tab w:val="left" w:pos="567"/>
              </w:tabs>
              <w:jc w:val="both"/>
              <w:rPr>
                <w:bCs/>
              </w:rPr>
            </w:pPr>
            <w:r w:rsidRPr="00924D34">
              <w:t>Altri documenti da specificare</w:t>
            </w:r>
          </w:p>
        </w:tc>
      </w:tr>
    </w:tbl>
    <w:p w14:paraId="56872EEF" w14:textId="77777777" w:rsidR="00FA54C1" w:rsidRDefault="00FA54C1" w:rsidP="00FA54C1">
      <w:pPr>
        <w:rPr>
          <w:sz w:val="36"/>
          <w:lang w:eastAsia="en-US"/>
        </w:rPr>
      </w:pPr>
    </w:p>
    <w:p w14:paraId="5A38D3B0" w14:textId="77777777" w:rsidR="00A43B34" w:rsidRPr="00D74F4A" w:rsidRDefault="00A43B34" w:rsidP="00FA54C1">
      <w:pPr>
        <w:rPr>
          <w:sz w:val="36"/>
          <w:lang w:eastAsia="en-US"/>
        </w:rPr>
      </w:pPr>
    </w:p>
    <w:p w14:paraId="1B20659C" w14:textId="77777777" w:rsidR="00FA54C1" w:rsidRPr="00D74F4A" w:rsidRDefault="00FA54C1" w:rsidP="00FA54C1">
      <w:pPr>
        <w:widowControl w:val="0"/>
        <w:pBdr>
          <w:top w:val="single" w:sz="18" w:space="1" w:color="00B0F0"/>
          <w:left w:val="single" w:sz="18" w:space="4" w:color="00B0F0"/>
          <w:bottom w:val="single" w:sz="18" w:space="2" w:color="00B0F0"/>
          <w:right w:val="single" w:sz="18" w:space="8" w:color="00B0F0"/>
        </w:pBdr>
        <w:jc w:val="both"/>
        <w:rPr>
          <w:b/>
          <w:sz w:val="26"/>
          <w:szCs w:val="26"/>
          <w:lang w:eastAsia="en-US"/>
        </w:rPr>
      </w:pPr>
      <w:r w:rsidRPr="00D74F4A">
        <w:rPr>
          <w:b/>
          <w:sz w:val="26"/>
          <w:szCs w:val="26"/>
          <w:lang w:eastAsia="en-US"/>
        </w:rPr>
        <w:t>SOTTOSCRIZIONE DELL’ISTANZA</w:t>
      </w:r>
    </w:p>
    <w:p w14:paraId="44E6E2E5" w14:textId="77777777" w:rsidR="00FA54C1" w:rsidRPr="00D74F4A" w:rsidRDefault="00FA54C1" w:rsidP="00FA54C1">
      <w:pPr>
        <w:rPr>
          <w:sz w:val="12"/>
          <w:szCs w:val="12"/>
          <w:lang w:eastAsia="en-US"/>
        </w:rPr>
      </w:pPr>
    </w:p>
    <w:p w14:paraId="689B4122" w14:textId="77777777" w:rsidR="00FA54C1" w:rsidRPr="00D74F4A" w:rsidRDefault="00FA54C1" w:rsidP="00FA54C1">
      <w:pPr>
        <w:rPr>
          <w:b/>
          <w:lang w:eastAsia="en-US"/>
        </w:rPr>
      </w:pPr>
      <w:r w:rsidRPr="00D74F4A">
        <w:rPr>
          <w:b/>
          <w:lang w:eastAsia="en-US"/>
        </w:rPr>
        <w:t>LUOGO E DATA DI SOTTOSCRIZIONE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6"/>
        <w:gridCol w:w="567"/>
        <w:gridCol w:w="2070"/>
      </w:tblGrid>
      <w:tr w:rsidR="00FA54C1" w:rsidRPr="00D74F4A" w14:paraId="0C32230B" w14:textId="77777777" w:rsidTr="000E5E41">
        <w:trPr>
          <w:cantSplit/>
          <w:trHeight w:val="340"/>
          <w:jc w:val="center"/>
        </w:trPr>
        <w:tc>
          <w:tcPr>
            <w:tcW w:w="7286" w:type="dxa"/>
            <w:shd w:val="clear" w:color="auto" w:fill="auto"/>
            <w:tcMar>
              <w:top w:w="28" w:type="dxa"/>
              <w:left w:w="28" w:type="dxa"/>
              <w:bottom w:w="28" w:type="dxa"/>
              <w:right w:w="28" w:type="dxa"/>
            </w:tcMar>
            <w:vAlign w:val="center"/>
          </w:tcPr>
          <w:p w14:paraId="271E9C4E" w14:textId="77777777" w:rsidR="00FA54C1" w:rsidRPr="00D74F4A" w:rsidRDefault="00FA54C1" w:rsidP="000E5E41">
            <w:pPr>
              <w:widowControl w:val="0"/>
              <w:tabs>
                <w:tab w:val="left" w:pos="10348"/>
              </w:tabs>
              <w:rPr>
                <w:b/>
                <w:lang w:eastAsia="en-US"/>
              </w:rPr>
            </w:pPr>
          </w:p>
        </w:tc>
        <w:tc>
          <w:tcPr>
            <w:tcW w:w="567" w:type="dxa"/>
            <w:tcBorders>
              <w:top w:val="nil"/>
              <w:bottom w:val="nil"/>
            </w:tcBorders>
            <w:shd w:val="clear" w:color="auto" w:fill="auto"/>
            <w:tcMar>
              <w:top w:w="28" w:type="dxa"/>
              <w:left w:w="28" w:type="dxa"/>
              <w:bottom w:w="28" w:type="dxa"/>
              <w:right w:w="28" w:type="dxa"/>
            </w:tcMar>
            <w:vAlign w:val="center"/>
          </w:tcPr>
          <w:p w14:paraId="5C5F25D7" w14:textId="77777777" w:rsidR="00FA54C1" w:rsidRPr="00D74F4A" w:rsidRDefault="00FA54C1" w:rsidP="000E5E41">
            <w:pPr>
              <w:widowControl w:val="0"/>
              <w:tabs>
                <w:tab w:val="left" w:pos="10348"/>
              </w:tabs>
              <w:jc w:val="center"/>
              <w:rPr>
                <w:lang w:eastAsia="en-US"/>
              </w:rPr>
            </w:pPr>
            <w:r w:rsidRPr="00D74F4A">
              <w:rPr>
                <w:lang w:eastAsia="en-US"/>
              </w:rPr>
              <w:t>lì</w:t>
            </w:r>
          </w:p>
        </w:tc>
        <w:tc>
          <w:tcPr>
            <w:tcW w:w="2070" w:type="dxa"/>
            <w:shd w:val="clear" w:color="auto" w:fill="auto"/>
            <w:tcMar>
              <w:top w:w="28" w:type="dxa"/>
              <w:left w:w="113" w:type="dxa"/>
              <w:bottom w:w="28" w:type="dxa"/>
              <w:right w:w="113" w:type="dxa"/>
            </w:tcMar>
            <w:vAlign w:val="center"/>
          </w:tcPr>
          <w:p w14:paraId="493B8A36" w14:textId="77777777" w:rsidR="00FA54C1" w:rsidRPr="00D74F4A" w:rsidRDefault="00FA54C1" w:rsidP="000E5E41">
            <w:pPr>
              <w:widowControl w:val="0"/>
              <w:tabs>
                <w:tab w:val="left" w:pos="10348"/>
              </w:tabs>
              <w:jc w:val="center"/>
              <w:rPr>
                <w:b/>
                <w:lang w:eastAsia="en-US"/>
              </w:rPr>
            </w:pPr>
          </w:p>
        </w:tc>
      </w:tr>
    </w:tbl>
    <w:p w14:paraId="7A772646" w14:textId="77777777" w:rsidR="00FA54C1" w:rsidRPr="00D74F4A" w:rsidRDefault="00FA54C1" w:rsidP="00FA54C1">
      <w:pPr>
        <w:rPr>
          <w:sz w:val="12"/>
          <w:szCs w:val="12"/>
          <w:lang w:eastAsia="en-US"/>
        </w:rPr>
      </w:pPr>
    </w:p>
    <w:p w14:paraId="48043DFF" w14:textId="77777777" w:rsidR="00FA54C1" w:rsidRPr="00D74F4A" w:rsidRDefault="00FA54C1" w:rsidP="00FA54C1">
      <w:pPr>
        <w:jc w:val="both"/>
        <w:rPr>
          <w:lang w:eastAsia="en-US"/>
        </w:rPr>
      </w:pPr>
      <w:r w:rsidRPr="00D74F4A">
        <w:rPr>
          <w:lang w:eastAsia="en-US"/>
        </w:rPr>
        <w:t>Il richiedente, con l'apposizione della firma sottostante, dichiara sotto la propria responsabilità, che quanto esposto nella presente domanda, inclusi le dichiarazioni e gli impegni riportati, che si intendono qui integralmente assunti, risponde al vero ai sensi e per gli effetti del D.P.R. n. 445/2000.</w:t>
      </w:r>
    </w:p>
    <w:p w14:paraId="65CB2F22" w14:textId="77777777" w:rsidR="00FA54C1" w:rsidRPr="00D74F4A" w:rsidRDefault="00FA54C1" w:rsidP="00FA54C1">
      <w:pPr>
        <w:rPr>
          <w:b/>
          <w:lang w:eastAsia="en-US"/>
        </w:rPr>
      </w:pPr>
    </w:p>
    <w:p w14:paraId="3EDC20D7" w14:textId="77777777" w:rsidR="00FA54C1" w:rsidRPr="00D74F4A" w:rsidRDefault="00FA54C1" w:rsidP="00FA54C1">
      <w:pPr>
        <w:widowControl w:val="0"/>
        <w:rPr>
          <w:sz w:val="18"/>
          <w:lang w:eastAsia="en-US"/>
        </w:rPr>
      </w:pPr>
      <w:r w:rsidRPr="00D74F4A">
        <w:rPr>
          <w:b/>
          <w:lang w:eastAsia="en-US"/>
        </w:rPr>
        <w:t xml:space="preserve">ESTREMI DOCUMENTO DI RICONOSCIMENTO </w:t>
      </w:r>
      <w:r w:rsidRPr="00D74F4A">
        <w:rPr>
          <w:sz w:val="18"/>
          <w:lang w:eastAsia="en-US"/>
        </w:rPr>
        <w:t>(di cui si allega copia alla domanda)</w:t>
      </w:r>
    </w:p>
    <w:p w14:paraId="1DE4AAC1" w14:textId="77777777" w:rsidR="00FA54C1" w:rsidRPr="00D74F4A" w:rsidRDefault="00FA54C1" w:rsidP="00FA54C1">
      <w:pPr>
        <w:widowControl w:val="0"/>
        <w:rPr>
          <w:sz w:val="12"/>
          <w:szCs w:val="12"/>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3"/>
        <w:gridCol w:w="555"/>
        <w:gridCol w:w="1555"/>
        <w:gridCol w:w="78"/>
        <w:gridCol w:w="2952"/>
        <w:gridCol w:w="2046"/>
        <w:gridCol w:w="114"/>
        <w:gridCol w:w="2180"/>
      </w:tblGrid>
      <w:tr w:rsidR="00FA54C1" w:rsidRPr="00D74F4A" w14:paraId="76912FD7" w14:textId="77777777" w:rsidTr="000E5E41">
        <w:trPr>
          <w:trHeight w:val="340"/>
          <w:jc w:val="center"/>
        </w:trPr>
        <w:tc>
          <w:tcPr>
            <w:tcW w:w="2553" w:type="dxa"/>
            <w:gridSpan w:val="3"/>
            <w:tcBorders>
              <w:top w:val="nil"/>
              <w:left w:val="nil"/>
              <w:bottom w:val="nil"/>
              <w:right w:val="nil"/>
            </w:tcBorders>
            <w:shd w:val="clear" w:color="auto" w:fill="auto"/>
            <w:tcMar>
              <w:top w:w="28" w:type="dxa"/>
              <w:left w:w="113" w:type="dxa"/>
              <w:bottom w:w="28" w:type="dxa"/>
              <w:right w:w="113" w:type="dxa"/>
            </w:tcMar>
            <w:vAlign w:val="center"/>
          </w:tcPr>
          <w:p w14:paraId="68776F00" w14:textId="77777777" w:rsidR="00FA54C1" w:rsidRPr="00D74F4A" w:rsidRDefault="00FA54C1" w:rsidP="000E5E41">
            <w:pPr>
              <w:widowControl w:val="0"/>
              <w:tabs>
                <w:tab w:val="left" w:pos="10348"/>
              </w:tabs>
              <w:rPr>
                <w:lang w:eastAsia="en-US"/>
              </w:rPr>
            </w:pPr>
            <w:r w:rsidRPr="00D74F4A">
              <w:rPr>
                <w:lang w:eastAsia="en-US"/>
              </w:rPr>
              <w:t>Tipo di documento</w:t>
            </w:r>
          </w:p>
        </w:tc>
        <w:tc>
          <w:tcPr>
            <w:tcW w:w="78" w:type="dxa"/>
            <w:tcBorders>
              <w:top w:val="nil"/>
              <w:left w:val="nil"/>
              <w:bottom w:val="nil"/>
            </w:tcBorders>
            <w:shd w:val="clear" w:color="auto" w:fill="auto"/>
            <w:tcMar>
              <w:top w:w="28" w:type="dxa"/>
              <w:left w:w="28" w:type="dxa"/>
              <w:bottom w:w="28" w:type="dxa"/>
              <w:right w:w="28" w:type="dxa"/>
            </w:tcMar>
            <w:vAlign w:val="center"/>
          </w:tcPr>
          <w:p w14:paraId="48EA3861" w14:textId="77777777" w:rsidR="00FA54C1" w:rsidRPr="00D74F4A" w:rsidRDefault="00FA54C1" w:rsidP="000E5E41">
            <w:pPr>
              <w:widowControl w:val="0"/>
              <w:tabs>
                <w:tab w:val="left" w:pos="10348"/>
              </w:tabs>
              <w:rPr>
                <w:b/>
                <w:sz w:val="2"/>
                <w:szCs w:val="2"/>
                <w:lang w:eastAsia="en-US"/>
              </w:rPr>
            </w:pPr>
          </w:p>
        </w:tc>
        <w:tc>
          <w:tcPr>
            <w:tcW w:w="7292" w:type="dxa"/>
            <w:gridSpan w:val="4"/>
            <w:tcBorders>
              <w:top w:val="single" w:sz="4" w:space="0" w:color="auto"/>
              <w:bottom w:val="single" w:sz="4" w:space="0" w:color="auto"/>
            </w:tcBorders>
            <w:shd w:val="clear" w:color="auto" w:fill="auto"/>
            <w:tcMar>
              <w:top w:w="28" w:type="dxa"/>
              <w:left w:w="113" w:type="dxa"/>
              <w:bottom w:w="28" w:type="dxa"/>
              <w:right w:w="113" w:type="dxa"/>
            </w:tcMar>
            <w:vAlign w:val="center"/>
          </w:tcPr>
          <w:p w14:paraId="5C81B1DC" w14:textId="77777777" w:rsidR="00FA54C1" w:rsidRPr="00D74F4A" w:rsidRDefault="00FA54C1" w:rsidP="000E5E41">
            <w:pPr>
              <w:widowControl w:val="0"/>
              <w:tabs>
                <w:tab w:val="left" w:pos="10348"/>
              </w:tabs>
              <w:rPr>
                <w:b/>
                <w:lang w:eastAsia="en-US"/>
              </w:rPr>
            </w:pPr>
          </w:p>
        </w:tc>
      </w:tr>
      <w:tr w:rsidR="00FA54C1" w:rsidRPr="00D74F4A" w14:paraId="15DB84D0" w14:textId="77777777" w:rsidTr="000E5E41">
        <w:trPr>
          <w:trHeight w:val="20"/>
          <w:jc w:val="center"/>
        </w:trPr>
        <w:tc>
          <w:tcPr>
            <w:tcW w:w="2553" w:type="dxa"/>
            <w:gridSpan w:val="3"/>
            <w:tcBorders>
              <w:top w:val="nil"/>
              <w:left w:val="nil"/>
              <w:bottom w:val="nil"/>
              <w:right w:val="nil"/>
            </w:tcBorders>
            <w:shd w:val="clear" w:color="auto" w:fill="auto"/>
            <w:tcMar>
              <w:top w:w="28" w:type="dxa"/>
              <w:left w:w="28" w:type="dxa"/>
              <w:bottom w:w="28" w:type="dxa"/>
              <w:right w:w="28" w:type="dxa"/>
            </w:tcMar>
            <w:vAlign w:val="center"/>
          </w:tcPr>
          <w:p w14:paraId="3AE55307" w14:textId="77777777" w:rsidR="00FA54C1" w:rsidRPr="00D74F4A" w:rsidRDefault="00FA54C1" w:rsidP="000E5E41">
            <w:pPr>
              <w:widowControl w:val="0"/>
              <w:tabs>
                <w:tab w:val="left" w:pos="10348"/>
              </w:tabs>
              <w:rPr>
                <w:b/>
                <w:sz w:val="2"/>
                <w:szCs w:val="2"/>
                <w:lang w:eastAsia="en-US"/>
              </w:rPr>
            </w:pPr>
          </w:p>
        </w:tc>
        <w:tc>
          <w:tcPr>
            <w:tcW w:w="78" w:type="dxa"/>
            <w:tcBorders>
              <w:top w:val="nil"/>
              <w:left w:val="nil"/>
              <w:bottom w:val="nil"/>
              <w:right w:val="nil"/>
            </w:tcBorders>
            <w:shd w:val="clear" w:color="auto" w:fill="auto"/>
            <w:tcMar>
              <w:top w:w="28" w:type="dxa"/>
              <w:left w:w="28" w:type="dxa"/>
              <w:bottom w:w="28" w:type="dxa"/>
              <w:right w:w="28" w:type="dxa"/>
            </w:tcMar>
            <w:vAlign w:val="center"/>
          </w:tcPr>
          <w:p w14:paraId="0AAEFA34" w14:textId="77777777" w:rsidR="00FA54C1" w:rsidRPr="00D74F4A" w:rsidRDefault="00FA54C1" w:rsidP="000E5E41">
            <w:pPr>
              <w:widowControl w:val="0"/>
              <w:tabs>
                <w:tab w:val="left" w:pos="10348"/>
              </w:tabs>
              <w:rPr>
                <w:b/>
                <w:sz w:val="2"/>
                <w:szCs w:val="2"/>
                <w:lang w:eastAsia="en-US"/>
              </w:rPr>
            </w:pPr>
          </w:p>
        </w:tc>
        <w:tc>
          <w:tcPr>
            <w:tcW w:w="7292" w:type="dxa"/>
            <w:gridSpan w:val="4"/>
            <w:tcBorders>
              <w:left w:val="nil"/>
              <w:bottom w:val="single" w:sz="4" w:space="0" w:color="auto"/>
              <w:right w:val="nil"/>
            </w:tcBorders>
            <w:shd w:val="clear" w:color="auto" w:fill="auto"/>
            <w:tcMar>
              <w:top w:w="28" w:type="dxa"/>
              <w:left w:w="28" w:type="dxa"/>
              <w:bottom w:w="28" w:type="dxa"/>
              <w:right w:w="28" w:type="dxa"/>
            </w:tcMar>
            <w:vAlign w:val="center"/>
          </w:tcPr>
          <w:p w14:paraId="75C15B61" w14:textId="77777777" w:rsidR="00FA54C1" w:rsidRPr="00D74F4A" w:rsidRDefault="00FA54C1" w:rsidP="000E5E41">
            <w:pPr>
              <w:widowControl w:val="0"/>
              <w:tabs>
                <w:tab w:val="left" w:pos="10348"/>
              </w:tabs>
              <w:rPr>
                <w:sz w:val="2"/>
                <w:szCs w:val="2"/>
              </w:rPr>
            </w:pPr>
          </w:p>
        </w:tc>
      </w:tr>
      <w:tr w:rsidR="00FA54C1" w:rsidRPr="00D74F4A" w14:paraId="6C411F7A" w14:textId="77777777" w:rsidTr="000E5E41">
        <w:trPr>
          <w:trHeight w:val="340"/>
          <w:jc w:val="center"/>
        </w:trPr>
        <w:tc>
          <w:tcPr>
            <w:tcW w:w="2553" w:type="dxa"/>
            <w:gridSpan w:val="3"/>
            <w:tcBorders>
              <w:top w:val="nil"/>
              <w:left w:val="nil"/>
              <w:bottom w:val="nil"/>
              <w:right w:val="nil"/>
            </w:tcBorders>
            <w:shd w:val="clear" w:color="auto" w:fill="auto"/>
            <w:tcMar>
              <w:top w:w="28" w:type="dxa"/>
              <w:left w:w="113" w:type="dxa"/>
              <w:bottom w:w="28" w:type="dxa"/>
              <w:right w:w="113" w:type="dxa"/>
            </w:tcMar>
            <w:vAlign w:val="center"/>
          </w:tcPr>
          <w:p w14:paraId="2182DAAF" w14:textId="77777777" w:rsidR="00FA54C1" w:rsidRPr="00D74F4A" w:rsidRDefault="00FA54C1" w:rsidP="000E5E41">
            <w:pPr>
              <w:widowControl w:val="0"/>
              <w:tabs>
                <w:tab w:val="left" w:pos="10348"/>
              </w:tabs>
              <w:rPr>
                <w:b/>
                <w:lang w:eastAsia="en-US"/>
              </w:rPr>
            </w:pPr>
            <w:r w:rsidRPr="00D74F4A">
              <w:rPr>
                <w:lang w:eastAsia="en-US"/>
              </w:rPr>
              <w:t>Numero del documento</w:t>
            </w:r>
          </w:p>
        </w:tc>
        <w:tc>
          <w:tcPr>
            <w:tcW w:w="78" w:type="dxa"/>
            <w:tcBorders>
              <w:top w:val="nil"/>
              <w:left w:val="nil"/>
              <w:bottom w:val="nil"/>
            </w:tcBorders>
            <w:shd w:val="clear" w:color="auto" w:fill="auto"/>
            <w:tcMar>
              <w:top w:w="28" w:type="dxa"/>
              <w:left w:w="28" w:type="dxa"/>
              <w:bottom w:w="28" w:type="dxa"/>
              <w:right w:w="28" w:type="dxa"/>
            </w:tcMar>
            <w:vAlign w:val="center"/>
          </w:tcPr>
          <w:p w14:paraId="340C2B1D" w14:textId="77777777" w:rsidR="00FA54C1" w:rsidRPr="00D74F4A" w:rsidRDefault="00FA54C1" w:rsidP="000E5E41">
            <w:pPr>
              <w:widowControl w:val="0"/>
              <w:tabs>
                <w:tab w:val="left" w:pos="10348"/>
              </w:tabs>
              <w:rPr>
                <w:b/>
                <w:sz w:val="2"/>
                <w:szCs w:val="2"/>
                <w:lang w:eastAsia="en-US"/>
              </w:rPr>
            </w:pPr>
          </w:p>
        </w:tc>
        <w:tc>
          <w:tcPr>
            <w:tcW w:w="7292" w:type="dxa"/>
            <w:gridSpan w:val="4"/>
            <w:tcBorders>
              <w:top w:val="nil"/>
              <w:bottom w:val="single" w:sz="4" w:space="0" w:color="auto"/>
            </w:tcBorders>
            <w:shd w:val="clear" w:color="auto" w:fill="auto"/>
            <w:tcMar>
              <w:top w:w="28" w:type="dxa"/>
              <w:left w:w="113" w:type="dxa"/>
              <w:bottom w:w="28" w:type="dxa"/>
              <w:right w:w="113" w:type="dxa"/>
            </w:tcMar>
            <w:vAlign w:val="center"/>
          </w:tcPr>
          <w:p w14:paraId="51DED293" w14:textId="77777777" w:rsidR="00FA54C1" w:rsidRPr="00D74F4A" w:rsidRDefault="00FA54C1" w:rsidP="000E5E41">
            <w:pPr>
              <w:widowControl w:val="0"/>
              <w:tabs>
                <w:tab w:val="left" w:pos="10348"/>
              </w:tabs>
              <w:rPr>
                <w:b/>
                <w:lang w:eastAsia="en-US"/>
              </w:rPr>
            </w:pPr>
          </w:p>
        </w:tc>
      </w:tr>
      <w:tr w:rsidR="00FA54C1" w:rsidRPr="00D74F4A" w14:paraId="6E50E345" w14:textId="77777777" w:rsidTr="000E5E41">
        <w:trPr>
          <w:trHeight w:val="20"/>
          <w:jc w:val="center"/>
        </w:trPr>
        <w:tc>
          <w:tcPr>
            <w:tcW w:w="2553" w:type="dxa"/>
            <w:gridSpan w:val="3"/>
            <w:tcBorders>
              <w:top w:val="nil"/>
              <w:left w:val="nil"/>
              <w:bottom w:val="nil"/>
              <w:right w:val="nil"/>
            </w:tcBorders>
            <w:shd w:val="clear" w:color="auto" w:fill="auto"/>
            <w:tcMar>
              <w:top w:w="28" w:type="dxa"/>
              <w:left w:w="28" w:type="dxa"/>
              <w:bottom w:w="28" w:type="dxa"/>
              <w:right w:w="28" w:type="dxa"/>
            </w:tcMar>
            <w:vAlign w:val="center"/>
          </w:tcPr>
          <w:p w14:paraId="19616F81" w14:textId="77777777" w:rsidR="00FA54C1" w:rsidRPr="00D74F4A" w:rsidRDefault="00FA54C1" w:rsidP="000E5E41">
            <w:pPr>
              <w:widowControl w:val="0"/>
              <w:tabs>
                <w:tab w:val="left" w:pos="10348"/>
              </w:tabs>
              <w:rPr>
                <w:b/>
                <w:sz w:val="2"/>
                <w:szCs w:val="2"/>
                <w:lang w:eastAsia="en-US"/>
              </w:rPr>
            </w:pPr>
          </w:p>
        </w:tc>
        <w:tc>
          <w:tcPr>
            <w:tcW w:w="78" w:type="dxa"/>
            <w:tcBorders>
              <w:top w:val="nil"/>
              <w:left w:val="nil"/>
              <w:bottom w:val="nil"/>
              <w:right w:val="nil"/>
            </w:tcBorders>
            <w:shd w:val="clear" w:color="auto" w:fill="auto"/>
            <w:tcMar>
              <w:top w:w="28" w:type="dxa"/>
              <w:left w:w="28" w:type="dxa"/>
              <w:bottom w:w="28" w:type="dxa"/>
              <w:right w:w="28" w:type="dxa"/>
            </w:tcMar>
            <w:vAlign w:val="center"/>
          </w:tcPr>
          <w:p w14:paraId="49FF55CB" w14:textId="77777777" w:rsidR="00FA54C1" w:rsidRPr="00D74F4A" w:rsidRDefault="00FA54C1" w:rsidP="000E5E41">
            <w:pPr>
              <w:widowControl w:val="0"/>
              <w:tabs>
                <w:tab w:val="left" w:pos="10348"/>
              </w:tabs>
              <w:rPr>
                <w:b/>
                <w:sz w:val="2"/>
                <w:szCs w:val="2"/>
                <w:lang w:eastAsia="en-US"/>
              </w:rPr>
            </w:pPr>
          </w:p>
        </w:tc>
        <w:tc>
          <w:tcPr>
            <w:tcW w:w="7292" w:type="dxa"/>
            <w:gridSpan w:val="4"/>
            <w:tcBorders>
              <w:left w:val="nil"/>
              <w:bottom w:val="single" w:sz="4" w:space="0" w:color="auto"/>
              <w:right w:val="nil"/>
            </w:tcBorders>
            <w:shd w:val="clear" w:color="auto" w:fill="auto"/>
            <w:tcMar>
              <w:top w:w="28" w:type="dxa"/>
              <w:left w:w="28" w:type="dxa"/>
              <w:bottom w:w="28" w:type="dxa"/>
              <w:right w:w="28" w:type="dxa"/>
            </w:tcMar>
            <w:vAlign w:val="center"/>
          </w:tcPr>
          <w:p w14:paraId="638B33D8" w14:textId="77777777" w:rsidR="00FA54C1" w:rsidRPr="00D74F4A" w:rsidRDefault="00FA54C1" w:rsidP="000E5E41">
            <w:pPr>
              <w:widowControl w:val="0"/>
              <w:tabs>
                <w:tab w:val="left" w:pos="10348"/>
              </w:tabs>
              <w:rPr>
                <w:sz w:val="2"/>
                <w:szCs w:val="2"/>
              </w:rPr>
            </w:pPr>
          </w:p>
        </w:tc>
      </w:tr>
      <w:tr w:rsidR="00FA54C1" w:rsidRPr="00D74F4A" w14:paraId="70B9EC17" w14:textId="77777777" w:rsidTr="000E5E41">
        <w:trPr>
          <w:trHeight w:val="340"/>
          <w:jc w:val="center"/>
        </w:trPr>
        <w:tc>
          <w:tcPr>
            <w:tcW w:w="2553" w:type="dxa"/>
            <w:gridSpan w:val="3"/>
            <w:tcBorders>
              <w:top w:val="nil"/>
              <w:left w:val="nil"/>
              <w:bottom w:val="nil"/>
              <w:right w:val="nil"/>
            </w:tcBorders>
            <w:shd w:val="clear" w:color="auto" w:fill="auto"/>
            <w:tcMar>
              <w:top w:w="28" w:type="dxa"/>
              <w:left w:w="113" w:type="dxa"/>
              <w:bottom w:w="28" w:type="dxa"/>
              <w:right w:w="113" w:type="dxa"/>
            </w:tcMar>
            <w:vAlign w:val="center"/>
          </w:tcPr>
          <w:p w14:paraId="302BCD4C" w14:textId="77777777" w:rsidR="00FA54C1" w:rsidRPr="00D74F4A" w:rsidRDefault="00FA54C1" w:rsidP="000E5E41">
            <w:pPr>
              <w:widowControl w:val="0"/>
              <w:tabs>
                <w:tab w:val="left" w:pos="10348"/>
              </w:tabs>
              <w:rPr>
                <w:b/>
                <w:lang w:eastAsia="en-US"/>
              </w:rPr>
            </w:pPr>
            <w:r w:rsidRPr="00D74F4A">
              <w:rPr>
                <w:lang w:eastAsia="en-US"/>
              </w:rPr>
              <w:t>Rilasciato da</w:t>
            </w:r>
          </w:p>
        </w:tc>
        <w:tc>
          <w:tcPr>
            <w:tcW w:w="78" w:type="dxa"/>
            <w:tcBorders>
              <w:top w:val="nil"/>
              <w:left w:val="nil"/>
              <w:bottom w:val="nil"/>
            </w:tcBorders>
            <w:shd w:val="clear" w:color="auto" w:fill="auto"/>
            <w:tcMar>
              <w:top w:w="28" w:type="dxa"/>
              <w:left w:w="28" w:type="dxa"/>
              <w:bottom w:w="28" w:type="dxa"/>
              <w:right w:w="28" w:type="dxa"/>
            </w:tcMar>
            <w:vAlign w:val="center"/>
          </w:tcPr>
          <w:p w14:paraId="1B6FA092" w14:textId="77777777" w:rsidR="00FA54C1" w:rsidRPr="00D74F4A" w:rsidRDefault="00FA54C1" w:rsidP="000E5E41">
            <w:pPr>
              <w:widowControl w:val="0"/>
              <w:tabs>
                <w:tab w:val="left" w:pos="10348"/>
              </w:tabs>
              <w:rPr>
                <w:b/>
                <w:sz w:val="2"/>
                <w:szCs w:val="2"/>
                <w:lang w:eastAsia="en-US"/>
              </w:rPr>
            </w:pPr>
          </w:p>
        </w:tc>
        <w:tc>
          <w:tcPr>
            <w:tcW w:w="7292" w:type="dxa"/>
            <w:gridSpan w:val="4"/>
            <w:tcBorders>
              <w:top w:val="nil"/>
            </w:tcBorders>
            <w:shd w:val="clear" w:color="auto" w:fill="auto"/>
            <w:tcMar>
              <w:top w:w="28" w:type="dxa"/>
              <w:left w:w="113" w:type="dxa"/>
              <w:bottom w:w="28" w:type="dxa"/>
              <w:right w:w="113" w:type="dxa"/>
            </w:tcMar>
            <w:vAlign w:val="center"/>
          </w:tcPr>
          <w:p w14:paraId="246FD137" w14:textId="77777777" w:rsidR="00FA54C1" w:rsidRPr="00D74F4A" w:rsidRDefault="00FA54C1" w:rsidP="000E5E41">
            <w:pPr>
              <w:widowControl w:val="0"/>
              <w:tabs>
                <w:tab w:val="left" w:pos="10348"/>
              </w:tabs>
              <w:rPr>
                <w:b/>
                <w:lang w:eastAsia="en-US"/>
              </w:rPr>
            </w:pPr>
          </w:p>
        </w:tc>
      </w:tr>
      <w:tr w:rsidR="00FA54C1" w:rsidRPr="00D74F4A" w14:paraId="280D1C60" w14:textId="77777777" w:rsidTr="000E5E41">
        <w:trPr>
          <w:trHeight w:val="20"/>
          <w:jc w:val="center"/>
        </w:trPr>
        <w:tc>
          <w:tcPr>
            <w:tcW w:w="2553" w:type="dxa"/>
            <w:gridSpan w:val="3"/>
            <w:tcBorders>
              <w:top w:val="nil"/>
              <w:left w:val="nil"/>
              <w:bottom w:val="nil"/>
              <w:right w:val="nil"/>
            </w:tcBorders>
            <w:shd w:val="clear" w:color="auto" w:fill="auto"/>
            <w:tcMar>
              <w:top w:w="28" w:type="dxa"/>
              <w:left w:w="28" w:type="dxa"/>
              <w:bottom w:w="28" w:type="dxa"/>
              <w:right w:w="28" w:type="dxa"/>
            </w:tcMar>
            <w:vAlign w:val="center"/>
          </w:tcPr>
          <w:p w14:paraId="27A328A4" w14:textId="77777777" w:rsidR="00FA54C1" w:rsidRPr="00D74F4A" w:rsidRDefault="00FA54C1" w:rsidP="000E5E41">
            <w:pPr>
              <w:widowControl w:val="0"/>
              <w:tabs>
                <w:tab w:val="left" w:pos="10348"/>
              </w:tabs>
              <w:rPr>
                <w:sz w:val="2"/>
                <w:szCs w:val="2"/>
              </w:rPr>
            </w:pPr>
          </w:p>
        </w:tc>
        <w:tc>
          <w:tcPr>
            <w:tcW w:w="5190" w:type="dxa"/>
            <w:gridSpan w:val="4"/>
            <w:tcBorders>
              <w:top w:val="nil"/>
              <w:left w:val="nil"/>
              <w:bottom w:val="nil"/>
              <w:right w:val="nil"/>
            </w:tcBorders>
            <w:shd w:val="clear" w:color="auto" w:fill="auto"/>
            <w:tcMar>
              <w:top w:w="28" w:type="dxa"/>
              <w:left w:w="28" w:type="dxa"/>
              <w:bottom w:w="28" w:type="dxa"/>
              <w:right w:w="28" w:type="dxa"/>
            </w:tcMar>
            <w:vAlign w:val="center"/>
          </w:tcPr>
          <w:p w14:paraId="395ADFD7" w14:textId="77777777" w:rsidR="00FA54C1" w:rsidRPr="00D74F4A" w:rsidRDefault="00FA54C1" w:rsidP="000E5E41">
            <w:pPr>
              <w:widowControl w:val="0"/>
              <w:tabs>
                <w:tab w:val="left" w:pos="10348"/>
              </w:tabs>
              <w:rPr>
                <w:b/>
                <w:sz w:val="2"/>
                <w:szCs w:val="2"/>
                <w:lang w:eastAsia="en-US"/>
              </w:rPr>
            </w:pPr>
          </w:p>
        </w:tc>
        <w:tc>
          <w:tcPr>
            <w:tcW w:w="2180" w:type="dxa"/>
            <w:tcBorders>
              <w:left w:val="nil"/>
              <w:bottom w:val="single" w:sz="4" w:space="0" w:color="auto"/>
              <w:right w:val="nil"/>
            </w:tcBorders>
            <w:shd w:val="clear" w:color="auto" w:fill="auto"/>
            <w:tcMar>
              <w:top w:w="28" w:type="dxa"/>
              <w:left w:w="28" w:type="dxa"/>
              <w:bottom w:w="28" w:type="dxa"/>
              <w:right w:w="28" w:type="dxa"/>
            </w:tcMar>
            <w:vAlign w:val="center"/>
          </w:tcPr>
          <w:p w14:paraId="6E4A00C9" w14:textId="77777777" w:rsidR="00FA54C1" w:rsidRPr="00D74F4A" w:rsidRDefault="00FA54C1" w:rsidP="000E5E41">
            <w:pPr>
              <w:widowControl w:val="0"/>
              <w:tabs>
                <w:tab w:val="left" w:pos="10348"/>
              </w:tabs>
              <w:rPr>
                <w:sz w:val="2"/>
                <w:szCs w:val="2"/>
              </w:rPr>
            </w:pPr>
          </w:p>
        </w:tc>
      </w:tr>
      <w:tr w:rsidR="00FA54C1" w:rsidRPr="00D74F4A" w14:paraId="143E3E21" w14:textId="77777777" w:rsidTr="000E5E41">
        <w:trPr>
          <w:trHeight w:val="340"/>
          <w:jc w:val="center"/>
        </w:trPr>
        <w:tc>
          <w:tcPr>
            <w:tcW w:w="443" w:type="dxa"/>
            <w:tcBorders>
              <w:top w:val="nil"/>
              <w:left w:val="nil"/>
              <w:bottom w:val="nil"/>
              <w:right w:val="nil"/>
            </w:tcBorders>
            <w:shd w:val="clear" w:color="auto" w:fill="auto"/>
            <w:tcMar>
              <w:top w:w="28" w:type="dxa"/>
              <w:left w:w="113" w:type="dxa"/>
              <w:bottom w:w="28" w:type="dxa"/>
              <w:right w:w="113" w:type="dxa"/>
            </w:tcMar>
            <w:vAlign w:val="center"/>
          </w:tcPr>
          <w:p w14:paraId="1A06645F" w14:textId="77777777" w:rsidR="00FA54C1" w:rsidRPr="00D74F4A" w:rsidRDefault="00FA54C1" w:rsidP="000E5E41">
            <w:pPr>
              <w:widowControl w:val="0"/>
              <w:tabs>
                <w:tab w:val="left" w:pos="10348"/>
              </w:tabs>
              <w:rPr>
                <w:lang w:eastAsia="en-US"/>
              </w:rPr>
            </w:pPr>
            <w:r w:rsidRPr="00D74F4A">
              <w:rPr>
                <w:lang w:eastAsia="en-US"/>
              </w:rPr>
              <w:t>il</w:t>
            </w:r>
          </w:p>
        </w:tc>
        <w:tc>
          <w:tcPr>
            <w:tcW w:w="555" w:type="dxa"/>
            <w:tcBorders>
              <w:top w:val="nil"/>
              <w:left w:val="nil"/>
              <w:bottom w:val="nil"/>
              <w:right w:val="single" w:sz="4" w:space="0" w:color="auto"/>
            </w:tcBorders>
            <w:shd w:val="clear" w:color="auto" w:fill="auto"/>
            <w:vAlign w:val="center"/>
          </w:tcPr>
          <w:p w14:paraId="02454DA8" w14:textId="77777777" w:rsidR="00FA54C1" w:rsidRPr="00D74F4A" w:rsidRDefault="00FA54C1" w:rsidP="000E5E41">
            <w:pPr>
              <w:widowControl w:val="0"/>
              <w:tabs>
                <w:tab w:val="left" w:pos="10348"/>
              </w:tabs>
              <w:rPr>
                <w:b/>
                <w:sz w:val="4"/>
                <w:szCs w:val="4"/>
                <w:lang w:eastAsia="en-US"/>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C0E1E6" w14:textId="77777777" w:rsidR="00FA54C1" w:rsidRPr="00D74F4A" w:rsidRDefault="00FA54C1" w:rsidP="000E5E41">
            <w:pPr>
              <w:widowControl w:val="0"/>
              <w:tabs>
                <w:tab w:val="left" w:pos="10348"/>
              </w:tabs>
              <w:jc w:val="center"/>
              <w:rPr>
                <w:b/>
                <w:lang w:eastAsia="en-US"/>
              </w:rPr>
            </w:pPr>
          </w:p>
        </w:tc>
        <w:tc>
          <w:tcPr>
            <w:tcW w:w="3030" w:type="dxa"/>
            <w:gridSpan w:val="2"/>
            <w:tcBorders>
              <w:top w:val="nil"/>
              <w:left w:val="single" w:sz="4" w:space="0" w:color="auto"/>
              <w:bottom w:val="nil"/>
              <w:right w:val="nil"/>
            </w:tcBorders>
            <w:shd w:val="clear" w:color="auto" w:fill="auto"/>
            <w:tcMar>
              <w:top w:w="28" w:type="dxa"/>
              <w:left w:w="28" w:type="dxa"/>
              <w:bottom w:w="28" w:type="dxa"/>
              <w:right w:w="28" w:type="dxa"/>
            </w:tcMar>
            <w:vAlign w:val="center"/>
          </w:tcPr>
          <w:p w14:paraId="7DA7136A" w14:textId="77777777" w:rsidR="00FA54C1" w:rsidRPr="00D74F4A" w:rsidRDefault="00FA54C1" w:rsidP="000E5E41">
            <w:pPr>
              <w:widowControl w:val="0"/>
              <w:tabs>
                <w:tab w:val="left" w:pos="10348"/>
              </w:tabs>
              <w:rPr>
                <w:b/>
                <w:sz w:val="4"/>
                <w:szCs w:val="4"/>
                <w:lang w:eastAsia="en-US"/>
              </w:rPr>
            </w:pPr>
          </w:p>
        </w:tc>
        <w:tc>
          <w:tcPr>
            <w:tcW w:w="2046" w:type="dxa"/>
            <w:tcBorders>
              <w:top w:val="nil"/>
              <w:left w:val="nil"/>
              <w:bottom w:val="nil"/>
              <w:right w:val="nil"/>
            </w:tcBorders>
            <w:shd w:val="clear" w:color="auto" w:fill="auto"/>
            <w:vAlign w:val="center"/>
          </w:tcPr>
          <w:p w14:paraId="0DA0B8B4" w14:textId="77777777" w:rsidR="00FA54C1" w:rsidRPr="00D74F4A" w:rsidRDefault="00FA54C1" w:rsidP="000E5E41">
            <w:pPr>
              <w:widowControl w:val="0"/>
              <w:tabs>
                <w:tab w:val="left" w:pos="10348"/>
              </w:tabs>
              <w:rPr>
                <w:lang w:eastAsia="en-US"/>
              </w:rPr>
            </w:pPr>
            <w:r w:rsidRPr="00D74F4A">
              <w:rPr>
                <w:lang w:eastAsia="en-US"/>
              </w:rPr>
              <w:t>Data di scadenza</w:t>
            </w:r>
          </w:p>
        </w:tc>
        <w:tc>
          <w:tcPr>
            <w:tcW w:w="114" w:type="dxa"/>
            <w:tcBorders>
              <w:top w:val="nil"/>
              <w:left w:val="nil"/>
              <w:bottom w:val="nil"/>
            </w:tcBorders>
            <w:shd w:val="clear" w:color="auto" w:fill="auto"/>
            <w:tcMar>
              <w:top w:w="28" w:type="dxa"/>
              <w:left w:w="28" w:type="dxa"/>
              <w:bottom w:w="28" w:type="dxa"/>
              <w:right w:w="28" w:type="dxa"/>
            </w:tcMar>
            <w:vAlign w:val="center"/>
          </w:tcPr>
          <w:p w14:paraId="69DA9A25" w14:textId="77777777" w:rsidR="00FA54C1" w:rsidRPr="00D74F4A" w:rsidRDefault="00FA54C1" w:rsidP="000E5E41">
            <w:pPr>
              <w:widowControl w:val="0"/>
              <w:tabs>
                <w:tab w:val="left" w:pos="10348"/>
              </w:tabs>
              <w:rPr>
                <w:b/>
                <w:sz w:val="4"/>
                <w:szCs w:val="4"/>
                <w:lang w:eastAsia="en-US"/>
              </w:rPr>
            </w:pPr>
          </w:p>
        </w:tc>
        <w:tc>
          <w:tcPr>
            <w:tcW w:w="2180" w:type="dxa"/>
            <w:tcBorders>
              <w:top w:val="single" w:sz="4" w:space="0" w:color="auto"/>
              <w:bottom w:val="single" w:sz="4" w:space="0" w:color="auto"/>
            </w:tcBorders>
            <w:shd w:val="clear" w:color="auto" w:fill="auto"/>
            <w:tcMar>
              <w:top w:w="28" w:type="dxa"/>
              <w:left w:w="113" w:type="dxa"/>
              <w:bottom w:w="28" w:type="dxa"/>
              <w:right w:w="113" w:type="dxa"/>
            </w:tcMar>
            <w:vAlign w:val="center"/>
          </w:tcPr>
          <w:p w14:paraId="02586599" w14:textId="77777777" w:rsidR="00FA54C1" w:rsidRPr="00D74F4A" w:rsidRDefault="00FA54C1" w:rsidP="000E5E41">
            <w:pPr>
              <w:widowControl w:val="0"/>
              <w:tabs>
                <w:tab w:val="left" w:pos="10348"/>
              </w:tabs>
              <w:jc w:val="center"/>
              <w:rPr>
                <w:b/>
                <w:lang w:eastAsia="en-US"/>
              </w:rPr>
            </w:pPr>
          </w:p>
        </w:tc>
      </w:tr>
      <w:tr w:rsidR="00FA54C1" w:rsidRPr="00D74F4A" w14:paraId="46EA8A39" w14:textId="77777777" w:rsidTr="000E5E41">
        <w:trPr>
          <w:trHeight w:val="20"/>
          <w:jc w:val="center"/>
        </w:trPr>
        <w:tc>
          <w:tcPr>
            <w:tcW w:w="2553" w:type="dxa"/>
            <w:gridSpan w:val="3"/>
            <w:tcBorders>
              <w:top w:val="nil"/>
              <w:left w:val="nil"/>
              <w:bottom w:val="nil"/>
              <w:right w:val="nil"/>
            </w:tcBorders>
            <w:shd w:val="clear" w:color="auto" w:fill="auto"/>
            <w:tcMar>
              <w:top w:w="28" w:type="dxa"/>
              <w:left w:w="28" w:type="dxa"/>
              <w:bottom w:w="28" w:type="dxa"/>
              <w:right w:w="28" w:type="dxa"/>
            </w:tcMar>
          </w:tcPr>
          <w:p w14:paraId="32E23D86" w14:textId="77777777" w:rsidR="00FA54C1" w:rsidRPr="00D74F4A" w:rsidRDefault="00FA54C1" w:rsidP="000E5E41">
            <w:pPr>
              <w:widowControl w:val="0"/>
              <w:tabs>
                <w:tab w:val="left" w:pos="10348"/>
              </w:tabs>
              <w:rPr>
                <w:b/>
                <w:sz w:val="2"/>
                <w:szCs w:val="2"/>
                <w:lang w:eastAsia="en-US"/>
              </w:rPr>
            </w:pPr>
          </w:p>
        </w:tc>
        <w:tc>
          <w:tcPr>
            <w:tcW w:w="5190" w:type="dxa"/>
            <w:gridSpan w:val="4"/>
            <w:tcBorders>
              <w:top w:val="nil"/>
              <w:left w:val="nil"/>
              <w:bottom w:val="nil"/>
              <w:right w:val="nil"/>
            </w:tcBorders>
            <w:shd w:val="clear" w:color="auto" w:fill="auto"/>
            <w:tcMar>
              <w:top w:w="28" w:type="dxa"/>
              <w:left w:w="28" w:type="dxa"/>
              <w:bottom w:w="28" w:type="dxa"/>
              <w:right w:w="28" w:type="dxa"/>
            </w:tcMar>
          </w:tcPr>
          <w:p w14:paraId="2C5F1DBD" w14:textId="77777777" w:rsidR="00FA54C1" w:rsidRPr="00D74F4A" w:rsidRDefault="00FA54C1" w:rsidP="000E5E41">
            <w:pPr>
              <w:widowControl w:val="0"/>
              <w:tabs>
                <w:tab w:val="left" w:pos="10348"/>
              </w:tabs>
              <w:rPr>
                <w:b/>
                <w:sz w:val="2"/>
                <w:szCs w:val="2"/>
                <w:lang w:eastAsia="en-US"/>
              </w:rPr>
            </w:pPr>
          </w:p>
        </w:tc>
        <w:tc>
          <w:tcPr>
            <w:tcW w:w="2180" w:type="dxa"/>
            <w:tcBorders>
              <w:top w:val="nil"/>
              <w:left w:val="nil"/>
              <w:bottom w:val="nil"/>
              <w:right w:val="nil"/>
            </w:tcBorders>
            <w:shd w:val="clear" w:color="auto" w:fill="auto"/>
            <w:tcMar>
              <w:top w:w="28" w:type="dxa"/>
              <w:left w:w="28" w:type="dxa"/>
              <w:bottom w:w="28" w:type="dxa"/>
              <w:right w:w="28" w:type="dxa"/>
            </w:tcMar>
          </w:tcPr>
          <w:p w14:paraId="5804B041" w14:textId="77777777" w:rsidR="00FA54C1" w:rsidRPr="00D74F4A" w:rsidRDefault="00FA54C1" w:rsidP="000E5E41">
            <w:pPr>
              <w:widowControl w:val="0"/>
              <w:tabs>
                <w:tab w:val="left" w:pos="10348"/>
              </w:tabs>
              <w:rPr>
                <w:b/>
                <w:sz w:val="2"/>
                <w:szCs w:val="2"/>
                <w:lang w:eastAsia="en-US"/>
              </w:rPr>
            </w:pPr>
          </w:p>
        </w:tc>
      </w:tr>
      <w:tr w:rsidR="00FA54C1" w:rsidRPr="00D74F4A" w14:paraId="0138185F" w14:textId="77777777" w:rsidTr="000E5E41">
        <w:trPr>
          <w:jc w:val="center"/>
        </w:trPr>
        <w:tc>
          <w:tcPr>
            <w:tcW w:w="998" w:type="dxa"/>
            <w:gridSpan w:val="2"/>
            <w:vMerge w:val="restart"/>
            <w:tcBorders>
              <w:top w:val="nil"/>
              <w:left w:val="nil"/>
              <w:bottom w:val="nil"/>
              <w:right w:val="single" w:sz="4" w:space="0" w:color="auto"/>
            </w:tcBorders>
            <w:shd w:val="clear" w:color="auto" w:fill="auto"/>
            <w:tcMar>
              <w:top w:w="28" w:type="dxa"/>
              <w:left w:w="113" w:type="dxa"/>
              <w:bottom w:w="28" w:type="dxa"/>
              <w:right w:w="28" w:type="dxa"/>
            </w:tcMar>
            <w:vAlign w:val="center"/>
          </w:tcPr>
          <w:p w14:paraId="2EC59A07" w14:textId="77777777" w:rsidR="00FA54C1" w:rsidRPr="00D74F4A" w:rsidRDefault="00FA54C1" w:rsidP="000E5E41">
            <w:pPr>
              <w:widowControl w:val="0"/>
              <w:tabs>
                <w:tab w:val="left" w:pos="10348"/>
              </w:tabs>
              <w:rPr>
                <w:sz w:val="12"/>
                <w:szCs w:val="12"/>
                <w:lang w:eastAsia="en-US"/>
              </w:rPr>
            </w:pPr>
            <w:r w:rsidRPr="00D74F4A">
              <w:rPr>
                <w:lang w:eastAsia="en-US"/>
              </w:rPr>
              <w:t>IN FEDE</w:t>
            </w:r>
          </w:p>
        </w:tc>
        <w:tc>
          <w:tcPr>
            <w:tcW w:w="8925" w:type="dxa"/>
            <w:gridSpan w:val="6"/>
            <w:tcBorders>
              <w:top w:val="single" w:sz="4" w:space="0" w:color="auto"/>
              <w:left w:val="single" w:sz="4" w:space="0" w:color="auto"/>
              <w:bottom w:val="nil"/>
            </w:tcBorders>
            <w:shd w:val="clear" w:color="auto" w:fill="auto"/>
            <w:tcMar>
              <w:left w:w="113" w:type="dxa"/>
            </w:tcMar>
          </w:tcPr>
          <w:p w14:paraId="6DB2D8E7" w14:textId="77777777" w:rsidR="00FA54C1" w:rsidRPr="00D74F4A" w:rsidRDefault="00FA54C1" w:rsidP="000E5E41">
            <w:pPr>
              <w:widowControl w:val="0"/>
              <w:tabs>
                <w:tab w:val="left" w:pos="10348"/>
              </w:tabs>
              <w:rPr>
                <w:b/>
                <w:sz w:val="12"/>
                <w:szCs w:val="12"/>
                <w:lang w:eastAsia="en-US"/>
              </w:rPr>
            </w:pPr>
            <w:r w:rsidRPr="00D74F4A">
              <w:rPr>
                <w:sz w:val="12"/>
                <w:szCs w:val="12"/>
                <w:lang w:eastAsia="en-US"/>
              </w:rPr>
              <w:t>Firma del beneficiario o del rappresentante legale</w:t>
            </w:r>
          </w:p>
        </w:tc>
      </w:tr>
      <w:tr w:rsidR="00FA54C1" w:rsidRPr="00D74F4A" w14:paraId="2E52BDA5" w14:textId="77777777" w:rsidTr="000E5E41">
        <w:trPr>
          <w:jc w:val="center"/>
        </w:trPr>
        <w:tc>
          <w:tcPr>
            <w:tcW w:w="998" w:type="dxa"/>
            <w:gridSpan w:val="2"/>
            <w:vMerge/>
            <w:tcBorders>
              <w:top w:val="nil"/>
              <w:left w:val="nil"/>
              <w:bottom w:val="nil"/>
              <w:right w:val="single" w:sz="4" w:space="0" w:color="auto"/>
            </w:tcBorders>
            <w:shd w:val="clear" w:color="auto" w:fill="auto"/>
            <w:tcMar>
              <w:top w:w="28" w:type="dxa"/>
              <w:left w:w="113" w:type="dxa"/>
              <w:bottom w:w="28" w:type="dxa"/>
              <w:right w:w="28" w:type="dxa"/>
            </w:tcMar>
          </w:tcPr>
          <w:p w14:paraId="600BB121" w14:textId="77777777" w:rsidR="00FA54C1" w:rsidRPr="00D74F4A" w:rsidRDefault="00FA54C1" w:rsidP="000E5E41">
            <w:pPr>
              <w:widowControl w:val="0"/>
              <w:tabs>
                <w:tab w:val="left" w:pos="10348"/>
              </w:tabs>
              <w:rPr>
                <w:lang w:eastAsia="en-US"/>
              </w:rPr>
            </w:pPr>
          </w:p>
        </w:tc>
        <w:tc>
          <w:tcPr>
            <w:tcW w:w="8925" w:type="dxa"/>
            <w:gridSpan w:val="6"/>
            <w:tcBorders>
              <w:top w:val="nil"/>
              <w:left w:val="single" w:sz="4" w:space="0" w:color="auto"/>
              <w:bottom w:val="single" w:sz="4" w:space="0" w:color="auto"/>
            </w:tcBorders>
            <w:shd w:val="clear" w:color="auto" w:fill="auto"/>
            <w:tcMar>
              <w:left w:w="113" w:type="dxa"/>
            </w:tcMar>
          </w:tcPr>
          <w:p w14:paraId="3B9716CE" w14:textId="77777777" w:rsidR="00FA54C1" w:rsidRPr="00D74F4A" w:rsidRDefault="00FA54C1" w:rsidP="000E5E41">
            <w:pPr>
              <w:widowControl w:val="0"/>
              <w:tabs>
                <w:tab w:val="left" w:pos="10348"/>
              </w:tabs>
              <w:rPr>
                <w:b/>
                <w:lang w:eastAsia="en-US"/>
              </w:rPr>
            </w:pPr>
          </w:p>
        </w:tc>
      </w:tr>
    </w:tbl>
    <w:p w14:paraId="5E206260" w14:textId="77777777" w:rsidR="00A43B34" w:rsidRDefault="00A43B34" w:rsidP="00F34D02">
      <w:pPr>
        <w:suppressAutoHyphens w:val="0"/>
        <w:spacing w:before="120"/>
        <w:jc w:val="center"/>
        <w:rPr>
          <w:b/>
          <w:bCs/>
          <w:sz w:val="24"/>
          <w:szCs w:val="24"/>
          <w:lang w:eastAsia="de-DE"/>
        </w:rPr>
      </w:pPr>
    </w:p>
    <w:p w14:paraId="7170716D" w14:textId="77777777" w:rsidR="00A43B34" w:rsidRDefault="00A43B34">
      <w:pPr>
        <w:suppressAutoHyphens w:val="0"/>
        <w:spacing w:after="160" w:line="259" w:lineRule="auto"/>
        <w:rPr>
          <w:b/>
          <w:bCs/>
          <w:sz w:val="24"/>
          <w:szCs w:val="24"/>
          <w:lang w:eastAsia="de-DE"/>
        </w:rPr>
      </w:pPr>
      <w:r>
        <w:rPr>
          <w:b/>
          <w:bCs/>
          <w:sz w:val="24"/>
          <w:szCs w:val="24"/>
          <w:lang w:eastAsia="de-DE"/>
        </w:rPr>
        <w:br w:type="page"/>
      </w:r>
    </w:p>
    <w:p w14:paraId="65238068" w14:textId="1B6AF61D" w:rsidR="00F34D02" w:rsidRPr="00B3229B" w:rsidRDefault="00F34D02" w:rsidP="00F34D02">
      <w:pPr>
        <w:suppressAutoHyphens w:val="0"/>
        <w:spacing w:before="120"/>
        <w:jc w:val="center"/>
        <w:rPr>
          <w:b/>
          <w:bCs/>
          <w:sz w:val="24"/>
          <w:szCs w:val="24"/>
          <w:lang w:eastAsia="de-DE"/>
        </w:rPr>
      </w:pPr>
      <w:r w:rsidRPr="00B3229B">
        <w:rPr>
          <w:b/>
          <w:bCs/>
          <w:sz w:val="24"/>
          <w:szCs w:val="24"/>
          <w:lang w:eastAsia="de-DE"/>
        </w:rPr>
        <w:lastRenderedPageBreak/>
        <w:t>DICHIARAZIONE DI ACCOLLO DELLE SPESE ECCEDENTI</w:t>
      </w:r>
    </w:p>
    <w:p w14:paraId="1E01F6AA" w14:textId="77777777" w:rsidR="00F34D02" w:rsidRPr="00B3229B" w:rsidRDefault="00F34D02" w:rsidP="00F34D02">
      <w:pPr>
        <w:tabs>
          <w:tab w:val="left" w:leader="underscore" w:pos="9639"/>
        </w:tabs>
        <w:suppressAutoHyphens w:val="0"/>
        <w:spacing w:line="360" w:lineRule="auto"/>
        <w:jc w:val="center"/>
        <w:rPr>
          <w:bCs/>
          <w:i/>
          <w:sz w:val="24"/>
          <w:szCs w:val="24"/>
          <w:lang w:eastAsia="de-DE"/>
        </w:rPr>
      </w:pPr>
      <w:r w:rsidRPr="00B3229B">
        <w:rPr>
          <w:bCs/>
          <w:i/>
          <w:sz w:val="24"/>
          <w:szCs w:val="24"/>
          <w:lang w:eastAsia="de-DE"/>
        </w:rPr>
        <w:t xml:space="preserve"> (se dovuta)</w:t>
      </w:r>
    </w:p>
    <w:p w14:paraId="4C60AC47" w14:textId="77777777" w:rsidR="00F34D02" w:rsidRPr="00B3229B" w:rsidRDefault="00F34D02" w:rsidP="00F34D02">
      <w:pPr>
        <w:suppressAutoHyphens w:val="0"/>
        <w:autoSpaceDE w:val="0"/>
        <w:spacing w:line="360" w:lineRule="auto"/>
        <w:jc w:val="both"/>
        <w:rPr>
          <w:bCs/>
          <w:sz w:val="24"/>
          <w:szCs w:val="24"/>
          <w:lang w:eastAsia="de-DE"/>
        </w:rPr>
      </w:pPr>
      <w:r w:rsidRPr="00B3229B">
        <w:rPr>
          <w:bCs/>
          <w:color w:val="000000"/>
          <w:sz w:val="24"/>
          <w:szCs w:val="24"/>
          <w:lang w:eastAsia="de-DE"/>
        </w:rPr>
        <w:t>Il/la sottoscritto/a _______________________</w:t>
      </w:r>
      <w:r w:rsidRPr="00B3229B">
        <w:rPr>
          <w:bCs/>
          <w:color w:val="000000"/>
          <w:sz w:val="24"/>
          <w:szCs w:val="24"/>
          <w:lang w:eastAsia="de-DE"/>
        </w:rPr>
        <w:softHyphen/>
      </w:r>
      <w:r w:rsidRPr="00B3229B">
        <w:rPr>
          <w:bCs/>
          <w:color w:val="000000"/>
          <w:sz w:val="24"/>
          <w:szCs w:val="24"/>
          <w:lang w:eastAsia="de-DE"/>
        </w:rPr>
        <w:softHyphen/>
      </w:r>
      <w:r w:rsidRPr="00B3229B">
        <w:rPr>
          <w:bCs/>
          <w:color w:val="000000"/>
          <w:sz w:val="24"/>
          <w:szCs w:val="24"/>
          <w:lang w:eastAsia="de-DE"/>
        </w:rPr>
        <w:softHyphen/>
        <w:t xml:space="preserve">____, nato/a _______________________________  prov. __________ il _______________________, e residente a _____________________________ prov._______ via _________________________________________, </w:t>
      </w:r>
      <w:r w:rsidRPr="00B3229B">
        <w:rPr>
          <w:bCs/>
          <w:sz w:val="24"/>
          <w:szCs w:val="24"/>
          <w:lang w:eastAsia="de-DE"/>
        </w:rPr>
        <w:t xml:space="preserve">C.F. ____________________, </w:t>
      </w:r>
      <w:r w:rsidRPr="00B3229B">
        <w:rPr>
          <w:bCs/>
          <w:color w:val="000000"/>
          <w:sz w:val="24"/>
          <w:szCs w:val="24"/>
          <w:lang w:eastAsia="de-DE"/>
        </w:rPr>
        <w:t xml:space="preserve">tel.___________________ cellulare __________________ fax ___________________, </w:t>
      </w:r>
      <w:r w:rsidRPr="00B3229B">
        <w:rPr>
          <w:bCs/>
          <w:sz w:val="24"/>
          <w:szCs w:val="24"/>
          <w:lang w:eastAsia="de-DE"/>
        </w:rPr>
        <w:t xml:space="preserve">in qualità di legale rappresentante della Società/Ditta denominata: ___________________________________, </w:t>
      </w:r>
      <w:r w:rsidRPr="00B3229B">
        <w:rPr>
          <w:bCs/>
          <w:color w:val="000000"/>
          <w:sz w:val="24"/>
          <w:szCs w:val="24"/>
          <w:lang w:eastAsia="de-DE"/>
        </w:rPr>
        <w:t xml:space="preserve">C.F./P.IVA _________________________________, </w:t>
      </w:r>
      <w:r w:rsidRPr="00B3229B">
        <w:rPr>
          <w:bCs/>
          <w:sz w:val="24"/>
          <w:szCs w:val="24"/>
          <w:lang w:eastAsia="de-DE"/>
        </w:rPr>
        <w:t xml:space="preserve">con sede legale in _______________________ </w:t>
      </w:r>
      <w:r w:rsidRPr="00B3229B">
        <w:rPr>
          <w:bCs/>
          <w:color w:val="000000"/>
          <w:sz w:val="24"/>
          <w:szCs w:val="24"/>
          <w:lang w:eastAsia="de-DE"/>
        </w:rPr>
        <w:t xml:space="preserve">via __________________ n. _____ CAP _____ Prov. _________; iscritta alla Camera di Commercio Ufficio Registro delle Imprese, di ______________ </w:t>
      </w:r>
      <w:r w:rsidRPr="00B3229B">
        <w:rPr>
          <w:bCs/>
          <w:sz w:val="24"/>
          <w:szCs w:val="24"/>
          <w:lang w:eastAsia="de-DE"/>
        </w:rPr>
        <w:t>al n. _______________;</w:t>
      </w:r>
    </w:p>
    <w:p w14:paraId="33BDF570" w14:textId="77777777" w:rsidR="00F34D02" w:rsidRPr="00B3229B" w:rsidRDefault="00F34D02" w:rsidP="00F34D02">
      <w:pPr>
        <w:suppressAutoHyphens w:val="0"/>
        <w:jc w:val="both"/>
        <w:rPr>
          <w:bCs/>
          <w:sz w:val="24"/>
          <w:szCs w:val="24"/>
          <w:lang w:eastAsia="de-DE"/>
        </w:rPr>
      </w:pPr>
      <w:r w:rsidRPr="00B3229B">
        <w:rPr>
          <w:bCs/>
          <w:sz w:val="24"/>
          <w:szCs w:val="24"/>
          <w:lang w:eastAsia="de-DE"/>
        </w:rPr>
        <w:t>consapevole della sanzione della decadenza dai benefici eventualmente conseguenti al provvedimento emanato sulla base di dichiarazioni non veritiere ai sensi dell’art. 75 del D.P.R. 28/12/2000 n. 445, nonché delle sanzioni civili e penali previste per chi rende dichiarazioni mendaci ed in caso di falsità in atti di cui all’art. 76 del D.P.R. 28/12/2000 n. 445</w:t>
      </w:r>
    </w:p>
    <w:p w14:paraId="197D94C5" w14:textId="77777777" w:rsidR="00F34D02" w:rsidRPr="00B3229B" w:rsidRDefault="00F34D02" w:rsidP="00F34D02">
      <w:pPr>
        <w:suppressAutoHyphens w:val="0"/>
        <w:autoSpaceDE w:val="0"/>
        <w:spacing w:before="240" w:after="240"/>
        <w:ind w:left="539" w:right="431"/>
        <w:jc w:val="center"/>
        <w:rPr>
          <w:b/>
          <w:color w:val="000000"/>
          <w:sz w:val="24"/>
          <w:szCs w:val="24"/>
          <w:lang w:eastAsia="de-DE"/>
        </w:rPr>
      </w:pPr>
      <w:r w:rsidRPr="00B3229B">
        <w:rPr>
          <w:b/>
          <w:color w:val="000000"/>
          <w:sz w:val="24"/>
          <w:szCs w:val="24"/>
          <w:lang w:eastAsia="de-DE"/>
        </w:rPr>
        <w:t>DICHIARA</w:t>
      </w:r>
    </w:p>
    <w:p w14:paraId="01C0FD32" w14:textId="53F19A5D" w:rsidR="00F34D02" w:rsidRPr="00B3229B" w:rsidRDefault="00F34D02" w:rsidP="002F7FCA">
      <w:pPr>
        <w:numPr>
          <w:ilvl w:val="0"/>
          <w:numId w:val="8"/>
        </w:numPr>
        <w:suppressAutoHyphens w:val="0"/>
        <w:spacing w:before="120"/>
        <w:ind w:hanging="357"/>
        <w:jc w:val="both"/>
        <w:rPr>
          <w:bCs/>
          <w:sz w:val="24"/>
          <w:szCs w:val="24"/>
          <w:lang w:eastAsia="de-DE"/>
        </w:rPr>
      </w:pPr>
      <w:r w:rsidRPr="00B3229B">
        <w:rPr>
          <w:bCs/>
          <w:sz w:val="24"/>
          <w:szCs w:val="24"/>
          <w:lang w:eastAsia="de-DE"/>
        </w:rPr>
        <w:t xml:space="preserve">che l’importo totale dell’investimento denominata __________________________________, candidata al cofinanziamento di cui al Bando della </w:t>
      </w:r>
      <w:r w:rsidRPr="005936EA">
        <w:rPr>
          <w:b/>
          <w:sz w:val="24"/>
          <w:szCs w:val="24"/>
          <w:lang w:eastAsia="de-DE"/>
        </w:rPr>
        <w:t xml:space="preserve">Priorità </w:t>
      </w:r>
      <w:r w:rsidR="00A43B34" w:rsidRPr="005936EA">
        <w:rPr>
          <w:b/>
          <w:sz w:val="24"/>
          <w:szCs w:val="24"/>
          <w:lang w:eastAsia="de-DE"/>
        </w:rPr>
        <w:t>1</w:t>
      </w:r>
      <w:r w:rsidRPr="00B3229B">
        <w:rPr>
          <w:bCs/>
          <w:sz w:val="24"/>
          <w:szCs w:val="24"/>
          <w:lang w:eastAsia="de-DE"/>
        </w:rPr>
        <w:t xml:space="preserve"> - </w:t>
      </w:r>
      <w:r w:rsidRPr="005936EA">
        <w:rPr>
          <w:b/>
          <w:sz w:val="24"/>
          <w:szCs w:val="24"/>
          <w:lang w:eastAsia="de-DE"/>
        </w:rPr>
        <w:t xml:space="preserve">codice </w:t>
      </w:r>
      <w:r w:rsidR="00A43B34" w:rsidRPr="005936EA">
        <w:rPr>
          <w:b/>
          <w:sz w:val="24"/>
          <w:szCs w:val="24"/>
          <w:lang w:eastAsia="de-DE"/>
        </w:rPr>
        <w:t>112103</w:t>
      </w:r>
      <w:r w:rsidRPr="00B3229B">
        <w:rPr>
          <w:bCs/>
          <w:sz w:val="24"/>
          <w:szCs w:val="24"/>
          <w:lang w:eastAsia="de-DE"/>
        </w:rPr>
        <w:t xml:space="preserve"> del FEAMPA Campania 2021/2027 è di € ______________________;</w:t>
      </w:r>
    </w:p>
    <w:p w14:paraId="63BE2068" w14:textId="6B4467EF" w:rsidR="00F34D02" w:rsidRPr="00B3229B" w:rsidRDefault="00F34D02" w:rsidP="00AD2D40">
      <w:pPr>
        <w:suppressAutoHyphens w:val="0"/>
        <w:spacing w:before="120"/>
        <w:jc w:val="both"/>
        <w:rPr>
          <w:bCs/>
          <w:sz w:val="24"/>
          <w:szCs w:val="24"/>
          <w:lang w:eastAsia="de-DE"/>
        </w:rPr>
      </w:pPr>
    </w:p>
    <w:p w14:paraId="0FEE2D4C" w14:textId="5267BEF8" w:rsidR="00F34D02" w:rsidRPr="00F83E01" w:rsidRDefault="00F34D02" w:rsidP="002F7FCA">
      <w:pPr>
        <w:numPr>
          <w:ilvl w:val="0"/>
          <w:numId w:val="8"/>
        </w:numPr>
        <w:suppressAutoHyphens w:val="0"/>
        <w:spacing w:before="120"/>
        <w:ind w:hanging="357"/>
        <w:jc w:val="both"/>
        <w:rPr>
          <w:bCs/>
          <w:sz w:val="24"/>
          <w:szCs w:val="24"/>
          <w:lang w:eastAsia="de-DE"/>
        </w:rPr>
      </w:pPr>
      <w:r w:rsidRPr="00F83E01">
        <w:rPr>
          <w:bCs/>
          <w:sz w:val="24"/>
          <w:szCs w:val="24"/>
          <w:lang w:eastAsia="de-DE"/>
        </w:rPr>
        <w:t>che l’importo totale delle voci di spesa ammissibile di cui al</w:t>
      </w:r>
      <w:r w:rsidR="00AD2D40" w:rsidRPr="00F83E01">
        <w:rPr>
          <w:bCs/>
          <w:sz w:val="24"/>
          <w:szCs w:val="24"/>
          <w:lang w:eastAsia="de-DE"/>
        </w:rPr>
        <w:t xml:space="preserve">la tab. </w:t>
      </w:r>
      <w:r w:rsidR="00165C60" w:rsidRPr="00627048">
        <w:rPr>
          <w:bCs/>
          <w:sz w:val="24"/>
          <w:szCs w:val="24"/>
          <w:lang w:eastAsia="de-DE"/>
        </w:rPr>
        <w:t>A.3.3</w:t>
      </w:r>
      <w:r w:rsidR="00AD2D40" w:rsidRPr="00F83E01">
        <w:rPr>
          <w:bCs/>
          <w:sz w:val="24"/>
          <w:szCs w:val="24"/>
          <w:lang w:eastAsia="de-DE"/>
        </w:rPr>
        <w:t>. dell’</w:t>
      </w:r>
      <w:r w:rsidR="00623F52" w:rsidRPr="00F83E01">
        <w:rPr>
          <w:bCs/>
          <w:sz w:val="24"/>
          <w:szCs w:val="24"/>
          <w:lang w:eastAsia="de-DE"/>
        </w:rPr>
        <w:t>A</w:t>
      </w:r>
      <w:r w:rsidR="00AD2D40" w:rsidRPr="00F83E01">
        <w:rPr>
          <w:bCs/>
          <w:sz w:val="24"/>
          <w:szCs w:val="24"/>
          <w:lang w:eastAsia="de-DE"/>
        </w:rPr>
        <w:t>llegato 2</w:t>
      </w:r>
      <w:r w:rsidRPr="00F83E01">
        <w:rPr>
          <w:bCs/>
          <w:sz w:val="24"/>
          <w:szCs w:val="24"/>
          <w:lang w:eastAsia="de-DE"/>
        </w:rPr>
        <w:t xml:space="preserve"> eccede il limite di spesa massima ammissibile di cui al par. </w:t>
      </w:r>
      <w:r w:rsidR="00AD2D40" w:rsidRPr="00F83E01">
        <w:rPr>
          <w:bCs/>
          <w:sz w:val="24"/>
          <w:szCs w:val="24"/>
          <w:lang w:eastAsia="de-DE"/>
        </w:rPr>
        <w:t>3.6</w:t>
      </w:r>
      <w:r w:rsidRPr="00F83E01">
        <w:rPr>
          <w:bCs/>
          <w:sz w:val="24"/>
          <w:szCs w:val="24"/>
          <w:lang w:eastAsia="de-DE"/>
        </w:rPr>
        <w:t xml:space="preserve"> del Bando per € ___________________;</w:t>
      </w:r>
    </w:p>
    <w:p w14:paraId="3F4C7C39" w14:textId="77777777" w:rsidR="00F34D02" w:rsidRPr="00B3229B" w:rsidRDefault="00F34D02" w:rsidP="00F34D02">
      <w:pPr>
        <w:suppressAutoHyphens w:val="0"/>
        <w:autoSpaceDE w:val="0"/>
        <w:spacing w:before="240" w:after="240"/>
        <w:ind w:left="539" w:right="431"/>
        <w:jc w:val="center"/>
        <w:rPr>
          <w:b/>
          <w:color w:val="000000"/>
          <w:sz w:val="24"/>
          <w:szCs w:val="24"/>
          <w:lang w:eastAsia="de-DE"/>
        </w:rPr>
      </w:pPr>
      <w:r w:rsidRPr="00B3229B">
        <w:rPr>
          <w:b/>
          <w:color w:val="000000"/>
          <w:sz w:val="24"/>
          <w:szCs w:val="24"/>
          <w:lang w:eastAsia="de-DE"/>
        </w:rPr>
        <w:t xml:space="preserve">SI IMPEGNA </w:t>
      </w:r>
    </w:p>
    <w:p w14:paraId="744678B6" w14:textId="77777777" w:rsidR="00F34D02" w:rsidRPr="00B3229B" w:rsidRDefault="00F34D02" w:rsidP="00F34D02">
      <w:pPr>
        <w:tabs>
          <w:tab w:val="left" w:leader="underscore" w:pos="9639"/>
        </w:tabs>
        <w:suppressAutoHyphens w:val="0"/>
        <w:spacing w:before="120"/>
        <w:jc w:val="both"/>
        <w:rPr>
          <w:bCs/>
          <w:sz w:val="24"/>
          <w:szCs w:val="24"/>
          <w:lang w:eastAsia="de-DE"/>
        </w:rPr>
      </w:pPr>
      <w:r w:rsidRPr="00B3229B">
        <w:rPr>
          <w:bCs/>
          <w:sz w:val="24"/>
          <w:szCs w:val="24"/>
          <w:lang w:eastAsia="de-DE"/>
        </w:rPr>
        <w:t>ad accollarsi tutti gli oneri di spesa eccedenti l’importo del cofinanziamento determinato secondo le modalità previste dal presente Bando e comunque fino alla completa realizzazione e funzionalizzazione dell’operazione.</w:t>
      </w:r>
    </w:p>
    <w:p w14:paraId="4E91CE6F" w14:textId="77777777" w:rsidR="00F34D02" w:rsidRPr="00B3229B" w:rsidRDefault="00F34D02" w:rsidP="00F34D02">
      <w:pPr>
        <w:tabs>
          <w:tab w:val="left" w:leader="underscore" w:pos="9639"/>
        </w:tabs>
        <w:suppressAutoHyphens w:val="0"/>
        <w:jc w:val="both"/>
        <w:rPr>
          <w:bCs/>
          <w:sz w:val="24"/>
          <w:szCs w:val="24"/>
          <w:lang w:eastAsia="de-DE"/>
        </w:rPr>
      </w:pPr>
    </w:p>
    <w:p w14:paraId="4AA95CF4" w14:textId="77777777" w:rsidR="00F34D02" w:rsidRPr="00B3229B" w:rsidRDefault="00F34D02" w:rsidP="00F34D02">
      <w:pPr>
        <w:autoSpaceDE w:val="0"/>
        <w:ind w:right="431"/>
        <w:jc w:val="both"/>
        <w:rPr>
          <w:rFonts w:eastAsia="Times New Roman"/>
          <w:bCs/>
          <w:color w:val="000000"/>
          <w:sz w:val="24"/>
          <w:szCs w:val="24"/>
        </w:rPr>
      </w:pPr>
      <w:r w:rsidRPr="00B3229B">
        <w:rPr>
          <w:rFonts w:eastAsia="Times New Roman"/>
          <w:bCs/>
          <w:color w:val="000000"/>
          <w:sz w:val="24"/>
          <w:szCs w:val="24"/>
        </w:rPr>
        <w:t>Data, _________________</w:t>
      </w:r>
    </w:p>
    <w:p w14:paraId="5E5FD44E" w14:textId="7086C786" w:rsidR="00F34D02" w:rsidRPr="00B3229B" w:rsidRDefault="00F34D02" w:rsidP="00F34D02">
      <w:pPr>
        <w:autoSpaceDE w:val="0"/>
        <w:ind w:left="4320" w:right="431"/>
        <w:jc w:val="center"/>
        <w:rPr>
          <w:rFonts w:eastAsia="Times New Roman"/>
          <w:bCs/>
          <w:color w:val="000000"/>
          <w:sz w:val="24"/>
          <w:szCs w:val="24"/>
        </w:rPr>
      </w:pPr>
      <w:r w:rsidRPr="00B3229B">
        <w:rPr>
          <w:rFonts w:eastAsia="Times New Roman"/>
          <w:bCs/>
          <w:color w:val="000000"/>
          <w:sz w:val="24"/>
          <w:szCs w:val="24"/>
        </w:rPr>
        <w:t xml:space="preserve">Il </w:t>
      </w:r>
      <w:r w:rsidR="00AD2D40" w:rsidRPr="00B3229B">
        <w:rPr>
          <w:rFonts w:eastAsia="Times New Roman"/>
          <w:bCs/>
          <w:color w:val="000000"/>
          <w:sz w:val="24"/>
          <w:szCs w:val="24"/>
        </w:rPr>
        <w:t>candidato</w:t>
      </w:r>
    </w:p>
    <w:p w14:paraId="1D60A21C" w14:textId="77777777" w:rsidR="00F34D02" w:rsidRPr="00B3229B" w:rsidRDefault="00F34D02" w:rsidP="00F34D02">
      <w:pPr>
        <w:pBdr>
          <w:bottom w:val="single" w:sz="12" w:space="1" w:color="auto"/>
        </w:pBdr>
        <w:autoSpaceDE w:val="0"/>
        <w:ind w:left="4320" w:right="431"/>
        <w:jc w:val="center"/>
        <w:rPr>
          <w:rFonts w:eastAsia="Times New Roman"/>
          <w:bCs/>
          <w:color w:val="000000"/>
          <w:sz w:val="24"/>
          <w:szCs w:val="24"/>
        </w:rPr>
      </w:pPr>
    </w:p>
    <w:p w14:paraId="223A07C1" w14:textId="77777777" w:rsidR="005936EA" w:rsidRDefault="005936EA">
      <w:pPr>
        <w:suppressAutoHyphens w:val="0"/>
        <w:spacing w:after="160" w:line="259" w:lineRule="auto"/>
        <w:rPr>
          <w:b/>
          <w:bCs/>
          <w:sz w:val="24"/>
          <w:szCs w:val="24"/>
          <w:lang w:eastAsia="de-DE"/>
        </w:rPr>
      </w:pPr>
      <w:r>
        <w:rPr>
          <w:b/>
          <w:bCs/>
          <w:sz w:val="24"/>
          <w:szCs w:val="24"/>
          <w:lang w:eastAsia="de-DE"/>
        </w:rPr>
        <w:br w:type="page"/>
      </w:r>
    </w:p>
    <w:p w14:paraId="7AC46C48" w14:textId="2B6D7BFB" w:rsidR="007E0C3E" w:rsidRPr="00B3229B" w:rsidRDefault="007E0C3E" w:rsidP="007E0C3E">
      <w:pPr>
        <w:suppressAutoHyphens w:val="0"/>
        <w:spacing w:before="120"/>
        <w:jc w:val="center"/>
        <w:rPr>
          <w:b/>
          <w:bCs/>
          <w:sz w:val="24"/>
          <w:szCs w:val="24"/>
          <w:lang w:eastAsia="de-DE"/>
        </w:rPr>
      </w:pPr>
      <w:r w:rsidRPr="00B3229B">
        <w:rPr>
          <w:b/>
          <w:bCs/>
          <w:sz w:val="24"/>
          <w:szCs w:val="24"/>
          <w:lang w:eastAsia="de-DE"/>
        </w:rPr>
        <w:lastRenderedPageBreak/>
        <w:t xml:space="preserve">DICHIARAZIONE </w:t>
      </w:r>
      <w:r w:rsidR="00E3719C" w:rsidRPr="00B3229B">
        <w:rPr>
          <w:b/>
          <w:bCs/>
          <w:sz w:val="24"/>
          <w:szCs w:val="24"/>
          <w:lang w:eastAsia="de-DE"/>
        </w:rPr>
        <w:t xml:space="preserve">SOSTITUTIVA DI CERTIFICAZIONE </w:t>
      </w:r>
    </w:p>
    <w:p w14:paraId="5C7AFE44" w14:textId="59809232" w:rsidR="007E0C3E" w:rsidRPr="00B3229B" w:rsidRDefault="00E3719C" w:rsidP="007E0C3E">
      <w:pPr>
        <w:tabs>
          <w:tab w:val="left" w:leader="underscore" w:pos="9639"/>
        </w:tabs>
        <w:suppressAutoHyphens w:val="0"/>
        <w:spacing w:line="360" w:lineRule="auto"/>
        <w:jc w:val="center"/>
        <w:rPr>
          <w:bCs/>
          <w:i/>
          <w:sz w:val="24"/>
          <w:szCs w:val="24"/>
          <w:lang w:eastAsia="de-DE"/>
        </w:rPr>
      </w:pPr>
      <w:r w:rsidRPr="00B3229B">
        <w:rPr>
          <w:bCs/>
          <w:i/>
          <w:sz w:val="24"/>
          <w:szCs w:val="24"/>
          <w:lang w:eastAsia="de-DE"/>
        </w:rPr>
        <w:t>Familiari conviventi</w:t>
      </w:r>
      <w:r w:rsidR="00B3229B" w:rsidRPr="00B3229B">
        <w:rPr>
          <w:rStyle w:val="Rimandonotaapidipagina"/>
          <w:bCs/>
          <w:i/>
          <w:sz w:val="24"/>
          <w:szCs w:val="24"/>
          <w:lang w:eastAsia="de-DE"/>
        </w:rPr>
        <w:footnoteReference w:id="4"/>
      </w:r>
    </w:p>
    <w:p w14:paraId="75795722" w14:textId="0F983AFD" w:rsidR="007E0C3E" w:rsidRPr="00B3229B" w:rsidRDefault="007E0C3E" w:rsidP="00B3229B">
      <w:pPr>
        <w:suppressAutoHyphens w:val="0"/>
        <w:autoSpaceDE w:val="0"/>
        <w:jc w:val="both"/>
        <w:rPr>
          <w:bCs/>
          <w:sz w:val="24"/>
          <w:szCs w:val="24"/>
          <w:lang w:eastAsia="de-DE"/>
        </w:rPr>
      </w:pPr>
      <w:r w:rsidRPr="00B3229B">
        <w:rPr>
          <w:bCs/>
          <w:color w:val="000000"/>
          <w:sz w:val="24"/>
          <w:szCs w:val="24"/>
          <w:lang w:eastAsia="de-DE"/>
        </w:rPr>
        <w:t>Il/la sottoscritto/a _______________________</w:t>
      </w:r>
      <w:r w:rsidRPr="00B3229B">
        <w:rPr>
          <w:bCs/>
          <w:color w:val="000000"/>
          <w:sz w:val="24"/>
          <w:szCs w:val="24"/>
          <w:lang w:eastAsia="de-DE"/>
        </w:rPr>
        <w:softHyphen/>
      </w:r>
      <w:r w:rsidRPr="00B3229B">
        <w:rPr>
          <w:bCs/>
          <w:color w:val="000000"/>
          <w:sz w:val="24"/>
          <w:szCs w:val="24"/>
          <w:lang w:eastAsia="de-DE"/>
        </w:rPr>
        <w:softHyphen/>
      </w:r>
      <w:r w:rsidRPr="00B3229B">
        <w:rPr>
          <w:bCs/>
          <w:color w:val="000000"/>
          <w:sz w:val="24"/>
          <w:szCs w:val="24"/>
          <w:lang w:eastAsia="de-DE"/>
        </w:rPr>
        <w:softHyphen/>
        <w:t xml:space="preserve">____, nato/a _______________________________  prov. __________ il _______________________, e residente a _____________________________ prov._______ via _________________________________________, </w:t>
      </w:r>
      <w:r w:rsidRPr="00B3229B">
        <w:rPr>
          <w:bCs/>
          <w:sz w:val="24"/>
          <w:szCs w:val="24"/>
          <w:lang w:eastAsia="de-DE"/>
        </w:rPr>
        <w:t xml:space="preserve">C.F. ____________________, </w:t>
      </w:r>
      <w:r w:rsidRPr="00B3229B">
        <w:rPr>
          <w:bCs/>
          <w:color w:val="000000"/>
          <w:sz w:val="24"/>
          <w:szCs w:val="24"/>
          <w:lang w:eastAsia="de-DE"/>
        </w:rPr>
        <w:t xml:space="preserve">tel.___________________ cellulare __________________ fax ___________________, </w:t>
      </w:r>
      <w:r w:rsidRPr="00B3229B">
        <w:rPr>
          <w:bCs/>
          <w:sz w:val="24"/>
          <w:szCs w:val="24"/>
          <w:lang w:eastAsia="de-DE"/>
        </w:rPr>
        <w:t xml:space="preserve">in qualità di legale rappresentante della Società/Ditta denominata: ___________________________________, </w:t>
      </w:r>
      <w:r w:rsidRPr="00B3229B">
        <w:rPr>
          <w:bCs/>
          <w:color w:val="000000"/>
          <w:sz w:val="24"/>
          <w:szCs w:val="24"/>
          <w:lang w:eastAsia="de-DE"/>
        </w:rPr>
        <w:t xml:space="preserve">C.F./P.IVA _________________________________, </w:t>
      </w:r>
      <w:r w:rsidRPr="00B3229B">
        <w:rPr>
          <w:bCs/>
          <w:sz w:val="24"/>
          <w:szCs w:val="24"/>
          <w:lang w:eastAsia="de-DE"/>
        </w:rPr>
        <w:t xml:space="preserve">con sede legale in _______________________ </w:t>
      </w:r>
      <w:r w:rsidRPr="00B3229B">
        <w:rPr>
          <w:bCs/>
          <w:color w:val="000000"/>
          <w:sz w:val="24"/>
          <w:szCs w:val="24"/>
          <w:lang w:eastAsia="de-DE"/>
        </w:rPr>
        <w:t xml:space="preserve">via __________________ n. _____ CAP _____ Prov. _________; iscritta alla Camera di Commercio Ufficio Registro delle Imprese, di ______________ </w:t>
      </w:r>
      <w:r w:rsidRPr="00B3229B">
        <w:rPr>
          <w:bCs/>
          <w:sz w:val="24"/>
          <w:szCs w:val="24"/>
          <w:lang w:eastAsia="de-DE"/>
        </w:rPr>
        <w:t>al n. _______________;</w:t>
      </w:r>
    </w:p>
    <w:p w14:paraId="4B10AAC9" w14:textId="77777777" w:rsidR="007E0C3E" w:rsidRPr="00B3229B" w:rsidRDefault="007E0C3E" w:rsidP="00B3229B">
      <w:pPr>
        <w:suppressAutoHyphens w:val="0"/>
        <w:jc w:val="both"/>
        <w:rPr>
          <w:bCs/>
          <w:sz w:val="24"/>
          <w:szCs w:val="24"/>
          <w:lang w:eastAsia="de-DE"/>
        </w:rPr>
      </w:pPr>
      <w:r w:rsidRPr="00B3229B">
        <w:rPr>
          <w:bCs/>
          <w:sz w:val="24"/>
          <w:szCs w:val="24"/>
          <w:lang w:eastAsia="de-DE"/>
        </w:rPr>
        <w:t>consapevole della sanzione della decadenza dai benefici eventualmente conseguenti al provvedimento emanato sulla base di dichiarazioni non veritiere ai sensi dell’art. 75 del D.P.R. 28/12/2000 n. 445, nonché delle sanzioni civili e penali previste per chi rende dichiarazioni mendaci ed in caso di falsità in atti di cui all’art. 76 del D.P.R. 28/12/2000 n. 445</w:t>
      </w:r>
    </w:p>
    <w:p w14:paraId="5974CF8A" w14:textId="77777777" w:rsidR="007E0C3E" w:rsidRPr="00B3229B" w:rsidRDefault="007E0C3E" w:rsidP="00B3229B">
      <w:pPr>
        <w:suppressAutoHyphens w:val="0"/>
        <w:autoSpaceDE w:val="0"/>
        <w:spacing w:before="240" w:after="240"/>
        <w:ind w:left="539" w:right="431"/>
        <w:jc w:val="center"/>
        <w:rPr>
          <w:b/>
          <w:color w:val="000000"/>
          <w:sz w:val="24"/>
          <w:szCs w:val="24"/>
          <w:lang w:eastAsia="de-DE"/>
        </w:rPr>
      </w:pPr>
      <w:r w:rsidRPr="00B3229B">
        <w:rPr>
          <w:b/>
          <w:color w:val="000000"/>
          <w:sz w:val="24"/>
          <w:szCs w:val="24"/>
          <w:lang w:eastAsia="de-DE"/>
        </w:rPr>
        <w:t>DICHIARA</w:t>
      </w:r>
    </w:p>
    <w:p w14:paraId="06294CC4" w14:textId="77777777" w:rsidR="00E3719C" w:rsidRPr="00B3229B" w:rsidRDefault="00E3719C" w:rsidP="00B3229B">
      <w:pPr>
        <w:tabs>
          <w:tab w:val="left" w:leader="underscore" w:pos="9639"/>
        </w:tabs>
        <w:suppressAutoHyphens w:val="0"/>
        <w:jc w:val="both"/>
        <w:rPr>
          <w:bCs/>
          <w:sz w:val="24"/>
          <w:szCs w:val="24"/>
          <w:lang w:eastAsia="de-DE"/>
        </w:rPr>
      </w:pPr>
      <w:r w:rsidRPr="00B3229B">
        <w:rPr>
          <w:bCs/>
          <w:sz w:val="24"/>
          <w:szCs w:val="24"/>
          <w:lang w:eastAsia="de-DE"/>
        </w:rPr>
        <w:t xml:space="preserve">ai sensi dell’art. 85, comma 3 del d.lgs. 159/2011 </w:t>
      </w:r>
    </w:p>
    <w:p w14:paraId="7972B485" w14:textId="79E6C462" w:rsidR="00E3719C" w:rsidRPr="00B3229B" w:rsidRDefault="00E3719C" w:rsidP="002F7FCA">
      <w:pPr>
        <w:pStyle w:val="Paragrafoelenco"/>
        <w:numPr>
          <w:ilvl w:val="0"/>
          <w:numId w:val="13"/>
        </w:numPr>
        <w:tabs>
          <w:tab w:val="left" w:leader="underscore" w:pos="9639"/>
        </w:tabs>
        <w:suppressAutoHyphens w:val="0"/>
        <w:rPr>
          <w:lang w:eastAsia="de-DE"/>
        </w:rPr>
      </w:pPr>
      <w:r w:rsidRPr="00B3229B">
        <w:rPr>
          <w:lang w:eastAsia="de-DE"/>
        </w:rPr>
        <w:t>di non avere familiari conviventi di maggiore età</w:t>
      </w:r>
      <w:r w:rsidRPr="00B3229B">
        <w:rPr>
          <w:rStyle w:val="Rimandonotaapidipagina"/>
          <w:lang w:eastAsia="de-DE"/>
        </w:rPr>
        <w:footnoteReference w:id="5"/>
      </w:r>
    </w:p>
    <w:p w14:paraId="408450CC" w14:textId="675FB0E2" w:rsidR="00E3719C" w:rsidRDefault="00E3719C" w:rsidP="002F7FCA">
      <w:pPr>
        <w:pStyle w:val="Paragrafoelenco"/>
        <w:numPr>
          <w:ilvl w:val="0"/>
          <w:numId w:val="13"/>
        </w:numPr>
        <w:tabs>
          <w:tab w:val="left" w:leader="underscore" w:pos="9639"/>
        </w:tabs>
        <w:suppressAutoHyphens w:val="0"/>
        <w:rPr>
          <w:lang w:eastAsia="de-DE"/>
        </w:rPr>
      </w:pPr>
      <w:r w:rsidRPr="00B3229B">
        <w:rPr>
          <w:lang w:eastAsia="de-DE"/>
        </w:rPr>
        <w:t>di avere i seguenti familiari conviventi di maggiore età:</w:t>
      </w:r>
    </w:p>
    <w:p w14:paraId="2D52B6EA" w14:textId="77777777" w:rsidR="005936EA" w:rsidRPr="00B3229B" w:rsidRDefault="005936EA" w:rsidP="005936EA">
      <w:pPr>
        <w:pStyle w:val="Paragrafoelenco"/>
        <w:tabs>
          <w:tab w:val="left" w:leader="underscore" w:pos="9639"/>
        </w:tabs>
        <w:suppressAutoHyphens w:val="0"/>
        <w:ind w:left="720"/>
        <w:rPr>
          <w:lang w:eastAsia="de-DE"/>
        </w:rPr>
      </w:pPr>
    </w:p>
    <w:tbl>
      <w:tblPr>
        <w:tblStyle w:val="Grigliatabella"/>
        <w:tblW w:w="0" w:type="auto"/>
        <w:tblLook w:val="04A0" w:firstRow="1" w:lastRow="0" w:firstColumn="1" w:lastColumn="0" w:noHBand="0" w:noVBand="1"/>
      </w:tblPr>
      <w:tblGrid>
        <w:gridCol w:w="1925"/>
        <w:gridCol w:w="1925"/>
        <w:gridCol w:w="1926"/>
        <w:gridCol w:w="1926"/>
        <w:gridCol w:w="1926"/>
      </w:tblGrid>
      <w:tr w:rsidR="00E3719C" w:rsidRPr="00A25A52" w14:paraId="04FBC1DB" w14:textId="77777777" w:rsidTr="00B4408A">
        <w:tc>
          <w:tcPr>
            <w:tcW w:w="1925" w:type="dxa"/>
            <w:shd w:val="clear" w:color="auto" w:fill="auto"/>
            <w:vAlign w:val="center"/>
          </w:tcPr>
          <w:p w14:paraId="77908E02" w14:textId="176D1A9D" w:rsidR="00E3719C" w:rsidRPr="00A25A52" w:rsidRDefault="00E3719C" w:rsidP="007C2F67">
            <w:pPr>
              <w:tabs>
                <w:tab w:val="left" w:leader="underscore" w:pos="9639"/>
              </w:tabs>
              <w:suppressAutoHyphens w:val="0"/>
              <w:jc w:val="center"/>
              <w:rPr>
                <w:b/>
                <w:bCs/>
                <w:lang w:eastAsia="de-DE"/>
              </w:rPr>
            </w:pPr>
            <w:r w:rsidRPr="00A25A52">
              <w:rPr>
                <w:b/>
                <w:bCs/>
                <w:lang w:eastAsia="de-DE"/>
              </w:rPr>
              <w:t>COGNOME</w:t>
            </w:r>
          </w:p>
        </w:tc>
        <w:tc>
          <w:tcPr>
            <w:tcW w:w="1925" w:type="dxa"/>
            <w:shd w:val="clear" w:color="auto" w:fill="auto"/>
            <w:vAlign w:val="center"/>
          </w:tcPr>
          <w:p w14:paraId="7FA4DAFC" w14:textId="5E57135B" w:rsidR="00E3719C" w:rsidRPr="00A25A52" w:rsidRDefault="00E3719C" w:rsidP="007C2F67">
            <w:pPr>
              <w:tabs>
                <w:tab w:val="left" w:leader="underscore" w:pos="9639"/>
              </w:tabs>
              <w:suppressAutoHyphens w:val="0"/>
              <w:jc w:val="center"/>
              <w:rPr>
                <w:b/>
                <w:bCs/>
                <w:lang w:eastAsia="de-DE"/>
              </w:rPr>
            </w:pPr>
            <w:r w:rsidRPr="00A25A52">
              <w:rPr>
                <w:b/>
                <w:bCs/>
                <w:lang w:eastAsia="de-DE"/>
              </w:rPr>
              <w:t>NOME</w:t>
            </w:r>
          </w:p>
        </w:tc>
        <w:tc>
          <w:tcPr>
            <w:tcW w:w="1926" w:type="dxa"/>
            <w:shd w:val="clear" w:color="auto" w:fill="auto"/>
            <w:vAlign w:val="center"/>
          </w:tcPr>
          <w:p w14:paraId="7271E3EA" w14:textId="0CCE85C6" w:rsidR="00E3719C" w:rsidRPr="00A25A52" w:rsidRDefault="00E3719C" w:rsidP="007C2F67">
            <w:pPr>
              <w:tabs>
                <w:tab w:val="left" w:leader="underscore" w:pos="9639"/>
              </w:tabs>
              <w:suppressAutoHyphens w:val="0"/>
              <w:jc w:val="center"/>
              <w:rPr>
                <w:b/>
                <w:bCs/>
                <w:lang w:eastAsia="de-DE"/>
              </w:rPr>
            </w:pPr>
            <w:r w:rsidRPr="00A25A52">
              <w:rPr>
                <w:b/>
                <w:bCs/>
                <w:lang w:eastAsia="de-DE"/>
              </w:rPr>
              <w:t>LUOGO E DATA DI NASCITA</w:t>
            </w:r>
          </w:p>
        </w:tc>
        <w:tc>
          <w:tcPr>
            <w:tcW w:w="1926" w:type="dxa"/>
            <w:shd w:val="clear" w:color="auto" w:fill="auto"/>
            <w:vAlign w:val="center"/>
          </w:tcPr>
          <w:p w14:paraId="16417747" w14:textId="7A14D50A" w:rsidR="00E3719C" w:rsidRPr="00A25A52" w:rsidRDefault="00E3719C" w:rsidP="007C2F67">
            <w:pPr>
              <w:tabs>
                <w:tab w:val="left" w:leader="underscore" w:pos="9639"/>
              </w:tabs>
              <w:suppressAutoHyphens w:val="0"/>
              <w:jc w:val="center"/>
              <w:rPr>
                <w:b/>
                <w:bCs/>
                <w:lang w:eastAsia="de-DE"/>
              </w:rPr>
            </w:pPr>
            <w:r w:rsidRPr="00A25A52">
              <w:rPr>
                <w:b/>
                <w:bCs/>
                <w:lang w:eastAsia="de-DE"/>
              </w:rPr>
              <w:t>RESIDENZA</w:t>
            </w:r>
          </w:p>
        </w:tc>
        <w:tc>
          <w:tcPr>
            <w:tcW w:w="1926" w:type="dxa"/>
            <w:shd w:val="clear" w:color="auto" w:fill="auto"/>
            <w:vAlign w:val="center"/>
          </w:tcPr>
          <w:p w14:paraId="6889AE97" w14:textId="6FA37F9F" w:rsidR="00E3719C" w:rsidRPr="00A25A52" w:rsidRDefault="00E3719C" w:rsidP="007C2F67">
            <w:pPr>
              <w:tabs>
                <w:tab w:val="left" w:leader="underscore" w:pos="9639"/>
              </w:tabs>
              <w:suppressAutoHyphens w:val="0"/>
              <w:jc w:val="center"/>
              <w:rPr>
                <w:b/>
                <w:bCs/>
                <w:lang w:eastAsia="de-DE"/>
              </w:rPr>
            </w:pPr>
            <w:r w:rsidRPr="00A25A52">
              <w:rPr>
                <w:b/>
                <w:bCs/>
                <w:lang w:eastAsia="de-DE"/>
              </w:rPr>
              <w:t>CODICE FISCALE</w:t>
            </w:r>
          </w:p>
        </w:tc>
      </w:tr>
      <w:tr w:rsidR="00E3719C" w:rsidRPr="00B3229B" w14:paraId="41810607" w14:textId="77777777" w:rsidTr="00B4408A">
        <w:tc>
          <w:tcPr>
            <w:tcW w:w="1925" w:type="dxa"/>
            <w:shd w:val="clear" w:color="auto" w:fill="auto"/>
          </w:tcPr>
          <w:p w14:paraId="73035285" w14:textId="77777777" w:rsidR="00E3719C" w:rsidRPr="00B3229B" w:rsidRDefault="00E3719C" w:rsidP="00E3719C">
            <w:pPr>
              <w:tabs>
                <w:tab w:val="left" w:leader="underscore" w:pos="9639"/>
              </w:tabs>
              <w:suppressAutoHyphens w:val="0"/>
              <w:rPr>
                <w:lang w:eastAsia="de-DE"/>
              </w:rPr>
            </w:pPr>
          </w:p>
        </w:tc>
        <w:tc>
          <w:tcPr>
            <w:tcW w:w="1925" w:type="dxa"/>
            <w:shd w:val="clear" w:color="auto" w:fill="auto"/>
          </w:tcPr>
          <w:p w14:paraId="6181AA35"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466B9C3A"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29554945"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47E89AA2" w14:textId="77777777" w:rsidR="00E3719C" w:rsidRPr="00B3229B" w:rsidRDefault="00E3719C" w:rsidP="00E3719C">
            <w:pPr>
              <w:tabs>
                <w:tab w:val="left" w:leader="underscore" w:pos="9639"/>
              </w:tabs>
              <w:suppressAutoHyphens w:val="0"/>
              <w:rPr>
                <w:lang w:eastAsia="de-DE"/>
              </w:rPr>
            </w:pPr>
          </w:p>
        </w:tc>
      </w:tr>
      <w:tr w:rsidR="00E3719C" w:rsidRPr="00B3229B" w14:paraId="76500F02" w14:textId="77777777" w:rsidTr="00B4408A">
        <w:tc>
          <w:tcPr>
            <w:tcW w:w="1925" w:type="dxa"/>
            <w:shd w:val="clear" w:color="auto" w:fill="auto"/>
          </w:tcPr>
          <w:p w14:paraId="71E5913E" w14:textId="77777777" w:rsidR="00E3719C" w:rsidRPr="00B3229B" w:rsidRDefault="00E3719C" w:rsidP="00E3719C">
            <w:pPr>
              <w:tabs>
                <w:tab w:val="left" w:leader="underscore" w:pos="9639"/>
              </w:tabs>
              <w:suppressAutoHyphens w:val="0"/>
              <w:rPr>
                <w:lang w:eastAsia="de-DE"/>
              </w:rPr>
            </w:pPr>
          </w:p>
        </w:tc>
        <w:tc>
          <w:tcPr>
            <w:tcW w:w="1925" w:type="dxa"/>
            <w:shd w:val="clear" w:color="auto" w:fill="auto"/>
          </w:tcPr>
          <w:p w14:paraId="0F01E094"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5611345A"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6D124F70"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727E675B" w14:textId="77777777" w:rsidR="00E3719C" w:rsidRPr="00B3229B" w:rsidRDefault="00E3719C" w:rsidP="00E3719C">
            <w:pPr>
              <w:tabs>
                <w:tab w:val="left" w:leader="underscore" w:pos="9639"/>
              </w:tabs>
              <w:suppressAutoHyphens w:val="0"/>
              <w:rPr>
                <w:lang w:eastAsia="de-DE"/>
              </w:rPr>
            </w:pPr>
          </w:p>
        </w:tc>
      </w:tr>
      <w:tr w:rsidR="00E3719C" w:rsidRPr="00B3229B" w14:paraId="29E4446F" w14:textId="77777777" w:rsidTr="00B4408A">
        <w:tc>
          <w:tcPr>
            <w:tcW w:w="1925" w:type="dxa"/>
            <w:shd w:val="clear" w:color="auto" w:fill="auto"/>
          </w:tcPr>
          <w:p w14:paraId="332CC8D0" w14:textId="77777777" w:rsidR="00E3719C" w:rsidRPr="00B3229B" w:rsidRDefault="00E3719C" w:rsidP="00E3719C">
            <w:pPr>
              <w:tabs>
                <w:tab w:val="left" w:leader="underscore" w:pos="9639"/>
              </w:tabs>
              <w:suppressAutoHyphens w:val="0"/>
              <w:rPr>
                <w:lang w:eastAsia="de-DE"/>
              </w:rPr>
            </w:pPr>
          </w:p>
        </w:tc>
        <w:tc>
          <w:tcPr>
            <w:tcW w:w="1925" w:type="dxa"/>
            <w:shd w:val="clear" w:color="auto" w:fill="auto"/>
          </w:tcPr>
          <w:p w14:paraId="5820A190"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76E2EE85"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7AE56304"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4D1496A6" w14:textId="77777777" w:rsidR="00E3719C" w:rsidRPr="00B3229B" w:rsidRDefault="00E3719C" w:rsidP="00E3719C">
            <w:pPr>
              <w:tabs>
                <w:tab w:val="left" w:leader="underscore" w:pos="9639"/>
              </w:tabs>
              <w:suppressAutoHyphens w:val="0"/>
              <w:rPr>
                <w:lang w:eastAsia="de-DE"/>
              </w:rPr>
            </w:pPr>
          </w:p>
        </w:tc>
      </w:tr>
      <w:tr w:rsidR="00E3719C" w:rsidRPr="00B3229B" w14:paraId="1096FD8C" w14:textId="77777777" w:rsidTr="00B4408A">
        <w:tc>
          <w:tcPr>
            <w:tcW w:w="1925" w:type="dxa"/>
            <w:shd w:val="clear" w:color="auto" w:fill="auto"/>
          </w:tcPr>
          <w:p w14:paraId="313EAD57" w14:textId="77777777" w:rsidR="00E3719C" w:rsidRPr="00B3229B" w:rsidRDefault="00E3719C" w:rsidP="00E3719C">
            <w:pPr>
              <w:tabs>
                <w:tab w:val="left" w:leader="underscore" w:pos="9639"/>
              </w:tabs>
              <w:suppressAutoHyphens w:val="0"/>
              <w:rPr>
                <w:lang w:eastAsia="de-DE"/>
              </w:rPr>
            </w:pPr>
          </w:p>
        </w:tc>
        <w:tc>
          <w:tcPr>
            <w:tcW w:w="1925" w:type="dxa"/>
            <w:shd w:val="clear" w:color="auto" w:fill="auto"/>
          </w:tcPr>
          <w:p w14:paraId="4C8CBA92"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4DDE5652"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65A2551D"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1FA824C3" w14:textId="77777777" w:rsidR="00E3719C" w:rsidRPr="00B3229B" w:rsidRDefault="00E3719C" w:rsidP="00E3719C">
            <w:pPr>
              <w:tabs>
                <w:tab w:val="left" w:leader="underscore" w:pos="9639"/>
              </w:tabs>
              <w:suppressAutoHyphens w:val="0"/>
              <w:rPr>
                <w:lang w:eastAsia="de-DE"/>
              </w:rPr>
            </w:pPr>
          </w:p>
        </w:tc>
      </w:tr>
      <w:tr w:rsidR="00E3719C" w:rsidRPr="00B3229B" w14:paraId="3C9AD152" w14:textId="77777777" w:rsidTr="00B4408A">
        <w:tc>
          <w:tcPr>
            <w:tcW w:w="1925" w:type="dxa"/>
            <w:shd w:val="clear" w:color="auto" w:fill="auto"/>
          </w:tcPr>
          <w:p w14:paraId="66E91A70" w14:textId="77777777" w:rsidR="00E3719C" w:rsidRPr="00B3229B" w:rsidRDefault="00E3719C" w:rsidP="00E3719C">
            <w:pPr>
              <w:tabs>
                <w:tab w:val="left" w:leader="underscore" w:pos="9639"/>
              </w:tabs>
              <w:suppressAutoHyphens w:val="0"/>
              <w:rPr>
                <w:lang w:eastAsia="de-DE"/>
              </w:rPr>
            </w:pPr>
          </w:p>
        </w:tc>
        <w:tc>
          <w:tcPr>
            <w:tcW w:w="1925" w:type="dxa"/>
            <w:shd w:val="clear" w:color="auto" w:fill="auto"/>
          </w:tcPr>
          <w:p w14:paraId="17A834E6"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2B0218D9"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0A8006A4"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6C8B71D4" w14:textId="77777777" w:rsidR="00E3719C" w:rsidRPr="00B3229B" w:rsidRDefault="00E3719C" w:rsidP="00E3719C">
            <w:pPr>
              <w:tabs>
                <w:tab w:val="left" w:leader="underscore" w:pos="9639"/>
              </w:tabs>
              <w:suppressAutoHyphens w:val="0"/>
              <w:rPr>
                <w:lang w:eastAsia="de-DE"/>
              </w:rPr>
            </w:pPr>
          </w:p>
        </w:tc>
      </w:tr>
      <w:tr w:rsidR="00E3719C" w:rsidRPr="00B3229B" w14:paraId="25221392" w14:textId="77777777" w:rsidTr="00B4408A">
        <w:tc>
          <w:tcPr>
            <w:tcW w:w="1925" w:type="dxa"/>
            <w:shd w:val="clear" w:color="auto" w:fill="auto"/>
          </w:tcPr>
          <w:p w14:paraId="2A8ABAA9" w14:textId="77777777" w:rsidR="00E3719C" w:rsidRPr="00B3229B" w:rsidRDefault="00E3719C" w:rsidP="00E3719C">
            <w:pPr>
              <w:tabs>
                <w:tab w:val="left" w:leader="underscore" w:pos="9639"/>
              </w:tabs>
              <w:suppressAutoHyphens w:val="0"/>
              <w:rPr>
                <w:lang w:eastAsia="de-DE"/>
              </w:rPr>
            </w:pPr>
          </w:p>
        </w:tc>
        <w:tc>
          <w:tcPr>
            <w:tcW w:w="1925" w:type="dxa"/>
            <w:shd w:val="clear" w:color="auto" w:fill="auto"/>
          </w:tcPr>
          <w:p w14:paraId="2727A948"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3795F85D"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0F65CD06"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4F770C5C" w14:textId="77777777" w:rsidR="00E3719C" w:rsidRPr="00B3229B" w:rsidRDefault="00E3719C" w:rsidP="00E3719C">
            <w:pPr>
              <w:tabs>
                <w:tab w:val="left" w:leader="underscore" w:pos="9639"/>
              </w:tabs>
              <w:suppressAutoHyphens w:val="0"/>
              <w:rPr>
                <w:lang w:eastAsia="de-DE"/>
              </w:rPr>
            </w:pPr>
          </w:p>
        </w:tc>
      </w:tr>
      <w:tr w:rsidR="00E3719C" w:rsidRPr="00B3229B" w14:paraId="08EB98ED" w14:textId="77777777" w:rsidTr="00B4408A">
        <w:tc>
          <w:tcPr>
            <w:tcW w:w="1925" w:type="dxa"/>
            <w:shd w:val="clear" w:color="auto" w:fill="auto"/>
          </w:tcPr>
          <w:p w14:paraId="3851CFB9" w14:textId="77777777" w:rsidR="00E3719C" w:rsidRPr="00B3229B" w:rsidRDefault="00E3719C" w:rsidP="00E3719C">
            <w:pPr>
              <w:tabs>
                <w:tab w:val="left" w:leader="underscore" w:pos="9639"/>
              </w:tabs>
              <w:suppressAutoHyphens w:val="0"/>
              <w:rPr>
                <w:lang w:eastAsia="de-DE"/>
              </w:rPr>
            </w:pPr>
          </w:p>
        </w:tc>
        <w:tc>
          <w:tcPr>
            <w:tcW w:w="1925" w:type="dxa"/>
            <w:shd w:val="clear" w:color="auto" w:fill="auto"/>
          </w:tcPr>
          <w:p w14:paraId="359AB8EF"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0BB582AB"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4D62856E" w14:textId="77777777" w:rsidR="00E3719C" w:rsidRPr="00B3229B" w:rsidRDefault="00E3719C" w:rsidP="00E3719C">
            <w:pPr>
              <w:tabs>
                <w:tab w:val="left" w:leader="underscore" w:pos="9639"/>
              </w:tabs>
              <w:suppressAutoHyphens w:val="0"/>
              <w:rPr>
                <w:lang w:eastAsia="de-DE"/>
              </w:rPr>
            </w:pPr>
          </w:p>
        </w:tc>
        <w:tc>
          <w:tcPr>
            <w:tcW w:w="1926" w:type="dxa"/>
            <w:shd w:val="clear" w:color="auto" w:fill="auto"/>
          </w:tcPr>
          <w:p w14:paraId="57A5A659" w14:textId="77777777" w:rsidR="00E3719C" w:rsidRPr="00B3229B" w:rsidRDefault="00E3719C" w:rsidP="00E3719C">
            <w:pPr>
              <w:tabs>
                <w:tab w:val="left" w:leader="underscore" w:pos="9639"/>
              </w:tabs>
              <w:suppressAutoHyphens w:val="0"/>
              <w:rPr>
                <w:lang w:eastAsia="de-DE"/>
              </w:rPr>
            </w:pPr>
          </w:p>
        </w:tc>
      </w:tr>
    </w:tbl>
    <w:p w14:paraId="73DA8AC9" w14:textId="77777777" w:rsidR="00B3229B" w:rsidRPr="00B3229B" w:rsidRDefault="00B3229B" w:rsidP="00B3229B">
      <w:pPr>
        <w:tabs>
          <w:tab w:val="left" w:leader="underscore" w:pos="9639"/>
        </w:tabs>
        <w:suppressAutoHyphens w:val="0"/>
        <w:rPr>
          <w:lang w:eastAsia="de-DE"/>
        </w:rPr>
      </w:pPr>
    </w:p>
    <w:p w14:paraId="5F801006" w14:textId="723EF219" w:rsidR="00B3229B" w:rsidRPr="00B3229B" w:rsidRDefault="00B3229B" w:rsidP="00B3229B">
      <w:pPr>
        <w:tabs>
          <w:tab w:val="left" w:leader="underscore" w:pos="9639"/>
        </w:tabs>
        <w:suppressAutoHyphens w:val="0"/>
        <w:rPr>
          <w:b/>
          <w:bCs/>
          <w:sz w:val="20"/>
          <w:szCs w:val="20"/>
          <w:vertAlign w:val="subscript"/>
          <w:lang w:eastAsia="de-DE"/>
        </w:rPr>
      </w:pPr>
      <w:r w:rsidRPr="00B3229B">
        <w:rPr>
          <w:b/>
          <w:bCs/>
          <w:sz w:val="20"/>
          <w:szCs w:val="20"/>
          <w:vertAlign w:val="subscript"/>
          <w:lang w:eastAsia="de-DE"/>
        </w:rPr>
        <w:t>Informativa trattamento dati personali</w:t>
      </w:r>
    </w:p>
    <w:p w14:paraId="11BB12DA" w14:textId="4EF398EF" w:rsidR="00B3229B" w:rsidRPr="00C15EB2" w:rsidRDefault="00B3229B" w:rsidP="00B3229B">
      <w:pPr>
        <w:tabs>
          <w:tab w:val="left" w:leader="underscore" w:pos="9639"/>
        </w:tabs>
        <w:suppressAutoHyphens w:val="0"/>
        <w:rPr>
          <w:i/>
          <w:iCs/>
          <w:sz w:val="18"/>
          <w:szCs w:val="18"/>
          <w:vertAlign w:val="subscript"/>
          <w:lang w:eastAsia="de-DE"/>
        </w:rPr>
      </w:pPr>
      <w:r w:rsidRPr="00C15EB2">
        <w:rPr>
          <w:i/>
          <w:iCs/>
          <w:sz w:val="18"/>
          <w:szCs w:val="18"/>
          <w:vertAlign w:val="subscript"/>
          <w:lang w:eastAsia="de-DE"/>
        </w:rPr>
        <w:t>Ai sensi e per gli effetti degli artt. 13 e 14 del Regolamento (UE) 2016/679 (Regolamento Generale sulla Protezione dei Dati), dichiaro di essere stato informato che i dati personali raccolti saranno trattati anche con strumenti informatici, esclusivamente nell’ambito del procedimento per il quale le dichiarazioni vengono rese e che il trattamento sarà svolto nel rispetto dei diritti e delle libertà fondamentali delle persone fisiche. L’interessato è stato informato altresì di avere diritto di accesso ai dati personali e di ottenere le informazioni previste ai sensi dell’art. 15 del Regolamento (UE) 2016/679.</w:t>
      </w:r>
    </w:p>
    <w:p w14:paraId="11617A2A" w14:textId="77777777" w:rsidR="00B3229B" w:rsidRDefault="00B3229B" w:rsidP="007E0C3E">
      <w:pPr>
        <w:autoSpaceDE w:val="0"/>
        <w:ind w:right="431"/>
        <w:jc w:val="both"/>
        <w:rPr>
          <w:rFonts w:eastAsia="Times New Roman"/>
          <w:bCs/>
          <w:color w:val="000000"/>
          <w:sz w:val="24"/>
          <w:szCs w:val="24"/>
        </w:rPr>
      </w:pPr>
    </w:p>
    <w:p w14:paraId="53B4AB99" w14:textId="3056EA26" w:rsidR="007E0C3E" w:rsidRPr="00B3229B" w:rsidRDefault="007E0C3E" w:rsidP="007E0C3E">
      <w:pPr>
        <w:autoSpaceDE w:val="0"/>
        <w:ind w:right="431"/>
        <w:jc w:val="both"/>
        <w:rPr>
          <w:rFonts w:eastAsia="Times New Roman"/>
          <w:bCs/>
          <w:color w:val="000000"/>
          <w:sz w:val="24"/>
          <w:szCs w:val="24"/>
        </w:rPr>
      </w:pPr>
      <w:r w:rsidRPr="00B3229B">
        <w:rPr>
          <w:rFonts w:eastAsia="Times New Roman"/>
          <w:bCs/>
          <w:color w:val="000000"/>
          <w:sz w:val="24"/>
          <w:szCs w:val="24"/>
        </w:rPr>
        <w:t>Data, _________________</w:t>
      </w:r>
    </w:p>
    <w:p w14:paraId="5527EBE4" w14:textId="42AE2971" w:rsidR="007E0C3E" w:rsidRPr="00B3229B" w:rsidRDefault="007E0C3E" w:rsidP="007E0C3E">
      <w:pPr>
        <w:autoSpaceDE w:val="0"/>
        <w:ind w:left="4320" w:right="431"/>
        <w:jc w:val="center"/>
        <w:rPr>
          <w:rFonts w:eastAsia="Times New Roman"/>
          <w:bCs/>
          <w:color w:val="000000"/>
          <w:sz w:val="24"/>
          <w:szCs w:val="24"/>
        </w:rPr>
      </w:pPr>
      <w:r w:rsidRPr="00B3229B">
        <w:rPr>
          <w:rFonts w:eastAsia="Times New Roman"/>
          <w:bCs/>
          <w:color w:val="000000"/>
          <w:sz w:val="24"/>
          <w:szCs w:val="24"/>
        </w:rPr>
        <w:t xml:space="preserve">Il </w:t>
      </w:r>
      <w:r w:rsidR="004A7964">
        <w:rPr>
          <w:rFonts w:eastAsia="Times New Roman"/>
          <w:bCs/>
          <w:color w:val="000000"/>
          <w:sz w:val="24"/>
          <w:szCs w:val="24"/>
        </w:rPr>
        <w:t>richiedente</w:t>
      </w:r>
    </w:p>
    <w:p w14:paraId="77916576" w14:textId="77777777" w:rsidR="007E0C3E" w:rsidRPr="00B3229B" w:rsidRDefault="007E0C3E" w:rsidP="007E0C3E">
      <w:pPr>
        <w:pBdr>
          <w:bottom w:val="single" w:sz="12" w:space="1" w:color="auto"/>
        </w:pBdr>
        <w:autoSpaceDE w:val="0"/>
        <w:ind w:left="4320" w:right="431"/>
        <w:jc w:val="center"/>
        <w:rPr>
          <w:rFonts w:eastAsia="Times New Roman"/>
          <w:bCs/>
          <w:color w:val="000000"/>
          <w:sz w:val="24"/>
          <w:szCs w:val="24"/>
        </w:rPr>
      </w:pPr>
    </w:p>
    <w:p w14:paraId="1FEE65B1" w14:textId="77777777" w:rsidR="007E0C3E" w:rsidRPr="00B3229B" w:rsidRDefault="007E0C3E" w:rsidP="007E0C3E">
      <w:pPr>
        <w:autoSpaceDE w:val="0"/>
        <w:ind w:right="431"/>
        <w:rPr>
          <w:rFonts w:eastAsia="Times New Roman"/>
          <w:bCs/>
          <w:color w:val="000000"/>
          <w:sz w:val="24"/>
          <w:szCs w:val="24"/>
        </w:rPr>
      </w:pPr>
    </w:p>
    <w:p w14:paraId="17BFFAAA" w14:textId="77777777" w:rsidR="007E0C3E" w:rsidRPr="00B3229B" w:rsidRDefault="007E0C3E" w:rsidP="007E0C3E">
      <w:pPr>
        <w:autoSpaceDE w:val="0"/>
        <w:ind w:right="431"/>
        <w:rPr>
          <w:rFonts w:eastAsia="Times New Roman"/>
          <w:bCs/>
          <w:color w:val="000000"/>
          <w:sz w:val="24"/>
          <w:szCs w:val="24"/>
        </w:rPr>
      </w:pPr>
    </w:p>
    <w:p w14:paraId="4E28D4D8" w14:textId="317DC56C" w:rsidR="003F52DD" w:rsidRPr="00B3229B" w:rsidRDefault="003F52DD" w:rsidP="00FA54C1"/>
    <w:sectPr w:rsidR="003F52DD" w:rsidRPr="00B3229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B1A5C" w14:textId="77777777" w:rsidR="00C95F93" w:rsidRDefault="00C95F93" w:rsidP="00FA54C1">
      <w:r>
        <w:separator/>
      </w:r>
    </w:p>
  </w:endnote>
  <w:endnote w:type="continuationSeparator" w:id="0">
    <w:p w14:paraId="2422A980" w14:textId="77777777" w:rsidR="00C95F93" w:rsidRDefault="00C95F93" w:rsidP="00FA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9999999">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enSymbol">
    <w:altName w:val="Calibri"/>
    <w:panose1 w:val="05010000000000000000"/>
    <w:charset w:val="00"/>
    <w:family w:val="auto"/>
    <w:pitch w:val="variable"/>
    <w:sig w:usb0="800000AF" w:usb1="1001ECEA"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 Web">
    <w:altName w:val="Myriad Web"/>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35CE" w14:textId="3F4E9392" w:rsidR="00A25A52" w:rsidRPr="00A25A52" w:rsidRDefault="00A25A52" w:rsidP="00A25A52">
    <w:pPr>
      <w:pStyle w:val="Pidipagina"/>
      <w:tabs>
        <w:tab w:val="clear" w:pos="4819"/>
        <w:tab w:val="clear" w:pos="9638"/>
      </w:tabs>
      <w:jc w:val="right"/>
      <w:rPr>
        <w:i/>
        <w:iCs/>
        <w:sz w:val="20"/>
        <w:szCs w:val="20"/>
      </w:rPr>
    </w:pPr>
    <w:bookmarkStart w:id="7" w:name="_Hlk183783416"/>
    <w:r w:rsidRPr="00A25A52">
      <w:rPr>
        <w:rFonts w:ascii="Calibri" w:hAnsi="Calibri" w:cs="Calibri"/>
        <w:i/>
        <w:iCs/>
        <w:color w:val="4F81BD"/>
        <w:sz w:val="20"/>
        <w:szCs w:val="20"/>
      </w:rPr>
      <w:t>Azione 1 - Codice 112103 PN FEAMPA 21-27</w:t>
    </w:r>
  </w:p>
  <w:p w14:paraId="480F6C82" w14:textId="7D8FF5C9" w:rsidR="00A25A52" w:rsidRDefault="00A25A52" w:rsidP="00A25A52">
    <w:pPr>
      <w:pStyle w:val="Pidipagina"/>
    </w:pPr>
    <w:r w:rsidRPr="00A25A52">
      <w:rPr>
        <w:rFonts w:ascii="Calibri" w:hAnsi="Calibri" w:cs="Calibri"/>
        <w:i/>
        <w:iCs/>
        <w:color w:val="4F81BD"/>
        <w:sz w:val="20"/>
        <w:szCs w:val="20"/>
      </w:rPr>
      <w:tab/>
    </w:r>
    <w:r w:rsidRPr="00A25A52">
      <w:rPr>
        <w:rFonts w:ascii="Calibri" w:hAnsi="Calibri" w:cs="Calibri"/>
        <w:i/>
        <w:iCs/>
        <w:color w:val="4F81BD"/>
        <w:sz w:val="20"/>
        <w:szCs w:val="20"/>
      </w:rPr>
      <w:tab/>
      <w:t>Reg. UE n. 2021/113</w:t>
    </w:r>
    <w:r w:rsidR="003D2920">
      <w:rPr>
        <w:rFonts w:ascii="Calibri" w:hAnsi="Calibri" w:cs="Calibri"/>
        <w:i/>
        <w:iCs/>
        <w:color w:val="4F81BD"/>
        <w:sz w:val="20"/>
        <w:szCs w:val="20"/>
      </w:rPr>
      <w:t>9</w:t>
    </w:r>
    <w:bookmarkEnd w:id="7"/>
  </w:p>
  <w:p w14:paraId="6C96636E" w14:textId="0E20F6C4" w:rsidR="0033334C" w:rsidRPr="0033334C" w:rsidRDefault="0033334C" w:rsidP="0033334C">
    <w:pPr>
      <w:pStyle w:val="Pidipagina"/>
      <w:tabs>
        <w:tab w:val="clear" w:pos="481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76AF9" w14:textId="77777777" w:rsidR="00C95F93" w:rsidRDefault="00C95F93" w:rsidP="00FA54C1">
      <w:r>
        <w:separator/>
      </w:r>
    </w:p>
  </w:footnote>
  <w:footnote w:type="continuationSeparator" w:id="0">
    <w:p w14:paraId="7C0C31DA" w14:textId="77777777" w:rsidR="00C95F93" w:rsidRDefault="00C95F93" w:rsidP="00FA54C1">
      <w:r>
        <w:continuationSeparator/>
      </w:r>
    </w:p>
  </w:footnote>
  <w:footnote w:id="1">
    <w:p w14:paraId="08AAC165" w14:textId="77777777" w:rsidR="008452AB" w:rsidRPr="007F599B" w:rsidRDefault="008452AB" w:rsidP="008452AB">
      <w:pPr>
        <w:pStyle w:val="Testonotaapidipagina"/>
        <w:jc w:val="both"/>
        <w:rPr>
          <w:rFonts w:asciiTheme="minorHAnsi" w:hAnsiTheme="minorHAnsi"/>
          <w:szCs w:val="18"/>
        </w:rPr>
      </w:pPr>
      <w:r w:rsidRPr="00DE6254">
        <w:rPr>
          <w:rStyle w:val="Rimandonotaapidipagina"/>
          <w:rFonts w:ascii="Times New Roman" w:hAnsi="Times New Roman"/>
          <w:i/>
          <w:iCs/>
          <w:sz w:val="16"/>
          <w:szCs w:val="16"/>
        </w:rPr>
        <w:footnoteRef/>
      </w:r>
      <w:r w:rsidRPr="00DE6254">
        <w:rPr>
          <w:rFonts w:ascii="Times New Roman" w:hAnsi="Times New Roman"/>
          <w:i/>
          <w:iCs/>
          <w:sz w:val="16"/>
          <w:szCs w:val="16"/>
          <w:lang w:eastAsia="it-IT" w:bidi="it-IT"/>
        </w:rPr>
        <w:t xml:space="preserve"> Il richiedente che valida questo campo segnala che il costo IVA afferente all’operazione è in tutto o in parte non recuperabile. In tal caso è tenuto ad allegare, alla presente domanda, una dichiarazione circostanziata, completa dei pertinenti riferimenti normativi, dimostrativa del carattere non recuperabile dell’IVA.</w:t>
      </w:r>
    </w:p>
  </w:footnote>
  <w:footnote w:id="2">
    <w:p w14:paraId="40FC1205" w14:textId="7D42841A" w:rsidR="002B0AF1" w:rsidRPr="004B481C" w:rsidRDefault="002B0AF1" w:rsidP="002B0AF1">
      <w:pPr>
        <w:pStyle w:val="Nota"/>
        <w:rPr>
          <w:rStyle w:val="Caratterinotaapidipagina"/>
          <w:rFonts w:ascii="Times New Roman" w:hAnsi="Times New Roman"/>
          <w:i/>
          <w:iCs/>
          <w:sz w:val="16"/>
          <w:szCs w:val="16"/>
          <w:vertAlign w:val="baseline"/>
        </w:rPr>
      </w:pPr>
    </w:p>
  </w:footnote>
  <w:footnote w:id="3">
    <w:p w14:paraId="77087C5F" w14:textId="5A5D3EAA" w:rsidR="00520874" w:rsidRDefault="00520874" w:rsidP="005936EA">
      <w:pPr>
        <w:pStyle w:val="Testonotaapidipagina"/>
        <w:ind w:left="0" w:firstLine="0"/>
        <w:jc w:val="both"/>
      </w:pPr>
      <w:r>
        <w:rPr>
          <w:rStyle w:val="Rimandonotaapidipagina"/>
        </w:rPr>
        <w:footnoteRef/>
      </w:r>
      <w:r>
        <w:t xml:space="preserve"> </w:t>
      </w:r>
      <w:r w:rsidRPr="005936EA">
        <w:rPr>
          <w:i/>
          <w:iCs/>
          <w:sz w:val="16"/>
          <w:szCs w:val="16"/>
        </w:rPr>
        <w:t>Si evidenzia che, per le società di capitali anche consortili, per le società cooperative di consorzi cooperativi, per i consorzi con attività esterna, l’art. 1 co. 244 della L. n. 205/2017 ha modificato l’art. 85 co. 2 lett. b) del D.lgs. n. 159/2011, riducendo la soglia di partecipazione rilevante dei soggetti su cui effettuare il controllo dal 10% al 5%. Uno schema della casistica e dei soggetti sottoposti al controllo antimafia, e i modelli di dichiarazione utilizzabili, possono essere reperiti sul portale degli Uffici Territoriali di Governo all’indirizzo: http://www.prefettura.it/napoli/contenuti/Informazioni-46521.htm, fine pagina, sezione “documenti scaricabili”.</w:t>
      </w:r>
    </w:p>
  </w:footnote>
  <w:footnote w:id="4">
    <w:p w14:paraId="347576FC" w14:textId="2F8799CF" w:rsidR="00B3229B" w:rsidRPr="00C15EB2" w:rsidRDefault="00B3229B">
      <w:pPr>
        <w:pStyle w:val="Testonotaapidipagina"/>
        <w:rPr>
          <w:rFonts w:ascii="Times New Roman" w:hAnsi="Times New Roman"/>
          <w:i/>
          <w:iCs/>
          <w:sz w:val="16"/>
          <w:szCs w:val="16"/>
        </w:rPr>
      </w:pPr>
      <w:r w:rsidRPr="00C15EB2">
        <w:rPr>
          <w:rStyle w:val="Rimandonotaapidipagina"/>
          <w:rFonts w:ascii="Times New Roman" w:hAnsi="Times New Roman"/>
          <w:i/>
          <w:iCs/>
          <w:sz w:val="16"/>
          <w:szCs w:val="16"/>
        </w:rPr>
        <w:footnoteRef/>
      </w:r>
      <w:r w:rsidRPr="00C15EB2">
        <w:rPr>
          <w:rFonts w:ascii="Times New Roman" w:hAnsi="Times New Roman"/>
          <w:i/>
          <w:iCs/>
          <w:sz w:val="16"/>
          <w:szCs w:val="16"/>
        </w:rPr>
        <w:t xml:space="preserve"> La dichiarazione sostitutiva va redatta da tutti i soggetti di cui all’art. 85 del d.lgs. 159/2011.</w:t>
      </w:r>
    </w:p>
  </w:footnote>
  <w:footnote w:id="5">
    <w:p w14:paraId="2508EAD9" w14:textId="21459E37" w:rsidR="00E3719C" w:rsidRDefault="00E3719C">
      <w:pPr>
        <w:pStyle w:val="Testonotaapidipagina"/>
      </w:pPr>
      <w:r w:rsidRPr="00C15EB2">
        <w:rPr>
          <w:rStyle w:val="Rimandonotaapidipagina"/>
          <w:rFonts w:ascii="Times New Roman" w:hAnsi="Times New Roman"/>
          <w:i/>
          <w:iCs/>
          <w:sz w:val="16"/>
          <w:szCs w:val="16"/>
        </w:rPr>
        <w:footnoteRef/>
      </w:r>
      <w:r w:rsidRPr="00C15EB2">
        <w:rPr>
          <w:rStyle w:val="Rimandonotaapidipagina"/>
          <w:rFonts w:ascii="Times New Roman" w:hAnsi="Times New Roman"/>
          <w:i/>
          <w:iCs/>
          <w:sz w:val="16"/>
          <w:szCs w:val="16"/>
        </w:rPr>
        <w:footnoteRef/>
      </w:r>
      <w:r w:rsidRPr="00C15EB2">
        <w:rPr>
          <w:rFonts w:ascii="Times New Roman" w:hAnsi="Times New Roman"/>
          <w:i/>
          <w:iCs/>
          <w:sz w:val="16"/>
          <w:szCs w:val="16"/>
        </w:rPr>
        <w:t xml:space="preserve"> Per familiari conviventi si intende chiunque conviva con i soggetti di cui all’art. 85 del d.lgs. 159/2011, purché maggiorenne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BFC0D" w14:textId="32216CAB" w:rsidR="0033334C" w:rsidRDefault="00C61EDE" w:rsidP="0033334C">
    <w:pPr>
      <w:pStyle w:val="Intestazione"/>
      <w:jc w:val="center"/>
    </w:pPr>
    <w:r>
      <w:rPr>
        <w:noProof/>
      </w:rPr>
      <w:drawing>
        <wp:inline distT="0" distB="0" distL="0" distR="0" wp14:anchorId="4752B955" wp14:editId="75CE52F6">
          <wp:extent cx="6120130" cy="598805"/>
          <wp:effectExtent l="0" t="0" r="0" b="0"/>
          <wp:docPr id="798128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98805"/>
                  </a:xfrm>
                  <a:prstGeom prst="rect">
                    <a:avLst/>
                  </a:prstGeom>
                  <a:noFill/>
                  <a:ln>
                    <a:noFill/>
                  </a:ln>
                </pic:spPr>
              </pic:pic>
            </a:graphicData>
          </a:graphic>
        </wp:inline>
      </w:drawing>
    </w:r>
  </w:p>
  <w:p w14:paraId="4CB674A7" w14:textId="77777777" w:rsidR="00C61EDE" w:rsidRDefault="00C61EDE" w:rsidP="0033334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73C8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70A86D9C"/>
    <w:styleLink w:val="Stile31"/>
    <w:lvl w:ilvl="0">
      <w:start w:val="1"/>
      <w:numFmt w:val="decimal"/>
      <w:pStyle w:val="Titolo1"/>
      <w:lvlText w:val="%1"/>
      <w:lvlJc w:val="left"/>
      <w:pPr>
        <w:tabs>
          <w:tab w:val="num" w:pos="0"/>
        </w:tabs>
        <w:ind w:left="432" w:hanging="432"/>
      </w:pPr>
      <w:rPr>
        <w:rFonts w:cs="Times New Roman"/>
      </w:rPr>
    </w:lvl>
    <w:lvl w:ilvl="1">
      <w:start w:val="1"/>
      <w:numFmt w:val="decimal"/>
      <w:pStyle w:val="Titolo2"/>
      <w:lvlText w:val="%1.%2"/>
      <w:lvlJc w:val="left"/>
      <w:pPr>
        <w:tabs>
          <w:tab w:val="num" w:pos="284"/>
        </w:tabs>
        <w:ind w:left="860" w:hanging="576"/>
      </w:pPr>
      <w:rPr>
        <w:rFonts w:cs="Times New Roman"/>
      </w:rPr>
    </w:lvl>
    <w:lvl w:ilvl="2">
      <w:start w:val="1"/>
      <w:numFmt w:val="decimal"/>
      <w:pStyle w:val="Titolo3"/>
      <w:lvlText w:val="%1.%2.%3"/>
      <w:lvlJc w:val="left"/>
      <w:pPr>
        <w:tabs>
          <w:tab w:val="num" w:pos="142"/>
        </w:tabs>
        <w:ind w:left="862" w:hanging="720"/>
      </w:pPr>
      <w:rPr>
        <w:rFonts w:cs="Times New Roman"/>
        <w:color w:val="0070C0"/>
        <w:sz w:val="24"/>
        <w:szCs w:val="24"/>
      </w:rPr>
    </w:lvl>
    <w:lvl w:ilvl="3">
      <w:start w:val="1"/>
      <w:numFmt w:val="decimal"/>
      <w:pStyle w:val="Titolo4"/>
      <w:lvlText w:val="%1.%2.%3.%4"/>
      <w:lvlJc w:val="left"/>
      <w:pPr>
        <w:tabs>
          <w:tab w:val="num" w:pos="0"/>
        </w:tabs>
        <w:ind w:left="864" w:hanging="864"/>
      </w:pPr>
      <w:rPr>
        <w:rFonts w:cs="Times New Roman"/>
      </w:rPr>
    </w:lvl>
    <w:lvl w:ilvl="4">
      <w:start w:val="1"/>
      <w:numFmt w:val="decimal"/>
      <w:pStyle w:val="Titolo5"/>
      <w:lvlText w:val="%1.%2.%3.%4.%5"/>
      <w:lvlJc w:val="left"/>
      <w:pPr>
        <w:tabs>
          <w:tab w:val="num" w:pos="0"/>
        </w:tabs>
        <w:ind w:left="1008" w:hanging="1008"/>
      </w:pPr>
      <w:rPr>
        <w:rFonts w:cs="Times New Roman"/>
      </w:rPr>
    </w:lvl>
    <w:lvl w:ilvl="5">
      <w:start w:val="1"/>
      <w:numFmt w:val="decimal"/>
      <w:pStyle w:val="Titolo6"/>
      <w:lvlText w:val="%1.%2.%3.%4.%5.%6"/>
      <w:lvlJc w:val="left"/>
      <w:pPr>
        <w:tabs>
          <w:tab w:val="num" w:pos="0"/>
        </w:tabs>
        <w:ind w:left="1152" w:hanging="1152"/>
      </w:pPr>
      <w:rPr>
        <w:rFonts w:cs="Times New Roman"/>
      </w:rPr>
    </w:lvl>
    <w:lvl w:ilvl="6">
      <w:start w:val="1"/>
      <w:numFmt w:val="decimal"/>
      <w:pStyle w:val="Titolo7"/>
      <w:lvlText w:val="%1.%2.%3.%4.%5.%6.%7"/>
      <w:lvlJc w:val="left"/>
      <w:pPr>
        <w:tabs>
          <w:tab w:val="num" w:pos="0"/>
        </w:tabs>
        <w:ind w:left="1296" w:hanging="1296"/>
      </w:pPr>
      <w:rPr>
        <w:rFonts w:cs="Times New Roman"/>
      </w:rPr>
    </w:lvl>
    <w:lvl w:ilvl="7">
      <w:start w:val="1"/>
      <w:numFmt w:val="decimal"/>
      <w:pStyle w:val="Titolo8"/>
      <w:lvlText w:val="%1.%2.%3.%4.%5.%6.%7.%8"/>
      <w:lvlJc w:val="left"/>
      <w:pPr>
        <w:tabs>
          <w:tab w:val="num" w:pos="0"/>
        </w:tabs>
        <w:ind w:left="1440" w:hanging="1440"/>
      </w:pPr>
      <w:rPr>
        <w:rFonts w:cs="Times New Roman"/>
      </w:rPr>
    </w:lvl>
    <w:lvl w:ilvl="8">
      <w:start w:val="1"/>
      <w:numFmt w:val="decimal"/>
      <w:pStyle w:val="Titolo9"/>
      <w:lvlText w:val="%1.%2.%3.%4.%5.%6.%7.%8.%9"/>
      <w:lvlJc w:val="left"/>
      <w:pPr>
        <w:tabs>
          <w:tab w:val="num" w:pos="0"/>
        </w:tabs>
        <w:ind w:left="1584" w:hanging="1584"/>
      </w:pPr>
      <w:rPr>
        <w:rFonts w:cs="Times New Roman"/>
      </w:rPr>
    </w:lvl>
  </w:abstractNum>
  <w:abstractNum w:abstractNumId="2" w15:restartNumberingAfterBreak="0">
    <w:nsid w:val="00000002"/>
    <w:multiLevelType w:val="multilevel"/>
    <w:tmpl w:val="00000002"/>
    <w:name w:val="WWNum6"/>
    <w:lvl w:ilvl="0">
      <w:start w:val="1"/>
      <w:numFmt w:val="decimal"/>
      <w:lvlText w:val="%1.   "/>
      <w:lvlJc w:val="left"/>
      <w:pPr>
        <w:tabs>
          <w:tab w:val="num" w:pos="-360"/>
        </w:tabs>
        <w:ind w:left="360" w:hanging="360"/>
      </w:pPr>
      <w:rPr>
        <w:rFonts w:cs="Times New Roman"/>
        <w:caps w:val="0"/>
        <w:smallCaps w:val="0"/>
        <w:strike w:val="0"/>
        <w:dstrike w:val="0"/>
        <w:vanish w:val="0"/>
        <w:position w:val="0"/>
        <w:sz w:val="22"/>
        <w:vertAlign w:val="baseline"/>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3" w15:restartNumberingAfterBreak="0">
    <w:nsid w:val="00000003"/>
    <w:multiLevelType w:val="multilevel"/>
    <w:tmpl w:val="00000003"/>
    <w:name w:val="WWNum7"/>
    <w:styleLink w:val="Stile13"/>
    <w:lvl w:ilvl="0">
      <w:start w:val="1"/>
      <w:numFmt w:val="bullet"/>
      <w:lvlText w:val=""/>
      <w:lvlJc w:val="left"/>
      <w:pPr>
        <w:tabs>
          <w:tab w:val="num" w:pos="60"/>
        </w:tabs>
        <w:ind w:left="420" w:hanging="360"/>
      </w:pPr>
      <w:rPr>
        <w:rFonts w:ascii="Symbol" w:hAnsi="Symbol"/>
        <w:color w:val="00000A"/>
      </w:rPr>
    </w:lvl>
    <w:lvl w:ilvl="1">
      <w:start w:val="1"/>
      <w:numFmt w:val="lowerLetter"/>
      <w:lvlText w:val="%2."/>
      <w:lvlJc w:val="left"/>
      <w:pPr>
        <w:tabs>
          <w:tab w:val="num" w:pos="1500"/>
        </w:tabs>
        <w:ind w:left="1500" w:hanging="360"/>
      </w:pPr>
    </w:lvl>
    <w:lvl w:ilvl="2">
      <w:start w:val="1"/>
      <w:numFmt w:val="lowerRoman"/>
      <w:lvlText w:val="%2.%3."/>
      <w:lvlJc w:val="right"/>
      <w:pPr>
        <w:tabs>
          <w:tab w:val="num" w:pos="2220"/>
        </w:tabs>
        <w:ind w:left="2220" w:hanging="180"/>
      </w:pPr>
    </w:lvl>
    <w:lvl w:ilvl="3">
      <w:start w:val="1"/>
      <w:numFmt w:val="decimal"/>
      <w:lvlText w:val="%2.%3.%4."/>
      <w:lvlJc w:val="left"/>
      <w:pPr>
        <w:tabs>
          <w:tab w:val="num" w:pos="2940"/>
        </w:tabs>
        <w:ind w:left="2940" w:hanging="360"/>
      </w:pPr>
    </w:lvl>
    <w:lvl w:ilvl="4">
      <w:start w:val="1"/>
      <w:numFmt w:val="lowerLetter"/>
      <w:lvlText w:val="%2.%3.%4.%5."/>
      <w:lvlJc w:val="left"/>
      <w:pPr>
        <w:tabs>
          <w:tab w:val="num" w:pos="3660"/>
        </w:tabs>
        <w:ind w:left="3660" w:hanging="360"/>
      </w:pPr>
    </w:lvl>
    <w:lvl w:ilvl="5">
      <w:start w:val="1"/>
      <w:numFmt w:val="lowerRoman"/>
      <w:lvlText w:val="%2.%3.%4.%5.%6."/>
      <w:lvlJc w:val="right"/>
      <w:pPr>
        <w:tabs>
          <w:tab w:val="num" w:pos="4380"/>
        </w:tabs>
        <w:ind w:left="4380" w:hanging="180"/>
      </w:pPr>
    </w:lvl>
    <w:lvl w:ilvl="6">
      <w:start w:val="1"/>
      <w:numFmt w:val="decimal"/>
      <w:lvlText w:val="%2.%3.%4.%5.%6.%7."/>
      <w:lvlJc w:val="left"/>
      <w:pPr>
        <w:tabs>
          <w:tab w:val="num" w:pos="5100"/>
        </w:tabs>
        <w:ind w:left="5100" w:hanging="360"/>
      </w:pPr>
    </w:lvl>
    <w:lvl w:ilvl="7">
      <w:start w:val="1"/>
      <w:numFmt w:val="lowerLetter"/>
      <w:lvlText w:val="%2.%3.%4.%5.%6.%7.%8."/>
      <w:lvlJc w:val="left"/>
      <w:pPr>
        <w:tabs>
          <w:tab w:val="num" w:pos="5820"/>
        </w:tabs>
        <w:ind w:left="5820" w:hanging="360"/>
      </w:pPr>
    </w:lvl>
    <w:lvl w:ilvl="8">
      <w:start w:val="1"/>
      <w:numFmt w:val="lowerRoman"/>
      <w:lvlText w:val="%2.%3.%4.%5.%6.%7.%8.%9."/>
      <w:lvlJc w:val="right"/>
      <w:pPr>
        <w:tabs>
          <w:tab w:val="num" w:pos="6540"/>
        </w:tabs>
        <w:ind w:left="6540" w:hanging="180"/>
      </w:pPr>
    </w:lvl>
  </w:abstractNum>
  <w:abstractNum w:abstractNumId="4" w15:restartNumberingAfterBreak="0">
    <w:nsid w:val="00000006"/>
    <w:multiLevelType w:val="multilevel"/>
    <w:tmpl w:val="00000006"/>
    <w:name w:val="WWNum11"/>
    <w:styleLink w:val="Stile11"/>
    <w:lvl w:ilvl="0">
      <w:start w:val="1"/>
      <w:numFmt w:val="bullet"/>
      <w:lvlText w:val="-"/>
      <w:lvlJc w:val="left"/>
      <w:pPr>
        <w:tabs>
          <w:tab w:val="num" w:pos="0"/>
        </w:tabs>
        <w:ind w:left="720" w:hanging="360"/>
      </w:pPr>
      <w:rPr>
        <w:rFonts w:ascii="Calibri" w:hAnsi="Calibri"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Num1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19"/>
    <w:multiLevelType w:val="multilevel"/>
    <w:tmpl w:val="00000019"/>
    <w:name w:val="WW8Num25"/>
    <w:styleLink w:val="Stile33"/>
    <w:lvl w:ilvl="0">
      <w:start w:val="1"/>
      <w:numFmt w:val="decimal"/>
      <w:pStyle w:val="Stile2"/>
      <w:lvlText w:val="%1"/>
      <w:lvlJc w:val="left"/>
      <w:pPr>
        <w:tabs>
          <w:tab w:val="num" w:pos="680"/>
        </w:tabs>
        <w:ind w:left="680" w:hanging="680"/>
      </w:pPr>
      <w:rPr>
        <w:rFonts w:ascii="Wingdings 2" w:hAnsi="Wingdings 2"/>
        <w:color w:val="auto"/>
        <w:sz w:val="16"/>
        <w:szCs w:val="16"/>
      </w:rPr>
    </w:lvl>
    <w:lvl w:ilvl="1">
      <w:start w:val="1"/>
      <w:numFmt w:val="decimal"/>
      <w:pStyle w:val="StileTitolo2Nero"/>
      <w:lvlText w:val="%1.%2"/>
      <w:lvlJc w:val="left"/>
      <w:pPr>
        <w:tabs>
          <w:tab w:val="num" w:pos="680"/>
        </w:tabs>
        <w:ind w:left="680" w:hanging="680"/>
      </w:pPr>
      <w:rPr>
        <w:rFonts w:ascii="Courier New" w:hAnsi="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1D"/>
    <w:multiLevelType w:val="singleLevel"/>
    <w:tmpl w:val="B8E00592"/>
    <w:name w:val="WW8Num29"/>
    <w:lvl w:ilvl="0">
      <w:start w:val="1"/>
      <w:numFmt w:val="decimal"/>
      <w:lvlText w:val="%1.  "/>
      <w:lvlJc w:val="left"/>
      <w:pPr>
        <w:tabs>
          <w:tab w:val="num" w:pos="709"/>
        </w:tabs>
        <w:ind w:left="720" w:hanging="360"/>
      </w:pPr>
      <w:rPr>
        <w:rFonts w:hint="default"/>
        <w:b w:val="0"/>
        <w:caps w:val="0"/>
        <w:smallCaps w:val="0"/>
        <w:strike w:val="0"/>
        <w:dstrike w:val="0"/>
        <w:vanish w:val="0"/>
        <w:position w:val="0"/>
        <w:sz w:val="20"/>
        <w:szCs w:val="20"/>
        <w:vertAlign w:val="baseline"/>
      </w:rPr>
    </w:lvl>
  </w:abstractNum>
  <w:abstractNum w:abstractNumId="8" w15:restartNumberingAfterBreak="0">
    <w:nsid w:val="00C52898"/>
    <w:multiLevelType w:val="hybridMultilevel"/>
    <w:tmpl w:val="8CF61AE4"/>
    <w:lvl w:ilvl="0" w:tplc="0410000F">
      <w:start w:val="1"/>
      <w:numFmt w:val="decimal"/>
      <w:lvlText w:val="%1."/>
      <w:lvlJc w:val="left"/>
      <w:pPr>
        <w:ind w:left="-132" w:hanging="360"/>
      </w:pPr>
    </w:lvl>
    <w:lvl w:ilvl="1" w:tplc="04100019">
      <w:start w:val="1"/>
      <w:numFmt w:val="lowerLetter"/>
      <w:lvlText w:val="%2."/>
      <w:lvlJc w:val="left"/>
      <w:pPr>
        <w:ind w:left="588" w:hanging="360"/>
      </w:pPr>
    </w:lvl>
    <w:lvl w:ilvl="2" w:tplc="0410001B">
      <w:start w:val="1"/>
      <w:numFmt w:val="lowerRoman"/>
      <w:lvlText w:val="%3."/>
      <w:lvlJc w:val="right"/>
      <w:pPr>
        <w:ind w:left="1308" w:hanging="180"/>
      </w:pPr>
    </w:lvl>
    <w:lvl w:ilvl="3" w:tplc="0410000F">
      <w:start w:val="1"/>
      <w:numFmt w:val="decimal"/>
      <w:lvlText w:val="%4."/>
      <w:lvlJc w:val="left"/>
      <w:pPr>
        <w:ind w:left="2028" w:hanging="360"/>
      </w:pPr>
    </w:lvl>
    <w:lvl w:ilvl="4" w:tplc="04100019">
      <w:start w:val="1"/>
      <w:numFmt w:val="lowerLetter"/>
      <w:lvlText w:val="%5."/>
      <w:lvlJc w:val="left"/>
      <w:pPr>
        <w:ind w:left="2748" w:hanging="360"/>
      </w:pPr>
    </w:lvl>
    <w:lvl w:ilvl="5" w:tplc="0410001B">
      <w:start w:val="1"/>
      <w:numFmt w:val="lowerRoman"/>
      <w:lvlText w:val="%6."/>
      <w:lvlJc w:val="right"/>
      <w:pPr>
        <w:ind w:left="3468" w:hanging="180"/>
      </w:pPr>
    </w:lvl>
    <w:lvl w:ilvl="6" w:tplc="0410000F">
      <w:start w:val="1"/>
      <w:numFmt w:val="decimal"/>
      <w:lvlText w:val="%7."/>
      <w:lvlJc w:val="left"/>
      <w:pPr>
        <w:ind w:left="4188" w:hanging="360"/>
      </w:pPr>
    </w:lvl>
    <w:lvl w:ilvl="7" w:tplc="04100019">
      <w:start w:val="1"/>
      <w:numFmt w:val="lowerLetter"/>
      <w:lvlText w:val="%8."/>
      <w:lvlJc w:val="left"/>
      <w:pPr>
        <w:ind w:left="4908" w:hanging="360"/>
      </w:pPr>
    </w:lvl>
    <w:lvl w:ilvl="8" w:tplc="0410001B">
      <w:start w:val="1"/>
      <w:numFmt w:val="lowerRoman"/>
      <w:lvlText w:val="%9."/>
      <w:lvlJc w:val="right"/>
      <w:pPr>
        <w:ind w:left="5628" w:hanging="180"/>
      </w:pPr>
    </w:lvl>
  </w:abstractNum>
  <w:abstractNum w:abstractNumId="9" w15:restartNumberingAfterBreak="0">
    <w:nsid w:val="148432FB"/>
    <w:multiLevelType w:val="hybridMultilevel"/>
    <w:tmpl w:val="8FA2D956"/>
    <w:lvl w:ilvl="0" w:tplc="00000022">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E16407"/>
    <w:multiLevelType w:val="hybridMultilevel"/>
    <w:tmpl w:val="8F94B8A2"/>
    <w:lvl w:ilvl="0" w:tplc="00000022">
      <w:start w:val="1"/>
      <w:numFmt w:val="bullet"/>
      <w:lvlText w:val=""/>
      <w:lvlJc w:val="left"/>
      <w:pPr>
        <w:ind w:left="720" w:hanging="360"/>
      </w:pPr>
      <w:rPr>
        <w:rFonts w:ascii="Wingdings" w:hAnsi="Wingdings" w:cs="Wingdings" w:hint="default"/>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495AAA"/>
    <w:multiLevelType w:val="multilevel"/>
    <w:tmpl w:val="FC68B808"/>
    <w:styleLink w:val="Stile1"/>
    <w:lvl w:ilvl="0">
      <w:start w:val="1"/>
      <w:numFmt w:val="decimal"/>
      <w:lvlText w:val="f.%1"/>
      <w:lvlJc w:val="left"/>
      <w:pPr>
        <w:tabs>
          <w:tab w:val="num" w:pos="1440"/>
        </w:tabs>
        <w:ind w:left="1440" w:hanging="360"/>
      </w:pPr>
      <w:rPr>
        <w:rFonts w:ascii="Arial" w:hAnsi="Arial" w:cs="Arial"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E95D6E"/>
    <w:multiLevelType w:val="multilevel"/>
    <w:tmpl w:val="00DC2E8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43FB2B09"/>
    <w:multiLevelType w:val="multilevel"/>
    <w:tmpl w:val="E6865690"/>
    <w:styleLink w:val="Stile3"/>
    <w:lvl w:ilvl="0">
      <w:start w:val="1"/>
      <w:numFmt w:val="decimal"/>
      <w:lvlText w:val="%1"/>
      <w:lvlJc w:val="left"/>
      <w:pPr>
        <w:ind w:left="432" w:hanging="432"/>
      </w:pPr>
    </w:lvl>
    <w:lvl w:ilvl="1">
      <w:start w:val="1"/>
      <w:numFmt w:val="decimal"/>
      <w:lvlText w:val="%1.%2"/>
      <w:lvlJc w:val="left"/>
      <w:pPr>
        <w:ind w:left="576" w:hanging="576"/>
      </w:pPr>
      <w:rPr>
        <w:u w:val="singl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C2D20A0"/>
    <w:multiLevelType w:val="hybridMultilevel"/>
    <w:tmpl w:val="E24AE020"/>
    <w:lvl w:ilvl="0" w:tplc="C94E41B2">
      <w:start w:val="1"/>
      <w:numFmt w:val="bullet"/>
      <w:pStyle w:val="Mappadocumento1"/>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6A505938"/>
    <w:multiLevelType w:val="hybridMultilevel"/>
    <w:tmpl w:val="6FE08508"/>
    <w:lvl w:ilvl="0" w:tplc="EFD0BEEC">
      <w:start w:val="1"/>
      <w:numFmt w:val="lowerLetter"/>
      <w:pStyle w:val="Didascalia3"/>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6" w15:restartNumberingAfterBreak="0">
    <w:nsid w:val="6D0D4FE3"/>
    <w:multiLevelType w:val="hybridMultilevel"/>
    <w:tmpl w:val="5D0CF056"/>
    <w:lvl w:ilvl="0" w:tplc="B12ECE80">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1339CC"/>
    <w:multiLevelType w:val="hybridMultilevel"/>
    <w:tmpl w:val="C4CED090"/>
    <w:lvl w:ilvl="0" w:tplc="B12ECE80">
      <w:start w:val="1"/>
      <w:numFmt w:val="bullet"/>
      <w:lvlText w:val=""/>
      <w:lvlJc w:val="left"/>
      <w:pPr>
        <w:ind w:left="360" w:hanging="360"/>
      </w:pPr>
      <w:rPr>
        <w:rFonts w:ascii="Wingdings" w:hAnsi="Wingdings" w:hint="default"/>
        <w:sz w:val="24"/>
      </w:rPr>
    </w:lvl>
    <w:lvl w:ilvl="1" w:tplc="04100001">
      <w:start w:val="1"/>
      <w:numFmt w:val="bullet"/>
      <w:lvlText w:val=""/>
      <w:lvlJc w:val="left"/>
      <w:pPr>
        <w:ind w:left="1440" w:hanging="360"/>
      </w:pPr>
      <w:rPr>
        <w:rFonts w:ascii="Symbol" w:hAnsi="Symbol"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BA5F6B"/>
    <w:multiLevelType w:val="hybridMultilevel"/>
    <w:tmpl w:val="3B14BE5E"/>
    <w:lvl w:ilvl="0" w:tplc="0410000F">
      <w:start w:val="1"/>
      <w:numFmt w:val="decimal"/>
      <w:lvlText w:val="%1."/>
      <w:lvlJc w:val="left"/>
      <w:pPr>
        <w:ind w:left="357" w:hanging="360"/>
      </w:pPr>
    </w:lvl>
    <w:lvl w:ilvl="1" w:tplc="04100019" w:tentative="1">
      <w:start w:val="1"/>
      <w:numFmt w:val="lowerLetter"/>
      <w:lvlText w:val="%2."/>
      <w:lvlJc w:val="left"/>
      <w:pPr>
        <w:ind w:left="1077" w:hanging="360"/>
      </w:pPr>
    </w:lvl>
    <w:lvl w:ilvl="2" w:tplc="0410001B" w:tentative="1">
      <w:start w:val="1"/>
      <w:numFmt w:val="lowerRoman"/>
      <w:lvlText w:val="%3."/>
      <w:lvlJc w:val="right"/>
      <w:pPr>
        <w:ind w:left="1797" w:hanging="180"/>
      </w:pPr>
    </w:lvl>
    <w:lvl w:ilvl="3" w:tplc="0410000F" w:tentative="1">
      <w:start w:val="1"/>
      <w:numFmt w:val="decimal"/>
      <w:lvlText w:val="%4."/>
      <w:lvlJc w:val="left"/>
      <w:pPr>
        <w:ind w:left="2517" w:hanging="360"/>
      </w:pPr>
    </w:lvl>
    <w:lvl w:ilvl="4" w:tplc="04100019" w:tentative="1">
      <w:start w:val="1"/>
      <w:numFmt w:val="lowerLetter"/>
      <w:lvlText w:val="%5."/>
      <w:lvlJc w:val="left"/>
      <w:pPr>
        <w:ind w:left="3237" w:hanging="360"/>
      </w:pPr>
    </w:lvl>
    <w:lvl w:ilvl="5" w:tplc="0410001B" w:tentative="1">
      <w:start w:val="1"/>
      <w:numFmt w:val="lowerRoman"/>
      <w:lvlText w:val="%6."/>
      <w:lvlJc w:val="right"/>
      <w:pPr>
        <w:ind w:left="3957" w:hanging="180"/>
      </w:pPr>
    </w:lvl>
    <w:lvl w:ilvl="6" w:tplc="0410000F" w:tentative="1">
      <w:start w:val="1"/>
      <w:numFmt w:val="decimal"/>
      <w:lvlText w:val="%7."/>
      <w:lvlJc w:val="left"/>
      <w:pPr>
        <w:ind w:left="4677" w:hanging="360"/>
      </w:pPr>
    </w:lvl>
    <w:lvl w:ilvl="7" w:tplc="04100019" w:tentative="1">
      <w:start w:val="1"/>
      <w:numFmt w:val="lowerLetter"/>
      <w:lvlText w:val="%8."/>
      <w:lvlJc w:val="left"/>
      <w:pPr>
        <w:ind w:left="5397" w:hanging="360"/>
      </w:pPr>
    </w:lvl>
    <w:lvl w:ilvl="8" w:tplc="0410001B" w:tentative="1">
      <w:start w:val="1"/>
      <w:numFmt w:val="lowerRoman"/>
      <w:lvlText w:val="%9."/>
      <w:lvlJc w:val="right"/>
      <w:pPr>
        <w:ind w:left="6117" w:hanging="180"/>
      </w:pPr>
    </w:lvl>
  </w:abstractNum>
  <w:num w:numId="1" w16cid:durableId="1798454457">
    <w:abstractNumId w:val="1"/>
  </w:num>
  <w:num w:numId="2" w16cid:durableId="1279918704">
    <w:abstractNumId w:val="3"/>
  </w:num>
  <w:num w:numId="3" w16cid:durableId="1897206835">
    <w:abstractNumId w:val="4"/>
  </w:num>
  <w:num w:numId="4" w16cid:durableId="1855462304">
    <w:abstractNumId w:val="11"/>
  </w:num>
  <w:num w:numId="5" w16cid:durableId="995034811">
    <w:abstractNumId w:val="6"/>
  </w:num>
  <w:num w:numId="6" w16cid:durableId="1518351486">
    <w:abstractNumId w:val="13"/>
  </w:num>
  <w:num w:numId="7" w16cid:durableId="2007130293">
    <w:abstractNumId w:val="17"/>
  </w:num>
  <w:num w:numId="8" w16cid:durableId="905532074">
    <w:abstractNumId w:val="18"/>
  </w:num>
  <w:num w:numId="9" w16cid:durableId="1051344574">
    <w:abstractNumId w:val="14"/>
  </w:num>
  <w:num w:numId="10" w16cid:durableId="1993093264">
    <w:abstractNumId w:val="15"/>
  </w:num>
  <w:num w:numId="11" w16cid:durableId="906111802">
    <w:abstractNumId w:val="8"/>
  </w:num>
  <w:num w:numId="12" w16cid:durableId="667291552">
    <w:abstractNumId w:val="9"/>
  </w:num>
  <w:num w:numId="13" w16cid:durableId="1757438620">
    <w:abstractNumId w:val="16"/>
  </w:num>
  <w:num w:numId="14" w16cid:durableId="1981961921">
    <w:abstractNumId w:val="10"/>
  </w:num>
  <w:num w:numId="15" w16cid:durableId="854733322">
    <w:abstractNumId w:val="12"/>
  </w:num>
  <w:num w:numId="16" w16cid:durableId="484589376">
    <w:abstractNumId w:val="7"/>
  </w:num>
  <w:num w:numId="17" w16cid:durableId="170925716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C1"/>
    <w:rsid w:val="0004003A"/>
    <w:rsid w:val="00052999"/>
    <w:rsid w:val="0005690D"/>
    <w:rsid w:val="00062779"/>
    <w:rsid w:val="000707F9"/>
    <w:rsid w:val="0007694D"/>
    <w:rsid w:val="00087EFA"/>
    <w:rsid w:val="000B40B5"/>
    <w:rsid w:val="000B4935"/>
    <w:rsid w:val="000D2C5F"/>
    <w:rsid w:val="000D3A57"/>
    <w:rsid w:val="000E0F4B"/>
    <w:rsid w:val="000E619C"/>
    <w:rsid w:val="000E660C"/>
    <w:rsid w:val="000F6565"/>
    <w:rsid w:val="00102EF8"/>
    <w:rsid w:val="00104797"/>
    <w:rsid w:val="00117E86"/>
    <w:rsid w:val="001628C8"/>
    <w:rsid w:val="00165C60"/>
    <w:rsid w:val="00176E03"/>
    <w:rsid w:val="001879C3"/>
    <w:rsid w:val="001B2E91"/>
    <w:rsid w:val="001E1955"/>
    <w:rsid w:val="001F0E38"/>
    <w:rsid w:val="00200104"/>
    <w:rsid w:val="00203BFF"/>
    <w:rsid w:val="00203EB1"/>
    <w:rsid w:val="00210479"/>
    <w:rsid w:val="00212C1F"/>
    <w:rsid w:val="002132F4"/>
    <w:rsid w:val="00221244"/>
    <w:rsid w:val="00222580"/>
    <w:rsid w:val="00227FC1"/>
    <w:rsid w:val="00231490"/>
    <w:rsid w:val="002A09C0"/>
    <w:rsid w:val="002A5BDD"/>
    <w:rsid w:val="002B0AF1"/>
    <w:rsid w:val="002B1CA2"/>
    <w:rsid w:val="002C0CBB"/>
    <w:rsid w:val="002C1469"/>
    <w:rsid w:val="002C1F1F"/>
    <w:rsid w:val="002E6B9E"/>
    <w:rsid w:val="002F7FCA"/>
    <w:rsid w:val="003111E0"/>
    <w:rsid w:val="0033334C"/>
    <w:rsid w:val="00346BC7"/>
    <w:rsid w:val="00356164"/>
    <w:rsid w:val="00360707"/>
    <w:rsid w:val="00376C5F"/>
    <w:rsid w:val="003965BD"/>
    <w:rsid w:val="003B57EF"/>
    <w:rsid w:val="003C07BE"/>
    <w:rsid w:val="003C19C9"/>
    <w:rsid w:val="003C4B93"/>
    <w:rsid w:val="003D2920"/>
    <w:rsid w:val="003D727B"/>
    <w:rsid w:val="003E5287"/>
    <w:rsid w:val="003E57E9"/>
    <w:rsid w:val="003F52DD"/>
    <w:rsid w:val="0040446F"/>
    <w:rsid w:val="00406C7F"/>
    <w:rsid w:val="00406E10"/>
    <w:rsid w:val="00407967"/>
    <w:rsid w:val="00416E7C"/>
    <w:rsid w:val="00431446"/>
    <w:rsid w:val="004314E9"/>
    <w:rsid w:val="00470088"/>
    <w:rsid w:val="00480EF4"/>
    <w:rsid w:val="00491B42"/>
    <w:rsid w:val="00494CCB"/>
    <w:rsid w:val="00496AD8"/>
    <w:rsid w:val="004A7964"/>
    <w:rsid w:val="004C21B2"/>
    <w:rsid w:val="004D1602"/>
    <w:rsid w:val="004F72D0"/>
    <w:rsid w:val="00500486"/>
    <w:rsid w:val="00512830"/>
    <w:rsid w:val="00520258"/>
    <w:rsid w:val="00520874"/>
    <w:rsid w:val="00536681"/>
    <w:rsid w:val="00556BA7"/>
    <w:rsid w:val="0056098C"/>
    <w:rsid w:val="00576BF3"/>
    <w:rsid w:val="005936EA"/>
    <w:rsid w:val="005945A2"/>
    <w:rsid w:val="0059584B"/>
    <w:rsid w:val="005C6DF0"/>
    <w:rsid w:val="005F3939"/>
    <w:rsid w:val="006002CB"/>
    <w:rsid w:val="00602028"/>
    <w:rsid w:val="006046B7"/>
    <w:rsid w:val="0061482A"/>
    <w:rsid w:val="00623F52"/>
    <w:rsid w:val="00627048"/>
    <w:rsid w:val="006270D7"/>
    <w:rsid w:val="006511F1"/>
    <w:rsid w:val="006546CA"/>
    <w:rsid w:val="00681B72"/>
    <w:rsid w:val="0068559C"/>
    <w:rsid w:val="00695611"/>
    <w:rsid w:val="006B4CF4"/>
    <w:rsid w:val="006D5DBF"/>
    <w:rsid w:val="00701607"/>
    <w:rsid w:val="007049A6"/>
    <w:rsid w:val="00734BC4"/>
    <w:rsid w:val="00736884"/>
    <w:rsid w:val="00743F60"/>
    <w:rsid w:val="00754FEE"/>
    <w:rsid w:val="007731A4"/>
    <w:rsid w:val="00774776"/>
    <w:rsid w:val="00781AB3"/>
    <w:rsid w:val="00790051"/>
    <w:rsid w:val="007A26F3"/>
    <w:rsid w:val="007A77A9"/>
    <w:rsid w:val="007B796B"/>
    <w:rsid w:val="007C2F67"/>
    <w:rsid w:val="007C5427"/>
    <w:rsid w:val="007D4240"/>
    <w:rsid w:val="007E0C3E"/>
    <w:rsid w:val="007F1B4E"/>
    <w:rsid w:val="00804EAA"/>
    <w:rsid w:val="00815444"/>
    <w:rsid w:val="0081669D"/>
    <w:rsid w:val="008277F9"/>
    <w:rsid w:val="00831F7D"/>
    <w:rsid w:val="008452AB"/>
    <w:rsid w:val="00853655"/>
    <w:rsid w:val="00857747"/>
    <w:rsid w:val="0086097C"/>
    <w:rsid w:val="0089568F"/>
    <w:rsid w:val="008A21F4"/>
    <w:rsid w:val="008B43E7"/>
    <w:rsid w:val="008B6C2E"/>
    <w:rsid w:val="008E16A1"/>
    <w:rsid w:val="009014E1"/>
    <w:rsid w:val="009042D8"/>
    <w:rsid w:val="00905A12"/>
    <w:rsid w:val="00946F31"/>
    <w:rsid w:val="0094757C"/>
    <w:rsid w:val="00965CB6"/>
    <w:rsid w:val="009957FC"/>
    <w:rsid w:val="009C4B08"/>
    <w:rsid w:val="009E1291"/>
    <w:rsid w:val="009E4CE1"/>
    <w:rsid w:val="009E5E4C"/>
    <w:rsid w:val="009E5F28"/>
    <w:rsid w:val="009F3E38"/>
    <w:rsid w:val="009F7D39"/>
    <w:rsid w:val="00A25A52"/>
    <w:rsid w:val="00A432D2"/>
    <w:rsid w:val="00A43B34"/>
    <w:rsid w:val="00A548A4"/>
    <w:rsid w:val="00A57D18"/>
    <w:rsid w:val="00A63DA0"/>
    <w:rsid w:val="00AC14A0"/>
    <w:rsid w:val="00AC2468"/>
    <w:rsid w:val="00AD2D40"/>
    <w:rsid w:val="00AE32AF"/>
    <w:rsid w:val="00B03E2E"/>
    <w:rsid w:val="00B20FB2"/>
    <w:rsid w:val="00B3229B"/>
    <w:rsid w:val="00B4408A"/>
    <w:rsid w:val="00B54A93"/>
    <w:rsid w:val="00B668D8"/>
    <w:rsid w:val="00B85C34"/>
    <w:rsid w:val="00BA29F2"/>
    <w:rsid w:val="00BB139B"/>
    <w:rsid w:val="00BD2A03"/>
    <w:rsid w:val="00BE4C95"/>
    <w:rsid w:val="00C10F56"/>
    <w:rsid w:val="00C15EB2"/>
    <w:rsid w:val="00C21758"/>
    <w:rsid w:val="00C27B07"/>
    <w:rsid w:val="00C342DD"/>
    <w:rsid w:val="00C3588A"/>
    <w:rsid w:val="00C416EC"/>
    <w:rsid w:val="00C51EB7"/>
    <w:rsid w:val="00C551C1"/>
    <w:rsid w:val="00C61EDE"/>
    <w:rsid w:val="00C764C1"/>
    <w:rsid w:val="00C95F93"/>
    <w:rsid w:val="00CC0FA6"/>
    <w:rsid w:val="00CC5E86"/>
    <w:rsid w:val="00CD09C5"/>
    <w:rsid w:val="00CE23A8"/>
    <w:rsid w:val="00D35A9E"/>
    <w:rsid w:val="00D36F18"/>
    <w:rsid w:val="00D51607"/>
    <w:rsid w:val="00D567F6"/>
    <w:rsid w:val="00D57302"/>
    <w:rsid w:val="00D65B2F"/>
    <w:rsid w:val="00D74F4A"/>
    <w:rsid w:val="00D877D1"/>
    <w:rsid w:val="00D903CC"/>
    <w:rsid w:val="00D91DC6"/>
    <w:rsid w:val="00DA2818"/>
    <w:rsid w:val="00DA2A7B"/>
    <w:rsid w:val="00DA3DA4"/>
    <w:rsid w:val="00DA6665"/>
    <w:rsid w:val="00DA7AB5"/>
    <w:rsid w:val="00DD4014"/>
    <w:rsid w:val="00DD7EC3"/>
    <w:rsid w:val="00DE05BB"/>
    <w:rsid w:val="00DE4737"/>
    <w:rsid w:val="00DE6254"/>
    <w:rsid w:val="00DF7B4E"/>
    <w:rsid w:val="00E0124D"/>
    <w:rsid w:val="00E36E1F"/>
    <w:rsid w:val="00E3719C"/>
    <w:rsid w:val="00E41778"/>
    <w:rsid w:val="00E473B4"/>
    <w:rsid w:val="00E50EA1"/>
    <w:rsid w:val="00E62365"/>
    <w:rsid w:val="00E652C9"/>
    <w:rsid w:val="00E80696"/>
    <w:rsid w:val="00E95B38"/>
    <w:rsid w:val="00EE04EE"/>
    <w:rsid w:val="00EE25AD"/>
    <w:rsid w:val="00F02722"/>
    <w:rsid w:val="00F1340A"/>
    <w:rsid w:val="00F26D63"/>
    <w:rsid w:val="00F33DED"/>
    <w:rsid w:val="00F34D02"/>
    <w:rsid w:val="00F42945"/>
    <w:rsid w:val="00F4401E"/>
    <w:rsid w:val="00F507D6"/>
    <w:rsid w:val="00F51F24"/>
    <w:rsid w:val="00F54CE1"/>
    <w:rsid w:val="00F83E01"/>
    <w:rsid w:val="00F93BE9"/>
    <w:rsid w:val="00FA29B0"/>
    <w:rsid w:val="00FA4353"/>
    <w:rsid w:val="00FA54C1"/>
    <w:rsid w:val="00FA57F9"/>
    <w:rsid w:val="00FE556C"/>
    <w:rsid w:val="00FE57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EC9C"/>
  <w15:chartTrackingRefBased/>
  <w15:docId w15:val="{D62E19F3-2DE7-401A-B0CA-7A2E6B5B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1" w:unhideWhenUsed="1" w:qFormat="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46CA"/>
    <w:pPr>
      <w:suppressAutoHyphens/>
      <w:spacing w:after="0" w:line="240" w:lineRule="auto"/>
    </w:pPr>
    <w:rPr>
      <w:rFonts w:ascii="Times New Roman" w:eastAsia="Calibri" w:hAnsi="Times New Roman" w:cs="Times New Roman"/>
      <w:lang w:eastAsia="ar-SA"/>
    </w:rPr>
  </w:style>
  <w:style w:type="paragraph" w:styleId="Titolo1">
    <w:name w:val="heading 1"/>
    <w:basedOn w:val="Normale"/>
    <w:next w:val="Corpotesto"/>
    <w:link w:val="Titolo1Carattere"/>
    <w:qFormat/>
    <w:rsid w:val="00FA54C1"/>
    <w:pPr>
      <w:keepNext/>
      <w:keepLines/>
      <w:numPr>
        <w:numId w:val="1"/>
      </w:numPr>
      <w:spacing w:before="360" w:after="120"/>
      <w:jc w:val="both"/>
      <w:outlineLvl w:val="0"/>
    </w:pPr>
    <w:rPr>
      <w:rFonts w:ascii="Calibri" w:eastAsia="Times New Roman" w:hAnsi="Calibri"/>
      <w:b/>
      <w:bCs/>
      <w:sz w:val="28"/>
      <w:szCs w:val="28"/>
      <w:u w:val="single"/>
    </w:rPr>
  </w:style>
  <w:style w:type="paragraph" w:styleId="Titolo2">
    <w:name w:val="heading 2"/>
    <w:basedOn w:val="Normale"/>
    <w:next w:val="Corpotesto"/>
    <w:link w:val="Titolo2Carattere"/>
    <w:qFormat/>
    <w:rsid w:val="00FA54C1"/>
    <w:pPr>
      <w:keepNext/>
      <w:keepLines/>
      <w:numPr>
        <w:ilvl w:val="1"/>
        <w:numId w:val="1"/>
      </w:numPr>
      <w:spacing w:before="360"/>
      <w:outlineLvl w:val="1"/>
    </w:pPr>
    <w:rPr>
      <w:rFonts w:ascii="Calibri" w:hAnsi="Calibri"/>
      <w:b/>
      <w:i/>
      <w:color w:val="4F81BD"/>
      <w:sz w:val="24"/>
      <w:szCs w:val="24"/>
      <w:u w:val="single"/>
    </w:rPr>
  </w:style>
  <w:style w:type="paragraph" w:styleId="Titolo3">
    <w:name w:val="heading 3"/>
    <w:basedOn w:val="Normale"/>
    <w:next w:val="Corpotesto"/>
    <w:link w:val="Titolo3Carattere"/>
    <w:uiPriority w:val="9"/>
    <w:qFormat/>
    <w:rsid w:val="00FA54C1"/>
    <w:pPr>
      <w:keepNext/>
      <w:numPr>
        <w:ilvl w:val="2"/>
        <w:numId w:val="1"/>
      </w:numPr>
      <w:spacing w:before="240"/>
      <w:outlineLvl w:val="2"/>
    </w:pPr>
    <w:rPr>
      <w:rFonts w:ascii="Calibri" w:hAnsi="Calibri"/>
      <w:b/>
      <w:i/>
      <w:color w:val="808080"/>
    </w:rPr>
  </w:style>
  <w:style w:type="paragraph" w:styleId="Titolo4">
    <w:name w:val="heading 4"/>
    <w:basedOn w:val="Normale"/>
    <w:next w:val="Corpotesto"/>
    <w:link w:val="Titolo4Carattere"/>
    <w:uiPriority w:val="9"/>
    <w:qFormat/>
    <w:rsid w:val="00FA54C1"/>
    <w:pPr>
      <w:keepNext/>
      <w:keepLines/>
      <w:numPr>
        <w:ilvl w:val="3"/>
        <w:numId w:val="1"/>
      </w:numPr>
      <w:spacing w:before="200"/>
      <w:outlineLvl w:val="3"/>
    </w:pPr>
    <w:rPr>
      <w:rFonts w:ascii="Cambria" w:eastAsia="Times New Roman" w:hAnsi="Cambria"/>
      <w:b/>
      <w:bCs/>
      <w:i/>
      <w:iCs/>
      <w:color w:val="4F81BD"/>
    </w:rPr>
  </w:style>
  <w:style w:type="paragraph" w:styleId="Titolo5">
    <w:name w:val="heading 5"/>
    <w:basedOn w:val="Normale"/>
    <w:next w:val="Corpotesto"/>
    <w:link w:val="Titolo5Carattere"/>
    <w:uiPriority w:val="9"/>
    <w:qFormat/>
    <w:rsid w:val="00FA54C1"/>
    <w:pPr>
      <w:keepNext/>
      <w:keepLines/>
      <w:numPr>
        <w:ilvl w:val="4"/>
        <w:numId w:val="1"/>
      </w:numPr>
      <w:spacing w:before="200"/>
      <w:outlineLvl w:val="4"/>
    </w:pPr>
    <w:rPr>
      <w:rFonts w:ascii="Cambria" w:eastAsia="Times New Roman" w:hAnsi="Cambria"/>
      <w:color w:val="243F60"/>
    </w:rPr>
  </w:style>
  <w:style w:type="paragraph" w:styleId="Titolo6">
    <w:name w:val="heading 6"/>
    <w:basedOn w:val="Normale"/>
    <w:next w:val="Corpotesto"/>
    <w:link w:val="Titolo6Carattere"/>
    <w:uiPriority w:val="9"/>
    <w:qFormat/>
    <w:rsid w:val="00FA54C1"/>
    <w:pPr>
      <w:keepNext/>
      <w:keepLines/>
      <w:numPr>
        <w:ilvl w:val="5"/>
        <w:numId w:val="1"/>
      </w:numPr>
      <w:spacing w:before="200"/>
      <w:outlineLvl w:val="5"/>
    </w:pPr>
    <w:rPr>
      <w:rFonts w:ascii="Cambria" w:eastAsia="Times New Roman" w:hAnsi="Cambria"/>
      <w:i/>
      <w:iCs/>
      <w:color w:val="243F60"/>
    </w:rPr>
  </w:style>
  <w:style w:type="paragraph" w:styleId="Titolo7">
    <w:name w:val="heading 7"/>
    <w:basedOn w:val="Normale"/>
    <w:next w:val="Corpotesto"/>
    <w:link w:val="Titolo7Carattere"/>
    <w:uiPriority w:val="9"/>
    <w:qFormat/>
    <w:rsid w:val="00FA54C1"/>
    <w:pPr>
      <w:keepNext/>
      <w:keepLines/>
      <w:numPr>
        <w:ilvl w:val="6"/>
        <w:numId w:val="1"/>
      </w:numPr>
      <w:spacing w:before="200"/>
      <w:outlineLvl w:val="6"/>
    </w:pPr>
    <w:rPr>
      <w:rFonts w:ascii="Cambria" w:eastAsia="Times New Roman" w:hAnsi="Cambria"/>
      <w:i/>
      <w:iCs/>
      <w:color w:val="404040"/>
    </w:rPr>
  </w:style>
  <w:style w:type="paragraph" w:styleId="Titolo8">
    <w:name w:val="heading 8"/>
    <w:basedOn w:val="Normale"/>
    <w:next w:val="Corpotesto"/>
    <w:link w:val="Titolo8Carattere"/>
    <w:uiPriority w:val="9"/>
    <w:qFormat/>
    <w:rsid w:val="00FA54C1"/>
    <w:pPr>
      <w:keepNext/>
      <w:keepLines/>
      <w:numPr>
        <w:ilvl w:val="7"/>
        <w:numId w:val="1"/>
      </w:numPr>
      <w:spacing w:before="200"/>
      <w:outlineLvl w:val="7"/>
    </w:pPr>
    <w:rPr>
      <w:rFonts w:ascii="Cambria" w:eastAsia="Times New Roman" w:hAnsi="Cambria"/>
      <w:color w:val="404040"/>
      <w:sz w:val="20"/>
      <w:szCs w:val="20"/>
    </w:rPr>
  </w:style>
  <w:style w:type="paragraph" w:styleId="Titolo9">
    <w:name w:val="heading 9"/>
    <w:basedOn w:val="Normale"/>
    <w:next w:val="Corpotesto"/>
    <w:link w:val="Titolo9Carattere"/>
    <w:uiPriority w:val="9"/>
    <w:qFormat/>
    <w:rsid w:val="00FA54C1"/>
    <w:pPr>
      <w:keepNext/>
      <w:keepLines/>
      <w:numPr>
        <w:ilvl w:val="8"/>
        <w:numId w:val="1"/>
      </w:numPr>
      <w:spacing w:before="200"/>
      <w:outlineLvl w:val="8"/>
    </w:pPr>
    <w:rPr>
      <w:rFonts w:ascii="Cambria" w:eastAsia="Times New Roman"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A54C1"/>
    <w:rPr>
      <w:rFonts w:ascii="Calibri" w:eastAsia="Times New Roman" w:hAnsi="Calibri" w:cs="Times New Roman"/>
      <w:b/>
      <w:bCs/>
      <w:sz w:val="28"/>
      <w:szCs w:val="28"/>
      <w:u w:val="single"/>
      <w:lang w:eastAsia="ar-SA"/>
    </w:rPr>
  </w:style>
  <w:style w:type="character" w:customStyle="1" w:styleId="Titolo2Carattere">
    <w:name w:val="Titolo 2 Carattere"/>
    <w:basedOn w:val="Carpredefinitoparagrafo"/>
    <w:link w:val="Titolo2"/>
    <w:rsid w:val="00FA54C1"/>
    <w:rPr>
      <w:rFonts w:ascii="Calibri" w:eastAsia="Calibri" w:hAnsi="Calibri" w:cs="Times New Roman"/>
      <w:b/>
      <w:i/>
      <w:color w:val="4F81BD"/>
      <w:sz w:val="24"/>
      <w:szCs w:val="24"/>
      <w:u w:val="single"/>
      <w:lang w:eastAsia="ar-SA"/>
    </w:rPr>
  </w:style>
  <w:style w:type="character" w:customStyle="1" w:styleId="Titolo3Carattere">
    <w:name w:val="Titolo 3 Carattere"/>
    <w:basedOn w:val="Carpredefinitoparagrafo"/>
    <w:link w:val="Titolo3"/>
    <w:uiPriority w:val="9"/>
    <w:rsid w:val="00FA54C1"/>
    <w:rPr>
      <w:rFonts w:ascii="Calibri" w:eastAsia="Calibri" w:hAnsi="Calibri" w:cs="Times New Roman"/>
      <w:b/>
      <w:i/>
      <w:color w:val="808080"/>
      <w:lang w:eastAsia="ar-SA"/>
    </w:rPr>
  </w:style>
  <w:style w:type="character" w:customStyle="1" w:styleId="Titolo4Carattere">
    <w:name w:val="Titolo 4 Carattere"/>
    <w:basedOn w:val="Carpredefinitoparagrafo"/>
    <w:link w:val="Titolo4"/>
    <w:uiPriority w:val="9"/>
    <w:rsid w:val="00FA54C1"/>
    <w:rPr>
      <w:rFonts w:ascii="Cambria" w:eastAsia="Times New Roman" w:hAnsi="Cambria" w:cs="Times New Roman"/>
      <w:b/>
      <w:bCs/>
      <w:i/>
      <w:iCs/>
      <w:color w:val="4F81BD"/>
      <w:lang w:eastAsia="ar-SA"/>
    </w:rPr>
  </w:style>
  <w:style w:type="character" w:customStyle="1" w:styleId="Titolo5Carattere">
    <w:name w:val="Titolo 5 Carattere"/>
    <w:basedOn w:val="Carpredefinitoparagrafo"/>
    <w:link w:val="Titolo5"/>
    <w:uiPriority w:val="9"/>
    <w:rsid w:val="00FA54C1"/>
    <w:rPr>
      <w:rFonts w:ascii="Cambria" w:eastAsia="Times New Roman" w:hAnsi="Cambria" w:cs="Times New Roman"/>
      <w:color w:val="243F60"/>
      <w:lang w:eastAsia="ar-SA"/>
    </w:rPr>
  </w:style>
  <w:style w:type="character" w:customStyle="1" w:styleId="Titolo6Carattere">
    <w:name w:val="Titolo 6 Carattere"/>
    <w:basedOn w:val="Carpredefinitoparagrafo"/>
    <w:link w:val="Titolo6"/>
    <w:uiPriority w:val="9"/>
    <w:rsid w:val="00FA54C1"/>
    <w:rPr>
      <w:rFonts w:ascii="Cambria" w:eastAsia="Times New Roman" w:hAnsi="Cambria" w:cs="Times New Roman"/>
      <w:i/>
      <w:iCs/>
      <w:color w:val="243F60"/>
      <w:lang w:eastAsia="ar-SA"/>
    </w:rPr>
  </w:style>
  <w:style w:type="character" w:customStyle="1" w:styleId="Titolo7Carattere">
    <w:name w:val="Titolo 7 Carattere"/>
    <w:basedOn w:val="Carpredefinitoparagrafo"/>
    <w:link w:val="Titolo7"/>
    <w:uiPriority w:val="9"/>
    <w:rsid w:val="00FA54C1"/>
    <w:rPr>
      <w:rFonts w:ascii="Cambria" w:eastAsia="Times New Roman" w:hAnsi="Cambria" w:cs="Times New Roman"/>
      <w:i/>
      <w:iCs/>
      <w:color w:val="404040"/>
      <w:lang w:eastAsia="ar-SA"/>
    </w:rPr>
  </w:style>
  <w:style w:type="character" w:customStyle="1" w:styleId="Titolo8Carattere">
    <w:name w:val="Titolo 8 Carattere"/>
    <w:basedOn w:val="Carpredefinitoparagrafo"/>
    <w:link w:val="Titolo8"/>
    <w:uiPriority w:val="9"/>
    <w:rsid w:val="00FA54C1"/>
    <w:rPr>
      <w:rFonts w:ascii="Cambria" w:eastAsia="Times New Roman" w:hAnsi="Cambria" w:cs="Times New Roman"/>
      <w:color w:val="404040"/>
      <w:sz w:val="20"/>
      <w:szCs w:val="20"/>
      <w:lang w:eastAsia="ar-SA"/>
    </w:rPr>
  </w:style>
  <w:style w:type="character" w:customStyle="1" w:styleId="Titolo9Carattere">
    <w:name w:val="Titolo 9 Carattere"/>
    <w:basedOn w:val="Carpredefinitoparagrafo"/>
    <w:link w:val="Titolo9"/>
    <w:uiPriority w:val="9"/>
    <w:rsid w:val="00FA54C1"/>
    <w:rPr>
      <w:rFonts w:ascii="Cambria" w:eastAsia="Times New Roman" w:hAnsi="Cambria" w:cs="Times New Roman"/>
      <w:i/>
      <w:iCs/>
      <w:color w:val="404040"/>
      <w:sz w:val="20"/>
      <w:szCs w:val="20"/>
      <w:lang w:eastAsia="ar-SA"/>
    </w:rPr>
  </w:style>
  <w:style w:type="character" w:customStyle="1" w:styleId="Carpredefinitoparagrafo1">
    <w:name w:val="Car. predefinito paragrafo1"/>
    <w:rsid w:val="00FA54C1"/>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uiPriority w:val="99"/>
    <w:rsid w:val="00FA54C1"/>
    <w:rPr>
      <w:rFonts w:ascii="Times New Roman" w:hAnsi="Times New Roman" w:cs="Times New Roman"/>
      <w:sz w:val="20"/>
      <w:szCs w:val="20"/>
    </w:rPr>
  </w:style>
  <w:style w:type="character" w:customStyle="1" w:styleId="IntestazioneCarattere">
    <w:name w:val="Intestazione Carattere"/>
    <w:rsid w:val="00FA54C1"/>
    <w:rPr>
      <w:rFonts w:ascii="Times New Roman" w:hAnsi="Times New Roman" w:cs="Times New Roman"/>
    </w:rPr>
  </w:style>
  <w:style w:type="character" w:customStyle="1" w:styleId="Rimandonotaapidipagina1">
    <w:name w:val="Rimando nota a piè di pagina1"/>
    <w:rsid w:val="00FA54C1"/>
    <w:rPr>
      <w:rFonts w:cs="Times New Roman"/>
      <w:vertAlign w:val="superscript"/>
    </w:rPr>
  </w:style>
  <w:style w:type="character" w:styleId="Collegamentoipertestuale">
    <w:name w:val="Hyperlink"/>
    <w:uiPriority w:val="99"/>
    <w:rsid w:val="00FA54C1"/>
    <w:rPr>
      <w:rFonts w:cs="Times New Roman"/>
      <w:color w:val="0000FF"/>
      <w:u w:val="single"/>
    </w:rPr>
  </w:style>
  <w:style w:type="character" w:customStyle="1" w:styleId="PidipaginaCarattere">
    <w:name w:val="Piè di pagina Carattere"/>
    <w:uiPriority w:val="99"/>
    <w:rsid w:val="00FA54C1"/>
    <w:rPr>
      <w:rFonts w:ascii="Times New Roman" w:hAnsi="Times New Roman" w:cs="Times New Roman"/>
    </w:rPr>
  </w:style>
  <w:style w:type="character" w:customStyle="1" w:styleId="TestonotaapidipaginaCarattere1">
    <w:name w:val="Testo nota a piè di pagina Carattere1"/>
    <w:rsid w:val="00FA54C1"/>
    <w:rPr>
      <w:rFonts w:ascii="Times New Roman" w:eastAsia="Calibri" w:hAnsi="Times New Roman" w:cs="Times New Roman"/>
      <w:sz w:val="20"/>
      <w:szCs w:val="20"/>
      <w:lang w:val="de-DE"/>
    </w:rPr>
  </w:style>
  <w:style w:type="character" w:customStyle="1" w:styleId="ListLabel1">
    <w:name w:val="ListLabel 1"/>
    <w:rsid w:val="00FA54C1"/>
    <w:rPr>
      <w:rFonts w:cs="Times New Roman"/>
    </w:rPr>
  </w:style>
  <w:style w:type="character" w:customStyle="1" w:styleId="ListLabel2">
    <w:name w:val="ListLabel 2"/>
    <w:rsid w:val="00FA54C1"/>
    <w:rPr>
      <w:rFonts w:eastAsia="Times New Roman"/>
    </w:rPr>
  </w:style>
  <w:style w:type="character" w:customStyle="1" w:styleId="ListLabel3">
    <w:name w:val="ListLabel 3"/>
    <w:rsid w:val="00FA54C1"/>
    <w:rPr>
      <w:rFonts w:cs="Times New Roman"/>
      <w:caps w:val="0"/>
      <w:smallCaps w:val="0"/>
      <w:strike w:val="0"/>
      <w:dstrike w:val="0"/>
      <w:vanish w:val="0"/>
      <w:position w:val="0"/>
      <w:sz w:val="22"/>
      <w:vertAlign w:val="baseline"/>
    </w:rPr>
  </w:style>
  <w:style w:type="character" w:customStyle="1" w:styleId="ListLabel4">
    <w:name w:val="ListLabel 4"/>
    <w:rsid w:val="00FA54C1"/>
    <w:rPr>
      <w:color w:val="00000A"/>
    </w:rPr>
  </w:style>
  <w:style w:type="character" w:customStyle="1" w:styleId="ListLabel5">
    <w:name w:val="ListLabel 5"/>
    <w:rsid w:val="00FA54C1"/>
    <w:rPr>
      <w:rFonts w:cs="Courier New"/>
    </w:rPr>
  </w:style>
  <w:style w:type="character" w:customStyle="1" w:styleId="ListLabel6">
    <w:name w:val="ListLabel 6"/>
    <w:rsid w:val="00FA54C1"/>
    <w:rPr>
      <w:rFonts w:cs="Arial"/>
      <w:b w:val="0"/>
    </w:rPr>
  </w:style>
  <w:style w:type="character" w:customStyle="1" w:styleId="ListLabel7">
    <w:name w:val="ListLabel 7"/>
    <w:rsid w:val="00FA54C1"/>
    <w:rPr>
      <w:rFonts w:eastAsia="Times New Roman" w:cs="Times New Roman"/>
    </w:rPr>
  </w:style>
  <w:style w:type="character" w:customStyle="1" w:styleId="ListLabel8">
    <w:name w:val="ListLabel 8"/>
    <w:rsid w:val="00FA54C1"/>
    <w:rPr>
      <w:rFonts w:eastAsia="Calibri" w:cs="Times New Roman"/>
    </w:rPr>
  </w:style>
  <w:style w:type="character" w:customStyle="1" w:styleId="Caratteredellanota">
    <w:name w:val="Carattere della nota"/>
    <w:rsid w:val="00FA54C1"/>
  </w:style>
  <w:style w:type="character" w:styleId="Rimandonotaapidipagina">
    <w:name w:val="footnote reference"/>
    <w:aliases w:val="Footnote symbol,footnote sign,BVI fnr,Voetnootverwijzing,Libro - Nota a piè di pagina,numero nota OT RT,Nota a piè di pagina"/>
    <w:uiPriority w:val="99"/>
    <w:rsid w:val="00FA54C1"/>
    <w:rPr>
      <w:vertAlign w:val="superscript"/>
    </w:rPr>
  </w:style>
  <w:style w:type="character" w:customStyle="1" w:styleId="WW8Num26z0">
    <w:name w:val="WW8Num26z0"/>
    <w:rsid w:val="00FA54C1"/>
    <w:rPr>
      <w:rFonts w:ascii="Times New Roman" w:hAnsi="Times New Roman" w:cs="Times New Roman"/>
      <w:b/>
      <w:bCs w:val="0"/>
      <w:i w:val="0"/>
      <w:iCs w:val="0"/>
      <w:strike w:val="0"/>
      <w:dstrike w:val="0"/>
      <w:sz w:val="24"/>
      <w:szCs w:val="24"/>
      <w:u w:val="none"/>
    </w:rPr>
  </w:style>
  <w:style w:type="character" w:customStyle="1" w:styleId="WW8Num26z1">
    <w:name w:val="WW8Num26z1"/>
    <w:rsid w:val="00FA54C1"/>
    <w:rPr>
      <w:b/>
      <w:bCs w:val="0"/>
      <w:i w:val="0"/>
      <w:iCs w:val="0"/>
      <w:caps w:val="0"/>
      <w:smallCaps w:val="0"/>
      <w:strike w:val="0"/>
      <w:dstrike w:val="0"/>
      <w:vanish w:val="0"/>
      <w:sz w:val="24"/>
      <w:szCs w:val="24"/>
      <w:u w:val="none"/>
    </w:rPr>
  </w:style>
  <w:style w:type="character" w:customStyle="1" w:styleId="WW8Num26z2">
    <w:name w:val="WW8Num26z2"/>
    <w:rsid w:val="00FA54C1"/>
    <w:rPr>
      <w:rFonts w:ascii="Wingdings" w:hAnsi="Wingdings" w:cs="Wingdings"/>
    </w:rPr>
  </w:style>
  <w:style w:type="character" w:customStyle="1" w:styleId="WW8Num26z3">
    <w:name w:val="WW8Num26z3"/>
    <w:rsid w:val="00FA54C1"/>
    <w:rPr>
      <w:rFonts w:ascii="Symbol" w:hAnsi="Symbol" w:cs="Symbol"/>
    </w:rPr>
  </w:style>
  <w:style w:type="character" w:customStyle="1" w:styleId="Caratteredinumerazione">
    <w:name w:val="Carattere di numerazione"/>
    <w:rsid w:val="00FA54C1"/>
  </w:style>
  <w:style w:type="character" w:styleId="Rimandonotadichiusura">
    <w:name w:val="endnote reference"/>
    <w:rsid w:val="00FA54C1"/>
    <w:rPr>
      <w:vertAlign w:val="superscript"/>
    </w:rPr>
  </w:style>
  <w:style w:type="character" w:customStyle="1" w:styleId="Caratterenotadichiusura">
    <w:name w:val="Carattere nota di chiusura"/>
    <w:rsid w:val="00FA54C1"/>
  </w:style>
  <w:style w:type="paragraph" w:customStyle="1" w:styleId="Intestazione1">
    <w:name w:val="Intestazione1"/>
    <w:basedOn w:val="Normale"/>
    <w:next w:val="Corpotesto"/>
    <w:rsid w:val="00FA54C1"/>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FA54C1"/>
    <w:pPr>
      <w:spacing w:after="120"/>
    </w:pPr>
    <w:rPr>
      <w:lang w:val="x-none"/>
    </w:rPr>
  </w:style>
  <w:style w:type="character" w:customStyle="1" w:styleId="CorpotestoCarattere">
    <w:name w:val="Corpo testo Carattere"/>
    <w:basedOn w:val="Carpredefinitoparagrafo"/>
    <w:link w:val="Corpotesto"/>
    <w:rsid w:val="00FA54C1"/>
    <w:rPr>
      <w:rFonts w:ascii="Times New Roman" w:eastAsia="Calibri" w:hAnsi="Times New Roman" w:cs="Times New Roman"/>
      <w:lang w:val="x-none" w:eastAsia="ar-SA"/>
    </w:rPr>
  </w:style>
  <w:style w:type="paragraph" w:styleId="Elenco">
    <w:name w:val="List"/>
    <w:basedOn w:val="Corpotesto"/>
    <w:rsid w:val="00FA54C1"/>
    <w:rPr>
      <w:rFonts w:cs="Mangal"/>
    </w:rPr>
  </w:style>
  <w:style w:type="paragraph" w:customStyle="1" w:styleId="Didascalia1">
    <w:name w:val="Didascalia1"/>
    <w:basedOn w:val="Normale"/>
    <w:rsid w:val="00FA54C1"/>
    <w:pPr>
      <w:suppressLineNumbers/>
      <w:spacing w:before="120" w:after="120"/>
    </w:pPr>
    <w:rPr>
      <w:rFonts w:cs="Mangal"/>
      <w:i/>
      <w:iCs/>
      <w:sz w:val="24"/>
      <w:szCs w:val="24"/>
    </w:rPr>
  </w:style>
  <w:style w:type="paragraph" w:customStyle="1" w:styleId="Indice">
    <w:name w:val="Indice"/>
    <w:basedOn w:val="Normale"/>
    <w:rsid w:val="00FA54C1"/>
    <w:pPr>
      <w:suppressLineNumbers/>
    </w:pPr>
    <w:rPr>
      <w:rFonts w:cs="Mangal"/>
    </w:rPr>
  </w:style>
  <w:style w:type="paragraph" w:customStyle="1" w:styleId="Sezione">
    <w:name w:val="Sezione"/>
    <w:basedOn w:val="Normale"/>
    <w:uiPriority w:val="99"/>
    <w:qFormat/>
    <w:rsid w:val="00FA54C1"/>
    <w:pPr>
      <w:keepNext/>
      <w:pBdr>
        <w:top w:val="single" w:sz="4" w:space="1" w:color="C0C0C0"/>
        <w:bottom w:val="single" w:sz="4" w:space="1" w:color="C0C0C0"/>
      </w:pBdr>
      <w:spacing w:before="360" w:after="120"/>
      <w:jc w:val="center"/>
    </w:pPr>
    <w:rPr>
      <w:rFonts w:ascii="Calibri" w:hAnsi="Calibri"/>
      <w:b/>
      <w:color w:val="D9D9D9"/>
      <w:sz w:val="40"/>
      <w:szCs w:val="40"/>
    </w:rPr>
  </w:style>
  <w:style w:type="paragraph" w:customStyle="1" w:styleId="Testonotaapidipagina1">
    <w:name w:val="Testo nota a piè di pagina1"/>
    <w:basedOn w:val="Normale"/>
    <w:rsid w:val="00FA54C1"/>
    <w:rPr>
      <w:sz w:val="20"/>
      <w:szCs w:val="20"/>
    </w:rPr>
  </w:style>
  <w:style w:type="paragraph" w:customStyle="1" w:styleId="Corpo">
    <w:name w:val="Corpo"/>
    <w:basedOn w:val="Normale"/>
    <w:link w:val="CorpoCarattere"/>
    <w:qFormat/>
    <w:rsid w:val="00FA54C1"/>
    <w:pPr>
      <w:spacing w:before="120"/>
      <w:jc w:val="both"/>
    </w:pPr>
    <w:rPr>
      <w:rFonts w:ascii="Calibri" w:hAnsi="Calibri"/>
      <w:lang w:val="x-none"/>
    </w:rPr>
  </w:style>
  <w:style w:type="paragraph" w:customStyle="1" w:styleId="ElencoTrattino">
    <w:name w:val="Elenco Trattino"/>
    <w:basedOn w:val="Corpo"/>
    <w:qFormat/>
    <w:rsid w:val="00FA54C1"/>
    <w:pPr>
      <w:tabs>
        <w:tab w:val="left" w:pos="567"/>
      </w:tabs>
      <w:spacing w:before="0"/>
      <w:ind w:left="567" w:hanging="425"/>
    </w:pPr>
  </w:style>
  <w:style w:type="paragraph" w:styleId="Intestazione">
    <w:name w:val="header"/>
    <w:basedOn w:val="Normale"/>
    <w:link w:val="IntestazioneCarattere1"/>
    <w:uiPriority w:val="99"/>
    <w:rsid w:val="00FA54C1"/>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rsid w:val="00FA54C1"/>
    <w:rPr>
      <w:rFonts w:ascii="Times New Roman" w:eastAsia="Calibri" w:hAnsi="Times New Roman" w:cs="Times New Roman"/>
      <w:lang w:eastAsia="ar-SA"/>
    </w:rPr>
  </w:style>
  <w:style w:type="paragraph" w:customStyle="1" w:styleId="Nota">
    <w:name w:val="Nota"/>
    <w:basedOn w:val="Normale"/>
    <w:qFormat/>
    <w:rsid w:val="00FA54C1"/>
    <w:pPr>
      <w:jc w:val="both"/>
    </w:pPr>
    <w:rPr>
      <w:rFonts w:ascii="Calibri" w:hAnsi="Calibri"/>
      <w:sz w:val="18"/>
      <w:szCs w:val="18"/>
    </w:rPr>
  </w:style>
  <w:style w:type="paragraph" w:customStyle="1" w:styleId="ElencoNumero">
    <w:name w:val="Elenco Numero"/>
    <w:basedOn w:val="Corpo"/>
    <w:qFormat/>
    <w:rsid w:val="00FA54C1"/>
    <w:pPr>
      <w:tabs>
        <w:tab w:val="left" w:pos="567"/>
      </w:tabs>
      <w:spacing w:before="0"/>
      <w:ind w:left="567" w:hanging="425"/>
    </w:pPr>
  </w:style>
  <w:style w:type="paragraph" w:customStyle="1" w:styleId="ElencoLettera">
    <w:name w:val="Elenco Lettera"/>
    <w:basedOn w:val="Corpo"/>
    <w:qFormat/>
    <w:rsid w:val="00FA54C1"/>
    <w:pPr>
      <w:tabs>
        <w:tab w:val="left" w:pos="567"/>
      </w:tabs>
      <w:spacing w:before="0"/>
      <w:ind w:left="567" w:hanging="425"/>
    </w:pPr>
  </w:style>
  <w:style w:type="paragraph" w:styleId="Pidipagina">
    <w:name w:val="footer"/>
    <w:basedOn w:val="Normale"/>
    <w:link w:val="PidipaginaCarattere1"/>
    <w:rsid w:val="00FA54C1"/>
    <w:pPr>
      <w:suppressLineNumbers/>
      <w:tabs>
        <w:tab w:val="center" w:pos="4819"/>
        <w:tab w:val="right" w:pos="9638"/>
      </w:tabs>
    </w:pPr>
  </w:style>
  <w:style w:type="character" w:customStyle="1" w:styleId="PidipaginaCarattere1">
    <w:name w:val="Piè di pagina Carattere1"/>
    <w:basedOn w:val="Carpredefinitoparagrafo"/>
    <w:link w:val="Pidipagina"/>
    <w:uiPriority w:val="99"/>
    <w:rsid w:val="00FA54C1"/>
    <w:rPr>
      <w:rFonts w:ascii="Times New Roman" w:eastAsia="Calibri" w:hAnsi="Times New Roman" w:cs="Times New Roman"/>
      <w:lang w:eastAsia="ar-SA"/>
    </w:rPr>
  </w:style>
  <w:style w:type="paragraph" w:customStyle="1" w:styleId="Tabella">
    <w:name w:val="Tabella"/>
    <w:basedOn w:val="Corpo"/>
    <w:uiPriority w:val="99"/>
    <w:rsid w:val="00FA54C1"/>
    <w:pPr>
      <w:spacing w:before="0"/>
      <w:jc w:val="center"/>
    </w:pPr>
    <w:rPr>
      <w:sz w:val="20"/>
      <w:szCs w:val="20"/>
    </w:rPr>
  </w:style>
  <w:style w:type="paragraph" w:customStyle="1" w:styleId="ElencoPunto">
    <w:name w:val="Elenco Punto"/>
    <w:basedOn w:val="Corpo"/>
    <w:qFormat/>
    <w:rsid w:val="00FA54C1"/>
    <w:pPr>
      <w:tabs>
        <w:tab w:val="left" w:pos="567"/>
      </w:tabs>
      <w:spacing w:before="0"/>
      <w:ind w:left="567" w:hanging="425"/>
    </w:pPr>
  </w:style>
  <w:style w:type="paragraph" w:customStyle="1" w:styleId="ElencoNumero2Liv">
    <w:name w:val="Elenco Numero 2°Liv"/>
    <w:basedOn w:val="Corpo"/>
    <w:uiPriority w:val="99"/>
    <w:rsid w:val="00FA54C1"/>
    <w:pPr>
      <w:tabs>
        <w:tab w:val="left" w:pos="1276"/>
      </w:tabs>
      <w:spacing w:before="0"/>
      <w:ind w:left="1276" w:hanging="567"/>
    </w:pPr>
  </w:style>
  <w:style w:type="paragraph" w:customStyle="1" w:styleId="ElencoPunto3Liv">
    <w:name w:val="Elenco Punto 3°Liv"/>
    <w:basedOn w:val="Corpo"/>
    <w:uiPriority w:val="99"/>
    <w:rsid w:val="00FA54C1"/>
    <w:pPr>
      <w:tabs>
        <w:tab w:val="left" w:pos="1701"/>
      </w:tabs>
      <w:spacing w:before="0"/>
      <w:ind w:left="1702" w:hanging="284"/>
    </w:pPr>
  </w:style>
  <w:style w:type="paragraph" w:styleId="Sommario2">
    <w:name w:val="toc 2"/>
    <w:basedOn w:val="Normale"/>
    <w:uiPriority w:val="39"/>
    <w:rsid w:val="00FA54C1"/>
    <w:pPr>
      <w:tabs>
        <w:tab w:val="left" w:pos="426"/>
        <w:tab w:val="right" w:leader="underscore" w:pos="9628"/>
      </w:tabs>
      <w:spacing w:after="60"/>
      <w:ind w:left="426" w:hanging="426"/>
    </w:pPr>
    <w:rPr>
      <w:rFonts w:ascii="Calibri" w:hAnsi="Calibri"/>
      <w:b/>
      <w:noProof/>
    </w:rPr>
  </w:style>
  <w:style w:type="paragraph" w:styleId="Sommario1">
    <w:name w:val="toc 1"/>
    <w:basedOn w:val="Normale"/>
    <w:uiPriority w:val="39"/>
    <w:rsid w:val="00FA54C1"/>
    <w:pPr>
      <w:keepNext/>
      <w:pBdr>
        <w:top w:val="single" w:sz="4" w:space="1" w:color="auto"/>
        <w:bottom w:val="single" w:sz="4" w:space="1" w:color="auto"/>
      </w:pBdr>
      <w:tabs>
        <w:tab w:val="right" w:pos="9639"/>
      </w:tabs>
      <w:spacing w:before="180" w:after="60"/>
    </w:pPr>
    <w:rPr>
      <w:rFonts w:ascii="Calibri" w:hAnsi="Calibri"/>
      <w:b/>
      <w:caps/>
      <w:noProof/>
      <w:sz w:val="24"/>
      <w:szCs w:val="24"/>
    </w:rPr>
  </w:style>
  <w:style w:type="paragraph" w:styleId="Sommario3">
    <w:name w:val="toc 3"/>
    <w:basedOn w:val="Normale"/>
    <w:uiPriority w:val="39"/>
    <w:rsid w:val="00FA54C1"/>
    <w:pPr>
      <w:tabs>
        <w:tab w:val="left" w:pos="1276"/>
        <w:tab w:val="right" w:leader="underscore" w:pos="9628"/>
      </w:tabs>
      <w:spacing w:after="60"/>
      <w:ind w:left="1276" w:hanging="567"/>
    </w:pPr>
    <w:rPr>
      <w:rFonts w:ascii="Calibri" w:hAnsi="Calibri"/>
      <w:b/>
      <w:i/>
      <w:noProof/>
      <w:color w:val="4F81BD"/>
    </w:rPr>
  </w:style>
  <w:style w:type="paragraph" w:styleId="Sommario4">
    <w:name w:val="toc 4"/>
    <w:basedOn w:val="Normale"/>
    <w:uiPriority w:val="39"/>
    <w:rsid w:val="00FA54C1"/>
    <w:pPr>
      <w:tabs>
        <w:tab w:val="left" w:pos="2268"/>
        <w:tab w:val="right" w:leader="underscore" w:pos="9628"/>
      </w:tabs>
      <w:spacing w:after="60"/>
      <w:ind w:left="2268" w:hanging="708"/>
    </w:pPr>
    <w:rPr>
      <w:rFonts w:ascii="Calibri" w:hAnsi="Calibri"/>
      <w:b/>
      <w:i/>
      <w:noProof/>
      <w:color w:val="808080"/>
      <w:sz w:val="20"/>
      <w:szCs w:val="20"/>
    </w:rPr>
  </w:style>
  <w:style w:type="paragraph" w:customStyle="1" w:styleId="CM1">
    <w:name w:val="CM1"/>
    <w:basedOn w:val="Normale"/>
    <w:uiPriority w:val="99"/>
    <w:rsid w:val="00FA54C1"/>
    <w:rPr>
      <w:rFonts w:ascii="EUAlbertina" w:hAnsi="EUAlbertina"/>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stile"/>
    <w:basedOn w:val="Normale"/>
    <w:link w:val="TestonotaapidipaginaCarattere2"/>
    <w:qFormat/>
    <w:rsid w:val="00FA54C1"/>
    <w:pPr>
      <w:suppressLineNumbers/>
      <w:ind w:left="283" w:hanging="283"/>
    </w:pPr>
    <w:rPr>
      <w:rFonts w:ascii="Calibri" w:hAnsi="Calibri"/>
      <w:sz w:val="18"/>
      <w:szCs w:val="20"/>
    </w:rPr>
  </w:style>
  <w:style w:type="character" w:customStyle="1" w:styleId="TestonotaapidipaginaCarattere2">
    <w:name w:val="Testo nota a piè di pagina Carattere2"/>
    <w:aliases w:val="stile 1 Carattere1,Footnote Carattere1,Footnote1 Carattere1,Footnote2 Carattere1,Footnote3 Carattere1,Footnote4 Carattere1,Footnote5 Carattere1,Footnote6 Carattere1,Footnote7 Carattere1,Footnote8 Carattere1"/>
    <w:basedOn w:val="Carpredefinitoparagrafo"/>
    <w:link w:val="Testonotaapidipagina"/>
    <w:uiPriority w:val="99"/>
    <w:rsid w:val="00FA54C1"/>
    <w:rPr>
      <w:rFonts w:ascii="Calibri" w:eastAsia="Calibri" w:hAnsi="Calibri" w:cs="Times New Roman"/>
      <w:sz w:val="18"/>
      <w:szCs w:val="20"/>
      <w:lang w:eastAsia="ar-SA"/>
    </w:rPr>
  </w:style>
  <w:style w:type="numbering" w:customStyle="1" w:styleId="Nessunelenco1">
    <w:name w:val="Nessun elenco1"/>
    <w:next w:val="Nessunelenco"/>
    <w:uiPriority w:val="99"/>
    <w:semiHidden/>
    <w:unhideWhenUsed/>
    <w:rsid w:val="00FA54C1"/>
  </w:style>
  <w:style w:type="table" w:styleId="Grigliatabella">
    <w:name w:val="Table Grid"/>
    <w:basedOn w:val="Tabellanormale"/>
    <w:uiPriority w:val="59"/>
    <w:rsid w:val="00FA54C1"/>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1">
    <w:name w:val="Stile1"/>
    <w:rsid w:val="00FA54C1"/>
    <w:pPr>
      <w:numPr>
        <w:numId w:val="4"/>
      </w:numPr>
    </w:pPr>
  </w:style>
  <w:style w:type="character" w:customStyle="1" w:styleId="Rimandonotaapidipagina10">
    <w:name w:val="Rimando nota a piè di pagina1"/>
    <w:rsid w:val="00FA54C1"/>
    <w:rPr>
      <w:rFonts w:cs="Times New Roman"/>
      <w:vertAlign w:val="superscript"/>
    </w:rPr>
  </w:style>
  <w:style w:type="character" w:customStyle="1" w:styleId="Titolo1Carattere1">
    <w:name w:val="Titolo 1 Carattere1"/>
    <w:rsid w:val="00FA54C1"/>
    <w:rPr>
      <w:b/>
      <w:iCs/>
      <w:sz w:val="24"/>
      <w:szCs w:val="22"/>
      <w:lang w:val="x-none" w:eastAsia="x-none"/>
    </w:rPr>
  </w:style>
  <w:style w:type="character" w:customStyle="1" w:styleId="Titolo2Carattere2">
    <w:name w:val="Titolo 2 Carattere2"/>
    <w:rsid w:val="00FA54C1"/>
    <w:rPr>
      <w:rFonts w:cs="Arial"/>
      <w:b/>
      <w:bCs/>
      <w:i/>
      <w:color w:val="4F81BD"/>
      <w:sz w:val="24"/>
      <w:szCs w:val="22"/>
      <w:u w:val="single"/>
      <w:lang w:val="x-none" w:eastAsia="de-DE"/>
    </w:rPr>
  </w:style>
  <w:style w:type="character" w:customStyle="1" w:styleId="Titolo3Carattere1">
    <w:name w:val="Titolo 3 Carattere1"/>
    <w:uiPriority w:val="9"/>
    <w:rsid w:val="00FA54C1"/>
    <w:rPr>
      <w:rFonts w:cs="Arial"/>
      <w:b/>
      <w:bCs/>
      <w:i/>
      <w:color w:val="4F81BD"/>
      <w:sz w:val="24"/>
      <w:szCs w:val="22"/>
      <w:lang w:val="x-none" w:eastAsia="de-DE"/>
    </w:rPr>
  </w:style>
  <w:style w:type="character" w:customStyle="1" w:styleId="Titolo4Carattere1">
    <w:name w:val="Titolo 4 Carattere1"/>
    <w:uiPriority w:val="9"/>
    <w:rsid w:val="00FA54C1"/>
    <w:rPr>
      <w:rFonts w:cs="Arial"/>
      <w:b/>
      <w:sz w:val="28"/>
      <w:szCs w:val="28"/>
      <w:lang w:eastAsia="de-DE"/>
    </w:rPr>
  </w:style>
  <w:style w:type="character" w:customStyle="1" w:styleId="Titolo5Carattere1">
    <w:name w:val="Titolo 5 Carattere1"/>
    <w:uiPriority w:val="9"/>
    <w:rsid w:val="00FA54C1"/>
    <w:rPr>
      <w:rFonts w:ascii="Cambria" w:hAnsi="Cambria"/>
      <w:bCs/>
      <w:color w:val="243F60"/>
      <w:sz w:val="24"/>
      <w:szCs w:val="24"/>
      <w:lang w:val="de-DE" w:eastAsia="de-DE"/>
    </w:rPr>
  </w:style>
  <w:style w:type="character" w:customStyle="1" w:styleId="Titolo6Carattere1">
    <w:name w:val="Titolo 6 Carattere1"/>
    <w:uiPriority w:val="9"/>
    <w:rsid w:val="00FA54C1"/>
    <w:rPr>
      <w:rFonts w:ascii="Cambria" w:hAnsi="Cambria"/>
      <w:bCs/>
      <w:i/>
      <w:iCs/>
      <w:color w:val="243F60"/>
      <w:sz w:val="24"/>
      <w:szCs w:val="24"/>
      <w:lang w:val="de-DE" w:eastAsia="de-DE"/>
    </w:rPr>
  </w:style>
  <w:style w:type="character" w:customStyle="1" w:styleId="Titolo7Carattere1">
    <w:name w:val="Titolo 7 Carattere1"/>
    <w:uiPriority w:val="9"/>
    <w:rsid w:val="00FA54C1"/>
    <w:rPr>
      <w:rFonts w:ascii="Cambria" w:hAnsi="Cambria"/>
      <w:bCs/>
      <w:i/>
      <w:iCs/>
      <w:color w:val="404040"/>
      <w:sz w:val="24"/>
      <w:szCs w:val="24"/>
      <w:lang w:val="de-DE" w:eastAsia="de-DE"/>
    </w:rPr>
  </w:style>
  <w:style w:type="character" w:customStyle="1" w:styleId="Titolo8Carattere1">
    <w:name w:val="Titolo 8 Carattere1"/>
    <w:uiPriority w:val="9"/>
    <w:rsid w:val="00FA54C1"/>
    <w:rPr>
      <w:rFonts w:ascii="Cambria" w:hAnsi="Cambria"/>
      <w:bCs/>
      <w:color w:val="404040"/>
      <w:lang w:val="de-DE" w:eastAsia="de-DE"/>
    </w:rPr>
  </w:style>
  <w:style w:type="character" w:customStyle="1" w:styleId="Titolo9Carattere1">
    <w:name w:val="Titolo 9 Carattere1"/>
    <w:uiPriority w:val="9"/>
    <w:rsid w:val="00FA54C1"/>
    <w:rPr>
      <w:rFonts w:ascii="Cambria" w:hAnsi="Cambria"/>
      <w:bCs/>
      <w:i/>
      <w:iCs/>
      <w:color w:val="404040"/>
      <w:lang w:val="de-DE" w:eastAsia="de-DE"/>
    </w:rPr>
  </w:style>
  <w:style w:type="paragraph" w:customStyle="1" w:styleId="Elencoacolori-Colore11">
    <w:name w:val="Elenco a colori - Colore 11"/>
    <w:basedOn w:val="Normale"/>
    <w:uiPriority w:val="34"/>
    <w:qFormat/>
    <w:rsid w:val="00FA54C1"/>
    <w:pPr>
      <w:suppressAutoHyphens w:val="0"/>
      <w:spacing w:before="120"/>
      <w:ind w:left="720"/>
      <w:contextualSpacing/>
      <w:jc w:val="both"/>
    </w:pPr>
    <w:rPr>
      <w:rFonts w:ascii="Calibri" w:hAnsi="Calibri"/>
      <w:bCs/>
      <w:sz w:val="24"/>
      <w:szCs w:val="24"/>
      <w:lang w:eastAsia="de-DE"/>
    </w:rPr>
  </w:style>
  <w:style w:type="table" w:customStyle="1" w:styleId="Elencochiaro-Colore11">
    <w:name w:val="Elenco chiaro - Colore 11"/>
    <w:basedOn w:val="Tabellanormale"/>
    <w:uiPriority w:val="61"/>
    <w:rsid w:val="00FA54C1"/>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stofumetto">
    <w:name w:val="Balloon Text"/>
    <w:basedOn w:val="Normale"/>
    <w:link w:val="TestofumettoCarattere1"/>
    <w:uiPriority w:val="99"/>
    <w:semiHidden/>
    <w:unhideWhenUsed/>
    <w:rsid w:val="00FA54C1"/>
    <w:pPr>
      <w:suppressAutoHyphens w:val="0"/>
      <w:spacing w:before="120"/>
      <w:jc w:val="both"/>
    </w:pPr>
    <w:rPr>
      <w:rFonts w:ascii="Tahoma" w:hAnsi="Tahoma"/>
      <w:sz w:val="16"/>
      <w:szCs w:val="16"/>
      <w:lang w:val="de-DE" w:eastAsia="de-DE"/>
    </w:rPr>
  </w:style>
  <w:style w:type="character" w:customStyle="1" w:styleId="TestofumettoCarattere">
    <w:name w:val="Testo fumetto Carattere"/>
    <w:basedOn w:val="Carpredefinitoparagrafo"/>
    <w:rsid w:val="00FA54C1"/>
    <w:rPr>
      <w:rFonts w:ascii="Segoe UI" w:eastAsia="Calibri" w:hAnsi="Segoe UI" w:cs="Segoe UI"/>
      <w:sz w:val="18"/>
      <w:szCs w:val="18"/>
      <w:lang w:eastAsia="ar-SA"/>
    </w:rPr>
  </w:style>
  <w:style w:type="character" w:customStyle="1" w:styleId="TestofumettoCarattere1">
    <w:name w:val="Testo fumetto Carattere1"/>
    <w:link w:val="Testofumetto"/>
    <w:uiPriority w:val="99"/>
    <w:semiHidden/>
    <w:rsid w:val="00FA54C1"/>
    <w:rPr>
      <w:rFonts w:ascii="Tahoma" w:eastAsia="Calibri" w:hAnsi="Tahoma" w:cs="Times New Roman"/>
      <w:sz w:val="16"/>
      <w:szCs w:val="16"/>
      <w:lang w:val="de-DE" w:eastAsia="de-DE"/>
    </w:rPr>
  </w:style>
  <w:style w:type="paragraph" w:customStyle="1" w:styleId="Default">
    <w:name w:val="Default"/>
    <w:rsid w:val="00FA54C1"/>
    <w:pPr>
      <w:autoSpaceDE w:val="0"/>
      <w:autoSpaceDN w:val="0"/>
      <w:adjustRightInd w:val="0"/>
      <w:spacing w:after="0" w:line="240" w:lineRule="auto"/>
    </w:pPr>
    <w:rPr>
      <w:rFonts w:ascii="Arial" w:eastAsia="Calibri" w:hAnsi="Arial" w:cs="Arial"/>
      <w:color w:val="000000"/>
      <w:sz w:val="24"/>
      <w:szCs w:val="24"/>
      <w:lang w:eastAsia="it-IT"/>
    </w:rPr>
  </w:style>
  <w:style w:type="paragraph" w:customStyle="1" w:styleId="56D88B822C3F4197905AEFF6ED9B456B">
    <w:name w:val="56D88B822C3F4197905AEFF6ED9B456B"/>
    <w:rsid w:val="00FA54C1"/>
    <w:pPr>
      <w:spacing w:after="200" w:line="276" w:lineRule="auto"/>
    </w:pPr>
    <w:rPr>
      <w:rFonts w:ascii="Calibri" w:eastAsia="MS Mincho" w:hAnsi="Calibri" w:cs="Arial"/>
      <w:lang w:val="en-US" w:eastAsia="ja-JP"/>
    </w:rPr>
  </w:style>
  <w:style w:type="paragraph" w:customStyle="1" w:styleId="Grigliatab31">
    <w:name w:val="Griglia tab. 31"/>
    <w:basedOn w:val="Titolo1"/>
    <w:next w:val="Normale"/>
    <w:uiPriority w:val="39"/>
    <w:qFormat/>
    <w:rsid w:val="00FA54C1"/>
    <w:pPr>
      <w:suppressAutoHyphens w:val="0"/>
      <w:spacing w:before="480" w:after="0" w:line="276" w:lineRule="auto"/>
      <w:ind w:left="0" w:firstLine="0"/>
      <w:outlineLvl w:val="9"/>
    </w:pPr>
    <w:rPr>
      <w:rFonts w:ascii="Cambria" w:eastAsia="MS Gothic" w:hAnsi="Cambria"/>
      <w:bCs w:val="0"/>
      <w:iCs/>
      <w:smallCaps/>
      <w:color w:val="365F91"/>
      <w:sz w:val="24"/>
      <w:u w:val="none"/>
      <w:lang w:val="en-US" w:eastAsia="ja-JP"/>
    </w:rPr>
  </w:style>
  <w:style w:type="character" w:styleId="Enfasigrassetto">
    <w:name w:val="Strong"/>
    <w:uiPriority w:val="22"/>
    <w:qFormat/>
    <w:rsid w:val="00FA54C1"/>
    <w:rPr>
      <w:rFonts w:ascii="Calibri" w:eastAsia="Times New Roman" w:hAnsi="Calibri" w:cs="Times New Roman"/>
      <w:b/>
      <w:bCs/>
      <w:color w:val="auto"/>
      <w:sz w:val="22"/>
      <w:szCs w:val="24"/>
      <w:u w:val="single"/>
      <w:lang w:val="de-DE" w:eastAsia="de-DE"/>
    </w:rPr>
  </w:style>
  <w:style w:type="character" w:styleId="Rimandocommento">
    <w:name w:val="annotation reference"/>
    <w:uiPriority w:val="99"/>
    <w:semiHidden/>
    <w:unhideWhenUsed/>
    <w:rsid w:val="00FA54C1"/>
    <w:rPr>
      <w:sz w:val="16"/>
      <w:szCs w:val="16"/>
    </w:rPr>
  </w:style>
  <w:style w:type="paragraph" w:styleId="Testocommento">
    <w:name w:val="annotation text"/>
    <w:basedOn w:val="Normale"/>
    <w:link w:val="TestocommentoCarattere1"/>
    <w:uiPriority w:val="99"/>
    <w:unhideWhenUsed/>
    <w:rsid w:val="00FA54C1"/>
    <w:pPr>
      <w:suppressAutoHyphens w:val="0"/>
      <w:spacing w:before="120"/>
      <w:jc w:val="both"/>
    </w:pPr>
    <w:rPr>
      <w:rFonts w:ascii="Calibri" w:hAnsi="Calibri"/>
      <w:sz w:val="20"/>
      <w:szCs w:val="20"/>
      <w:lang w:val="x-none" w:eastAsia="de-DE"/>
    </w:rPr>
  </w:style>
  <w:style w:type="character" w:customStyle="1" w:styleId="TestocommentoCarattere">
    <w:name w:val="Testo commento Carattere"/>
    <w:basedOn w:val="Carpredefinitoparagrafo"/>
    <w:uiPriority w:val="99"/>
    <w:rsid w:val="00FA54C1"/>
    <w:rPr>
      <w:rFonts w:ascii="Times New Roman" w:eastAsia="Calibri" w:hAnsi="Times New Roman" w:cs="Times New Roman"/>
      <w:sz w:val="20"/>
      <w:szCs w:val="20"/>
      <w:lang w:eastAsia="ar-SA"/>
    </w:rPr>
  </w:style>
  <w:style w:type="character" w:customStyle="1" w:styleId="TestocommentoCarattere1">
    <w:name w:val="Testo commento Carattere1"/>
    <w:link w:val="Testocommento"/>
    <w:uiPriority w:val="99"/>
    <w:rsid w:val="00FA54C1"/>
    <w:rPr>
      <w:rFonts w:ascii="Calibri" w:eastAsia="Calibri" w:hAnsi="Calibri" w:cs="Times New Roman"/>
      <w:sz w:val="20"/>
      <w:szCs w:val="20"/>
      <w:lang w:val="x-none" w:eastAsia="de-DE"/>
    </w:rPr>
  </w:style>
  <w:style w:type="paragraph" w:styleId="Soggettocommento">
    <w:name w:val="annotation subject"/>
    <w:basedOn w:val="Testocommento"/>
    <w:next w:val="Testocommento"/>
    <w:link w:val="SoggettocommentoCarattere"/>
    <w:uiPriority w:val="99"/>
    <w:semiHidden/>
    <w:unhideWhenUsed/>
    <w:rsid w:val="00FA54C1"/>
    <w:rPr>
      <w:b/>
      <w:bCs/>
    </w:rPr>
  </w:style>
  <w:style w:type="character" w:customStyle="1" w:styleId="SoggettocommentoCarattere">
    <w:name w:val="Soggetto commento Carattere"/>
    <w:basedOn w:val="TestocommentoCarattere"/>
    <w:link w:val="Soggettocommento"/>
    <w:uiPriority w:val="99"/>
    <w:semiHidden/>
    <w:rsid w:val="00FA54C1"/>
    <w:rPr>
      <w:rFonts w:ascii="Calibri" w:eastAsia="Calibri" w:hAnsi="Calibri" w:cs="Times New Roman"/>
      <w:b/>
      <w:bCs/>
      <w:sz w:val="20"/>
      <w:szCs w:val="20"/>
      <w:lang w:val="x-none" w:eastAsia="de-DE"/>
    </w:rPr>
  </w:style>
  <w:style w:type="paragraph" w:customStyle="1" w:styleId="Sfondoacolori-Colore11">
    <w:name w:val="Sfondo a colori - Colore 11"/>
    <w:hidden/>
    <w:uiPriority w:val="99"/>
    <w:semiHidden/>
    <w:rsid w:val="00FA54C1"/>
    <w:pPr>
      <w:spacing w:after="0" w:line="240" w:lineRule="auto"/>
    </w:pPr>
    <w:rPr>
      <w:rFonts w:ascii="Calibri" w:eastAsia="Calibri" w:hAnsi="Calibri" w:cs="Times New Roman"/>
      <w:sz w:val="24"/>
      <w:szCs w:val="24"/>
      <w:lang w:eastAsia="de-DE"/>
    </w:rPr>
  </w:style>
  <w:style w:type="paragraph" w:customStyle="1" w:styleId="Grigliaacolori-Colore61">
    <w:name w:val="Griglia a colori - Colore 61"/>
    <w:hidden/>
    <w:uiPriority w:val="71"/>
    <w:unhideWhenUsed/>
    <w:rsid w:val="00FA54C1"/>
    <w:pPr>
      <w:spacing w:after="0" w:line="240" w:lineRule="auto"/>
    </w:pPr>
    <w:rPr>
      <w:rFonts w:ascii="Calibri" w:eastAsia="Calibri" w:hAnsi="Calibri" w:cs="Times New Roman"/>
      <w:sz w:val="24"/>
      <w:szCs w:val="24"/>
      <w:lang w:eastAsia="de-DE"/>
    </w:rPr>
  </w:style>
  <w:style w:type="paragraph" w:styleId="Mappadocumento">
    <w:name w:val="Document Map"/>
    <w:basedOn w:val="Normale"/>
    <w:link w:val="MappadocumentoCarattere"/>
    <w:uiPriority w:val="99"/>
    <w:semiHidden/>
    <w:unhideWhenUsed/>
    <w:rsid w:val="00FA54C1"/>
    <w:pPr>
      <w:suppressAutoHyphens w:val="0"/>
      <w:spacing w:before="120"/>
      <w:jc w:val="both"/>
    </w:pPr>
    <w:rPr>
      <w:rFonts w:ascii="Lucida Grande" w:hAnsi="Lucida Grande"/>
      <w:sz w:val="24"/>
      <w:szCs w:val="24"/>
      <w:lang w:val="x-none" w:eastAsia="de-DE"/>
    </w:rPr>
  </w:style>
  <w:style w:type="character" w:customStyle="1" w:styleId="MappadocumentoCarattere">
    <w:name w:val="Mappa documento Carattere"/>
    <w:basedOn w:val="Carpredefinitoparagrafo"/>
    <w:link w:val="Mappadocumento"/>
    <w:uiPriority w:val="99"/>
    <w:semiHidden/>
    <w:rsid w:val="00FA54C1"/>
    <w:rPr>
      <w:rFonts w:ascii="Lucida Grande" w:eastAsia="Calibri" w:hAnsi="Lucida Grande" w:cs="Times New Roman"/>
      <w:sz w:val="24"/>
      <w:szCs w:val="24"/>
      <w:lang w:val="x-none" w:eastAsia="de-DE"/>
    </w:rPr>
  </w:style>
  <w:style w:type="paragraph" w:customStyle="1" w:styleId="Grigliaacolori-Colore62">
    <w:name w:val="Griglia a colori - Colore 62"/>
    <w:hidden/>
    <w:uiPriority w:val="99"/>
    <w:semiHidden/>
    <w:rsid w:val="00FA54C1"/>
    <w:pPr>
      <w:spacing w:after="0" w:line="240" w:lineRule="auto"/>
    </w:pPr>
    <w:rPr>
      <w:rFonts w:ascii="Calibri" w:eastAsia="Calibri" w:hAnsi="Calibri" w:cs="Times New Roman"/>
      <w:sz w:val="24"/>
      <w:szCs w:val="24"/>
      <w:lang w:eastAsia="de-DE"/>
    </w:rPr>
  </w:style>
  <w:style w:type="table" w:customStyle="1" w:styleId="TableNormal1">
    <w:name w:val="Table Normal1"/>
    <w:uiPriority w:val="2"/>
    <w:semiHidden/>
    <w:unhideWhenUsed/>
    <w:qFormat/>
    <w:rsid w:val="00FA54C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A54C1"/>
    <w:pPr>
      <w:widowControl w:val="0"/>
      <w:suppressAutoHyphens w:val="0"/>
      <w:spacing w:before="120"/>
      <w:jc w:val="both"/>
    </w:pPr>
    <w:rPr>
      <w:rFonts w:ascii="Calibri" w:hAnsi="Calibri" w:cs="Calibri"/>
      <w:bCs/>
      <w:lang w:val="en-US" w:eastAsia="en-US"/>
    </w:rPr>
  </w:style>
  <w:style w:type="paragraph" w:customStyle="1" w:styleId="CM3">
    <w:name w:val="CM3"/>
    <w:basedOn w:val="Default"/>
    <w:next w:val="Default"/>
    <w:uiPriority w:val="99"/>
    <w:rsid w:val="00FA54C1"/>
    <w:rPr>
      <w:rFonts w:ascii="EUAlbertina" w:hAnsi="EUAlbertina" w:cs="Times New Roman"/>
      <w:color w:val="auto"/>
    </w:rPr>
  </w:style>
  <w:style w:type="paragraph" w:customStyle="1" w:styleId="CM4">
    <w:name w:val="CM4"/>
    <w:basedOn w:val="Default"/>
    <w:next w:val="Default"/>
    <w:uiPriority w:val="99"/>
    <w:rsid w:val="00FA54C1"/>
    <w:rPr>
      <w:rFonts w:ascii="EUAlbertina" w:hAnsi="EUAlbertina" w:cs="Times New Roman"/>
      <w:color w:val="auto"/>
    </w:rPr>
  </w:style>
  <w:style w:type="paragraph" w:customStyle="1" w:styleId="Grigliaacolori-Colore63">
    <w:name w:val="Griglia a colori - Colore 63"/>
    <w:hidden/>
    <w:uiPriority w:val="71"/>
    <w:unhideWhenUsed/>
    <w:rsid w:val="00FA54C1"/>
    <w:pPr>
      <w:spacing w:after="0" w:line="240" w:lineRule="auto"/>
    </w:pPr>
    <w:rPr>
      <w:rFonts w:ascii="Calibri" w:eastAsia="Calibri" w:hAnsi="Calibri" w:cs="Times New Roman"/>
      <w:sz w:val="24"/>
      <w:szCs w:val="24"/>
      <w:lang w:eastAsia="de-DE"/>
    </w:rPr>
  </w:style>
  <w:style w:type="paragraph" w:styleId="Bibliografia">
    <w:name w:val="Bibliography"/>
    <w:uiPriority w:val="1"/>
    <w:qFormat/>
    <w:rsid w:val="00FA54C1"/>
    <w:pPr>
      <w:widowControl w:val="0"/>
      <w:spacing w:after="0" w:line="240" w:lineRule="auto"/>
      <w:ind w:left="454"/>
    </w:pPr>
    <w:rPr>
      <w:rFonts w:ascii="Arial" w:eastAsia="Calibri" w:hAnsi="Arial" w:cs="Times New Roman"/>
    </w:rPr>
  </w:style>
  <w:style w:type="character" w:styleId="Collegamentovisitato">
    <w:name w:val="FollowedHyperlink"/>
    <w:uiPriority w:val="99"/>
    <w:semiHidden/>
    <w:unhideWhenUsed/>
    <w:rsid w:val="00FA54C1"/>
    <w:rPr>
      <w:color w:val="800080"/>
      <w:u w:val="single"/>
    </w:rPr>
  </w:style>
  <w:style w:type="paragraph" w:styleId="Sommario5">
    <w:name w:val="toc 5"/>
    <w:basedOn w:val="Normale"/>
    <w:next w:val="Normale"/>
    <w:autoRedefine/>
    <w:uiPriority w:val="39"/>
    <w:unhideWhenUsed/>
    <w:rsid w:val="00FA54C1"/>
    <w:pPr>
      <w:suppressAutoHyphens w:val="0"/>
      <w:spacing w:before="120"/>
      <w:ind w:left="960"/>
      <w:jc w:val="both"/>
    </w:pPr>
    <w:rPr>
      <w:rFonts w:ascii="Cambria" w:hAnsi="Cambria"/>
      <w:bCs/>
      <w:sz w:val="20"/>
      <w:szCs w:val="20"/>
      <w:lang w:eastAsia="de-DE"/>
    </w:rPr>
  </w:style>
  <w:style w:type="paragraph" w:styleId="Sommario6">
    <w:name w:val="toc 6"/>
    <w:basedOn w:val="Normale"/>
    <w:next w:val="Normale"/>
    <w:autoRedefine/>
    <w:uiPriority w:val="39"/>
    <w:unhideWhenUsed/>
    <w:rsid w:val="00FA54C1"/>
    <w:pPr>
      <w:suppressAutoHyphens w:val="0"/>
      <w:spacing w:before="120"/>
      <w:ind w:left="1200"/>
      <w:jc w:val="both"/>
    </w:pPr>
    <w:rPr>
      <w:rFonts w:ascii="Cambria" w:hAnsi="Cambria"/>
      <w:bCs/>
      <w:sz w:val="20"/>
      <w:szCs w:val="20"/>
      <w:lang w:eastAsia="de-DE"/>
    </w:rPr>
  </w:style>
  <w:style w:type="paragraph" w:styleId="Sommario7">
    <w:name w:val="toc 7"/>
    <w:basedOn w:val="Normale"/>
    <w:next w:val="Normale"/>
    <w:autoRedefine/>
    <w:uiPriority w:val="39"/>
    <w:unhideWhenUsed/>
    <w:rsid w:val="00FA54C1"/>
    <w:pPr>
      <w:suppressAutoHyphens w:val="0"/>
      <w:spacing w:before="120"/>
      <w:ind w:left="1440"/>
      <w:jc w:val="both"/>
    </w:pPr>
    <w:rPr>
      <w:rFonts w:ascii="Cambria" w:hAnsi="Cambria"/>
      <w:bCs/>
      <w:sz w:val="20"/>
      <w:szCs w:val="20"/>
      <w:lang w:eastAsia="de-DE"/>
    </w:rPr>
  </w:style>
  <w:style w:type="paragraph" w:styleId="Sommario8">
    <w:name w:val="toc 8"/>
    <w:basedOn w:val="Normale"/>
    <w:next w:val="Normale"/>
    <w:autoRedefine/>
    <w:uiPriority w:val="39"/>
    <w:unhideWhenUsed/>
    <w:rsid w:val="00FA54C1"/>
    <w:pPr>
      <w:suppressAutoHyphens w:val="0"/>
      <w:spacing w:before="120"/>
      <w:ind w:left="1680"/>
      <w:jc w:val="both"/>
    </w:pPr>
    <w:rPr>
      <w:rFonts w:ascii="Cambria" w:hAnsi="Cambria"/>
      <w:bCs/>
      <w:sz w:val="20"/>
      <w:szCs w:val="20"/>
      <w:lang w:eastAsia="de-DE"/>
    </w:rPr>
  </w:style>
  <w:style w:type="paragraph" w:styleId="Sommario9">
    <w:name w:val="toc 9"/>
    <w:basedOn w:val="Normale"/>
    <w:next w:val="Normale"/>
    <w:autoRedefine/>
    <w:uiPriority w:val="39"/>
    <w:unhideWhenUsed/>
    <w:rsid w:val="00FA54C1"/>
    <w:pPr>
      <w:suppressAutoHyphens w:val="0"/>
      <w:spacing w:before="120"/>
      <w:ind w:left="1920"/>
      <w:jc w:val="both"/>
    </w:pPr>
    <w:rPr>
      <w:rFonts w:ascii="Cambria" w:hAnsi="Cambria"/>
      <w:bCs/>
      <w:sz w:val="20"/>
      <w:szCs w:val="20"/>
      <w:lang w:eastAsia="de-DE"/>
    </w:rPr>
  </w:style>
  <w:style w:type="paragraph" w:styleId="Rientrocorpodeltesto2">
    <w:name w:val="Body Text Indent 2"/>
    <w:basedOn w:val="Normale"/>
    <w:link w:val="Rientrocorpodeltesto2Carattere"/>
    <w:semiHidden/>
    <w:unhideWhenUsed/>
    <w:rsid w:val="00FA54C1"/>
    <w:pPr>
      <w:suppressAutoHyphens w:val="0"/>
      <w:spacing w:before="120" w:after="120" w:line="480" w:lineRule="auto"/>
      <w:ind w:left="283"/>
      <w:jc w:val="both"/>
    </w:pPr>
    <w:rPr>
      <w:rFonts w:ascii="Calibri" w:hAnsi="Calibri"/>
      <w:sz w:val="24"/>
      <w:szCs w:val="24"/>
      <w:lang w:val="x-none" w:eastAsia="de-DE"/>
    </w:rPr>
  </w:style>
  <w:style w:type="character" w:customStyle="1" w:styleId="Rientrocorpodeltesto2Carattere">
    <w:name w:val="Rientro corpo del testo 2 Carattere"/>
    <w:basedOn w:val="Carpredefinitoparagrafo"/>
    <w:link w:val="Rientrocorpodeltesto2"/>
    <w:semiHidden/>
    <w:rsid w:val="00FA54C1"/>
    <w:rPr>
      <w:rFonts w:ascii="Calibri" w:eastAsia="Calibri" w:hAnsi="Calibri" w:cs="Times New Roman"/>
      <w:sz w:val="24"/>
      <w:szCs w:val="24"/>
      <w:lang w:val="x-none" w:eastAsia="de-DE"/>
    </w:rPr>
  </w:style>
  <w:style w:type="paragraph" w:styleId="Titolo">
    <w:name w:val="Title"/>
    <w:basedOn w:val="Normale"/>
    <w:next w:val="Normale"/>
    <w:link w:val="TitoloCarattere1"/>
    <w:uiPriority w:val="10"/>
    <w:qFormat/>
    <w:rsid w:val="00FA54C1"/>
    <w:pPr>
      <w:suppressAutoHyphens w:val="0"/>
      <w:spacing w:before="240" w:after="60"/>
      <w:jc w:val="center"/>
      <w:outlineLvl w:val="0"/>
    </w:pPr>
    <w:rPr>
      <w:rFonts w:ascii="Cambria" w:eastAsia="Times New Roman" w:hAnsi="Cambria"/>
      <w:b/>
      <w:bCs/>
      <w:kern w:val="28"/>
      <w:sz w:val="32"/>
      <w:szCs w:val="32"/>
      <w:lang w:val="x-none" w:eastAsia="de-DE"/>
    </w:rPr>
  </w:style>
  <w:style w:type="character" w:customStyle="1" w:styleId="TitoloCarattere">
    <w:name w:val="Titolo Carattere"/>
    <w:basedOn w:val="Carpredefinitoparagrafo"/>
    <w:rsid w:val="00FA54C1"/>
    <w:rPr>
      <w:rFonts w:asciiTheme="majorHAnsi" w:eastAsiaTheme="majorEastAsia" w:hAnsiTheme="majorHAnsi" w:cstheme="majorBidi"/>
      <w:spacing w:val="-10"/>
      <w:kern w:val="28"/>
      <w:sz w:val="56"/>
      <w:szCs w:val="56"/>
      <w:lang w:eastAsia="ar-SA"/>
    </w:rPr>
  </w:style>
  <w:style w:type="character" w:customStyle="1" w:styleId="TitoloCarattere1">
    <w:name w:val="Titolo Carattere1"/>
    <w:link w:val="Titolo"/>
    <w:uiPriority w:val="10"/>
    <w:rsid w:val="00FA54C1"/>
    <w:rPr>
      <w:rFonts w:ascii="Cambria" w:eastAsia="Times New Roman" w:hAnsi="Cambria" w:cs="Times New Roman"/>
      <w:b/>
      <w:bCs/>
      <w:kern w:val="28"/>
      <w:sz w:val="32"/>
      <w:szCs w:val="32"/>
      <w:lang w:val="x-none" w:eastAsia="de-DE"/>
    </w:rPr>
  </w:style>
  <w:style w:type="paragraph" w:styleId="NormaleWeb">
    <w:name w:val="Normal (Web)"/>
    <w:basedOn w:val="Normale"/>
    <w:uiPriority w:val="99"/>
    <w:unhideWhenUsed/>
    <w:rsid w:val="00FA54C1"/>
    <w:pPr>
      <w:suppressAutoHyphens w:val="0"/>
      <w:spacing w:before="100" w:beforeAutospacing="1" w:after="100" w:afterAutospacing="1"/>
      <w:jc w:val="both"/>
    </w:pPr>
    <w:rPr>
      <w:rFonts w:eastAsia="Times New Roman"/>
      <w:bCs/>
      <w:sz w:val="24"/>
      <w:szCs w:val="24"/>
      <w:lang w:eastAsia="it-IT"/>
    </w:rPr>
  </w:style>
  <w:style w:type="paragraph" w:customStyle="1" w:styleId="Tabellagriglia6acolori1">
    <w:name w:val="Tabella griglia 6 a colori1"/>
    <w:aliases w:val="Question,List Paragraph"/>
    <w:basedOn w:val="Normale"/>
    <w:link w:val="Tabellagriglia6acoloriCarattere"/>
    <w:uiPriority w:val="34"/>
    <w:qFormat/>
    <w:rsid w:val="00FA54C1"/>
    <w:pPr>
      <w:suppressAutoHyphens w:val="0"/>
      <w:spacing w:before="120" w:after="160" w:line="259" w:lineRule="auto"/>
      <w:ind w:left="720"/>
      <w:jc w:val="both"/>
    </w:pPr>
    <w:rPr>
      <w:rFonts w:ascii="Calibri" w:eastAsia="Times New Roman" w:hAnsi="Calibri"/>
      <w:lang w:val="x-none" w:eastAsia="en-US"/>
    </w:rPr>
  </w:style>
  <w:style w:type="character" w:customStyle="1" w:styleId="Tabellagriglia6acoloriCarattere">
    <w:name w:val="Tabella griglia 6 a colori Carattere"/>
    <w:aliases w:val="Question Carattere"/>
    <w:link w:val="Tabellagriglia6acolori1"/>
    <w:uiPriority w:val="34"/>
    <w:locked/>
    <w:rsid w:val="00FA54C1"/>
    <w:rPr>
      <w:rFonts w:ascii="Calibri" w:eastAsia="Times New Roman" w:hAnsi="Calibri" w:cs="Times New Roman"/>
      <w:lang w:val="x-none"/>
    </w:rPr>
  </w:style>
  <w:style w:type="paragraph" w:customStyle="1" w:styleId="Enfasidelicata1">
    <w:name w:val="Enfasi delicata1"/>
    <w:basedOn w:val="Normale"/>
    <w:uiPriority w:val="34"/>
    <w:qFormat/>
    <w:rsid w:val="00FA54C1"/>
    <w:pPr>
      <w:suppressAutoHyphens w:val="0"/>
      <w:spacing w:before="120"/>
      <w:ind w:left="720"/>
      <w:contextualSpacing/>
      <w:jc w:val="both"/>
    </w:pPr>
    <w:rPr>
      <w:rFonts w:ascii="Calibri" w:hAnsi="Calibri"/>
      <w:bCs/>
      <w:sz w:val="24"/>
      <w:szCs w:val="24"/>
      <w:lang w:eastAsia="de-DE"/>
    </w:rPr>
  </w:style>
  <w:style w:type="character" w:customStyle="1" w:styleId="ListParagraphChar">
    <w:name w:val="List Paragraph Char"/>
    <w:aliases w:val="Question Char"/>
    <w:locked/>
    <w:rsid w:val="00FA54C1"/>
  </w:style>
  <w:style w:type="character" w:customStyle="1" w:styleId="apple-converted-space">
    <w:name w:val="apple-converted-space"/>
    <w:rsid w:val="00FA54C1"/>
  </w:style>
  <w:style w:type="paragraph" w:customStyle="1" w:styleId="Rientrocorpodeltesto21">
    <w:name w:val="Rientro corpo del testo 21"/>
    <w:basedOn w:val="Normale"/>
    <w:rsid w:val="00FA54C1"/>
    <w:pPr>
      <w:spacing w:before="120" w:after="120" w:line="480" w:lineRule="auto"/>
      <w:ind w:left="283"/>
      <w:jc w:val="both"/>
    </w:pPr>
    <w:rPr>
      <w:rFonts w:eastAsia="Times New Roman"/>
      <w:bCs/>
      <w:sz w:val="24"/>
      <w:szCs w:val="24"/>
    </w:rPr>
  </w:style>
  <w:style w:type="paragraph" w:styleId="Paragrafoelenco">
    <w:name w:val="List Paragraph"/>
    <w:basedOn w:val="Normale"/>
    <w:uiPriority w:val="72"/>
    <w:qFormat/>
    <w:rsid w:val="00FA54C1"/>
    <w:pPr>
      <w:spacing w:before="120"/>
      <w:ind w:left="708"/>
      <w:jc w:val="both"/>
    </w:pPr>
    <w:rPr>
      <w:rFonts w:eastAsia="Times New Roman"/>
      <w:bCs/>
      <w:sz w:val="24"/>
      <w:szCs w:val="24"/>
    </w:rPr>
  </w:style>
  <w:style w:type="paragraph" w:styleId="Rientrocorpodeltesto">
    <w:name w:val="Body Text Indent"/>
    <w:basedOn w:val="Normale"/>
    <w:link w:val="RientrocorpodeltestoCarattere"/>
    <w:rsid w:val="00FA54C1"/>
    <w:pPr>
      <w:suppressAutoHyphens w:val="0"/>
      <w:spacing w:before="120" w:after="120"/>
      <w:ind w:left="283"/>
      <w:jc w:val="both"/>
    </w:pPr>
    <w:rPr>
      <w:rFonts w:ascii="Calibri" w:hAnsi="Calibri"/>
      <w:bCs/>
      <w:sz w:val="24"/>
      <w:szCs w:val="24"/>
      <w:lang w:val="x-none" w:eastAsia="de-DE"/>
    </w:rPr>
  </w:style>
  <w:style w:type="character" w:customStyle="1" w:styleId="RientrocorpodeltestoCarattere">
    <w:name w:val="Rientro corpo del testo Carattere"/>
    <w:basedOn w:val="Carpredefinitoparagrafo"/>
    <w:link w:val="Rientrocorpodeltesto"/>
    <w:rsid w:val="00FA54C1"/>
    <w:rPr>
      <w:rFonts w:ascii="Calibri" w:eastAsia="Calibri" w:hAnsi="Calibri" w:cs="Times New Roman"/>
      <w:bCs/>
      <w:sz w:val="24"/>
      <w:szCs w:val="24"/>
      <w:lang w:val="x-none" w:eastAsia="de-DE"/>
    </w:rPr>
  </w:style>
  <w:style w:type="character" w:customStyle="1" w:styleId="WW8Num3z0">
    <w:name w:val="WW8Num3z0"/>
    <w:rsid w:val="00FA54C1"/>
    <w:rPr>
      <w:rFonts w:ascii="Wingdings" w:hAnsi="Wingdings" w:cs="Wingdings"/>
      <w:color w:val="auto"/>
    </w:rPr>
  </w:style>
  <w:style w:type="character" w:customStyle="1" w:styleId="WW8Num6z0">
    <w:name w:val="WW8Num6z0"/>
    <w:rsid w:val="00FA54C1"/>
    <w:rPr>
      <w:b w:val="0"/>
      <w:bCs w:val="0"/>
      <w:i w:val="0"/>
      <w:iCs w:val="0"/>
      <w:caps w:val="0"/>
      <w:smallCaps w:val="0"/>
      <w:strike w:val="0"/>
      <w:dstrike w:val="0"/>
      <w:outline w:val="0"/>
      <w:shadow w:val="0"/>
      <w:vanish w:val="0"/>
      <w:spacing w:val="0"/>
      <w:kern w:val="1"/>
      <w:position w:val="0"/>
      <w:sz w:val="24"/>
      <w:u w:val="none"/>
      <w:vertAlign w:val="baseline"/>
    </w:rPr>
  </w:style>
  <w:style w:type="character" w:customStyle="1" w:styleId="WW8Num7z0">
    <w:name w:val="WW8Num7z0"/>
    <w:rsid w:val="00FA54C1"/>
    <w:rPr>
      <w:rFonts w:ascii="Symbol" w:hAnsi="Symbol"/>
      <w:sz w:val="24"/>
    </w:rPr>
  </w:style>
  <w:style w:type="character" w:customStyle="1" w:styleId="WW8Num9z0">
    <w:name w:val="WW8Num9z0"/>
    <w:rsid w:val="00FA54C1"/>
    <w:rPr>
      <w:rFonts w:ascii="Symbol" w:hAnsi="Symbol"/>
    </w:rPr>
  </w:style>
  <w:style w:type="character" w:customStyle="1" w:styleId="WW8Num10z0">
    <w:name w:val="WW8Num10z0"/>
    <w:rsid w:val="00FA54C1"/>
    <w:rPr>
      <w:rFonts w:ascii="Symbol" w:hAnsi="Symbol"/>
      <w:sz w:val="24"/>
    </w:rPr>
  </w:style>
  <w:style w:type="character" w:customStyle="1" w:styleId="WW8Num11z0">
    <w:name w:val="WW8Num11z0"/>
    <w:rsid w:val="00FA54C1"/>
    <w:rPr>
      <w:b/>
    </w:rPr>
  </w:style>
  <w:style w:type="character" w:customStyle="1" w:styleId="WW8Num12z0">
    <w:name w:val="WW8Num12z0"/>
    <w:rsid w:val="00FA54C1"/>
    <w:rPr>
      <w:rFonts w:ascii="Courier New" w:hAnsi="Courier New"/>
      <w:sz w:val="24"/>
      <w:szCs w:val="24"/>
    </w:rPr>
  </w:style>
  <w:style w:type="character" w:customStyle="1" w:styleId="WW8Num13z0">
    <w:name w:val="WW8Num13z0"/>
    <w:rsid w:val="00FA54C1"/>
    <w:rPr>
      <w:rFonts w:ascii="Wingdings" w:hAnsi="Wingdings"/>
      <w:color w:val="auto"/>
    </w:rPr>
  </w:style>
  <w:style w:type="character" w:customStyle="1" w:styleId="WW8Num14z0">
    <w:name w:val="WW8Num14z0"/>
    <w:rsid w:val="00FA54C1"/>
    <w:rPr>
      <w:rFonts w:ascii="Symbol" w:hAnsi="Symbol"/>
      <w:sz w:val="24"/>
    </w:rPr>
  </w:style>
  <w:style w:type="character" w:customStyle="1" w:styleId="WW8Num15z0">
    <w:name w:val="WW8Num15z0"/>
    <w:rsid w:val="00FA54C1"/>
    <w:rPr>
      <w:rFonts w:ascii="Times New Roman" w:hAnsi="Times New Roman" w:cs="Times New Roman"/>
      <w:b w:val="0"/>
      <w:bCs w:val="0"/>
      <w:i w:val="0"/>
      <w:iCs w:val="0"/>
      <w:sz w:val="24"/>
      <w:szCs w:val="24"/>
    </w:rPr>
  </w:style>
  <w:style w:type="character" w:customStyle="1" w:styleId="WW8Num16z0">
    <w:name w:val="WW8Num16z0"/>
    <w:rsid w:val="00FA54C1"/>
    <w:rPr>
      <w:rFonts w:ascii="Symbol" w:hAnsi="Symbol"/>
    </w:rPr>
  </w:style>
  <w:style w:type="character" w:customStyle="1" w:styleId="WW8Num16z2">
    <w:name w:val="WW8Num16z2"/>
    <w:rsid w:val="00FA54C1"/>
    <w:rPr>
      <w:rFonts w:ascii="Wingdings" w:hAnsi="Wingdings"/>
    </w:rPr>
  </w:style>
  <w:style w:type="character" w:customStyle="1" w:styleId="WW8Num16z4">
    <w:name w:val="WW8Num16z4"/>
    <w:rsid w:val="00FA54C1"/>
    <w:rPr>
      <w:rFonts w:ascii="Courier New" w:hAnsi="Courier New"/>
    </w:rPr>
  </w:style>
  <w:style w:type="character" w:customStyle="1" w:styleId="WW8Num17z0">
    <w:name w:val="WW8Num17z0"/>
    <w:rsid w:val="00FA54C1"/>
    <w:rPr>
      <w:rFonts w:ascii="Symbol" w:hAnsi="Symbol"/>
    </w:rPr>
  </w:style>
  <w:style w:type="character" w:customStyle="1" w:styleId="WW8Num19z0">
    <w:name w:val="WW8Num19z0"/>
    <w:rsid w:val="00FA54C1"/>
    <w:rPr>
      <w:rFonts w:ascii="Times New Roman" w:hAnsi="Times New Roman" w:cs="Times New Roman"/>
      <w:b w:val="0"/>
      <w:bCs w:val="0"/>
      <w:i w:val="0"/>
      <w:iCs w:val="0"/>
      <w:sz w:val="24"/>
      <w:szCs w:val="22"/>
    </w:rPr>
  </w:style>
  <w:style w:type="character" w:customStyle="1" w:styleId="WW8Num20z0">
    <w:name w:val="WW8Num20z0"/>
    <w:rsid w:val="00FA54C1"/>
    <w:rPr>
      <w:rFonts w:ascii="Times New Roman" w:hAnsi="Times New Roman" w:cs="Times New Roman"/>
      <w:b w:val="0"/>
      <w:bCs w:val="0"/>
      <w:i w:val="0"/>
      <w:iCs w:val="0"/>
      <w:sz w:val="24"/>
      <w:szCs w:val="24"/>
    </w:rPr>
  </w:style>
  <w:style w:type="character" w:customStyle="1" w:styleId="WW8Num24z0">
    <w:name w:val="WW8Num24z0"/>
    <w:rsid w:val="00FA54C1"/>
    <w:rPr>
      <w:rFonts w:ascii="Times New Roman" w:hAnsi="Times New Roman"/>
      <w:b/>
      <w:bCs w:val="0"/>
      <w:i w:val="0"/>
      <w:iCs w:val="0"/>
      <w:strike w:val="0"/>
      <w:dstrike w:val="0"/>
      <w:sz w:val="24"/>
      <w:szCs w:val="24"/>
      <w:u w:val="none"/>
    </w:rPr>
  </w:style>
  <w:style w:type="character" w:customStyle="1" w:styleId="WW8Num25z0">
    <w:name w:val="WW8Num25z0"/>
    <w:rsid w:val="00FA54C1"/>
    <w:rPr>
      <w:rFonts w:ascii="Wingdings 2" w:hAnsi="Wingdings 2"/>
      <w:color w:val="auto"/>
      <w:sz w:val="16"/>
      <w:szCs w:val="16"/>
    </w:rPr>
  </w:style>
  <w:style w:type="character" w:customStyle="1" w:styleId="WW8Num25z1">
    <w:name w:val="WW8Num25z1"/>
    <w:rsid w:val="00FA54C1"/>
    <w:rPr>
      <w:rFonts w:ascii="Courier New" w:hAnsi="Courier New"/>
    </w:rPr>
  </w:style>
  <w:style w:type="character" w:customStyle="1" w:styleId="WW8Num27z0">
    <w:name w:val="WW8Num27z0"/>
    <w:rsid w:val="00FA54C1"/>
    <w:rPr>
      <w:rFonts w:ascii="Courier New" w:hAnsi="Courier New"/>
      <w:sz w:val="24"/>
      <w:szCs w:val="24"/>
    </w:rPr>
  </w:style>
  <w:style w:type="character" w:customStyle="1" w:styleId="WW8Num28z0">
    <w:name w:val="WW8Num28z0"/>
    <w:rsid w:val="00FA54C1"/>
    <w:rPr>
      <w:rFonts w:ascii="Wingdings" w:hAnsi="Wingdings" w:cs="Wingdings"/>
    </w:rPr>
  </w:style>
  <w:style w:type="character" w:customStyle="1" w:styleId="WW8Num30z0">
    <w:name w:val="WW8Num30z0"/>
    <w:rsid w:val="00FA54C1"/>
    <w:rPr>
      <w:rFonts w:ascii="Times New Roman" w:hAnsi="Times New Roman" w:cs="Times New Roman"/>
      <w:b w:val="0"/>
      <w:bCs w:val="0"/>
      <w:i w:val="0"/>
      <w:iCs w:val="0"/>
      <w:sz w:val="24"/>
      <w:szCs w:val="24"/>
    </w:rPr>
  </w:style>
  <w:style w:type="character" w:customStyle="1" w:styleId="WW8Num31z0">
    <w:name w:val="WW8Num31z0"/>
    <w:rsid w:val="00FA54C1"/>
    <w:rPr>
      <w:rFonts w:ascii="Times New Roman" w:hAnsi="Times New Roman" w:cs="Times New Roman"/>
      <w:b w:val="0"/>
      <w:bCs w:val="0"/>
      <w:i w:val="0"/>
      <w:iCs w:val="0"/>
      <w:sz w:val="24"/>
      <w:szCs w:val="22"/>
    </w:rPr>
  </w:style>
  <w:style w:type="character" w:customStyle="1" w:styleId="WW8Num32z0">
    <w:name w:val="WW8Num32z0"/>
    <w:rsid w:val="00FA54C1"/>
    <w:rPr>
      <w:rFonts w:ascii="Times New Roman" w:hAnsi="Times New Roman" w:cs="Times New Roman"/>
      <w:b w:val="0"/>
      <w:bCs w:val="0"/>
      <w:i w:val="0"/>
      <w:iCs w:val="0"/>
      <w:sz w:val="24"/>
      <w:szCs w:val="24"/>
    </w:rPr>
  </w:style>
  <w:style w:type="character" w:customStyle="1" w:styleId="WW8Num32z1">
    <w:name w:val="WW8Num32z1"/>
    <w:rsid w:val="00FA54C1"/>
    <w:rPr>
      <w:rFonts w:ascii="Arial" w:hAnsi="Arial"/>
    </w:rPr>
  </w:style>
  <w:style w:type="character" w:customStyle="1" w:styleId="WW8Num32z2">
    <w:name w:val="WW8Num32z2"/>
    <w:rsid w:val="00FA54C1"/>
    <w:rPr>
      <w:rFonts w:ascii="Times New Roman" w:hAnsi="Times New Roman" w:cs="Times New Roman"/>
    </w:rPr>
  </w:style>
  <w:style w:type="character" w:customStyle="1" w:styleId="WW8Num32z3">
    <w:name w:val="WW8Num32z3"/>
    <w:rsid w:val="00FA54C1"/>
    <w:rPr>
      <w:rFonts w:ascii="Symbol" w:hAnsi="Symbol" w:cs="Symbol"/>
    </w:rPr>
  </w:style>
  <w:style w:type="character" w:customStyle="1" w:styleId="WW8Num32z4">
    <w:name w:val="WW8Num32z4"/>
    <w:rsid w:val="00FA54C1"/>
    <w:rPr>
      <w:rFonts w:ascii="Courier New" w:hAnsi="Courier New" w:cs="Courier New"/>
    </w:rPr>
  </w:style>
  <w:style w:type="character" w:customStyle="1" w:styleId="WW8Num33z0">
    <w:name w:val="WW8Num33z0"/>
    <w:rsid w:val="00FA54C1"/>
    <w:rPr>
      <w:rFonts w:ascii="Wingdings" w:hAnsi="Wingdings" w:cs="Wingdings"/>
    </w:rPr>
  </w:style>
  <w:style w:type="character" w:customStyle="1" w:styleId="WW8Num34z0">
    <w:name w:val="WW8Num34z0"/>
    <w:rsid w:val="00FA54C1"/>
    <w:rPr>
      <w:rFonts w:ascii="Wingdings" w:hAnsi="Wingdings"/>
    </w:rPr>
  </w:style>
  <w:style w:type="character" w:customStyle="1" w:styleId="WW8Num36z0">
    <w:name w:val="WW8Num36z0"/>
    <w:rsid w:val="00FA54C1"/>
    <w:rPr>
      <w:rFonts w:ascii="Wingdings" w:hAnsi="Wingdings"/>
    </w:rPr>
  </w:style>
  <w:style w:type="character" w:customStyle="1" w:styleId="WW8Num37z0">
    <w:name w:val="WW8Num37z0"/>
    <w:rsid w:val="00FA54C1"/>
    <w:rPr>
      <w:rFonts w:ascii="Wingdings" w:hAnsi="Wingdings" w:cs="Wingdings"/>
    </w:rPr>
  </w:style>
  <w:style w:type="character" w:customStyle="1" w:styleId="WW8Num40z0">
    <w:name w:val="WW8Num40z0"/>
    <w:rsid w:val="00FA54C1"/>
    <w:rPr>
      <w:b w:val="0"/>
      <w:color w:val="000000"/>
    </w:rPr>
  </w:style>
  <w:style w:type="character" w:customStyle="1" w:styleId="WW8Num42z0">
    <w:name w:val="WW8Num42z0"/>
    <w:rsid w:val="00FA54C1"/>
    <w:rPr>
      <w:rFonts w:ascii="9999999" w:hAnsi="9999999" w:cs="9999999"/>
      <w:sz w:val="16"/>
      <w:szCs w:val="16"/>
    </w:rPr>
  </w:style>
  <w:style w:type="character" w:customStyle="1" w:styleId="WW8Num43z0">
    <w:name w:val="WW8Num43z0"/>
    <w:rsid w:val="00FA54C1"/>
    <w:rPr>
      <w:rFonts w:ascii="Wingdings" w:hAnsi="Wingdings"/>
    </w:rPr>
  </w:style>
  <w:style w:type="character" w:customStyle="1" w:styleId="WW8Num44z0">
    <w:name w:val="WW8Num44z0"/>
    <w:rsid w:val="00FA54C1"/>
    <w:rPr>
      <w:rFonts w:ascii="Symbol" w:hAnsi="Symbol"/>
      <w:sz w:val="24"/>
    </w:rPr>
  </w:style>
  <w:style w:type="character" w:customStyle="1" w:styleId="WW8Num45z0">
    <w:name w:val="WW8Num45z0"/>
    <w:rsid w:val="00FA54C1"/>
    <w:rPr>
      <w:rFonts w:ascii="Times New Roman" w:hAnsi="Times New Roman" w:cs="Times New Roman"/>
      <w:b w:val="0"/>
      <w:bCs w:val="0"/>
      <w:i w:val="0"/>
      <w:iCs w:val="0"/>
      <w:sz w:val="24"/>
      <w:szCs w:val="22"/>
    </w:rPr>
  </w:style>
  <w:style w:type="character" w:customStyle="1" w:styleId="WW8Num46z0">
    <w:name w:val="WW8Num46z0"/>
    <w:rsid w:val="00FA54C1"/>
    <w:rPr>
      <w:rFonts w:ascii="Times New Roman" w:hAnsi="Times New Roman"/>
      <w:sz w:val="24"/>
    </w:rPr>
  </w:style>
  <w:style w:type="character" w:customStyle="1" w:styleId="WW8Num47z0">
    <w:name w:val="WW8Num47z0"/>
    <w:rsid w:val="00FA54C1"/>
    <w:rPr>
      <w:rFonts w:ascii="Symbol" w:hAnsi="Symbol"/>
      <w:sz w:val="24"/>
    </w:rPr>
  </w:style>
  <w:style w:type="character" w:customStyle="1" w:styleId="WW8Num48z0">
    <w:name w:val="WW8Num48z0"/>
    <w:rsid w:val="00FA54C1"/>
    <w:rPr>
      <w:rFonts w:ascii="Symbol" w:hAnsi="Symbol"/>
      <w:sz w:val="24"/>
    </w:rPr>
  </w:style>
  <w:style w:type="character" w:customStyle="1" w:styleId="WW8Num49z0">
    <w:name w:val="WW8Num49z0"/>
    <w:rsid w:val="00FA54C1"/>
    <w:rPr>
      <w:rFonts w:ascii="Times New Roman" w:hAnsi="Times New Roman" w:cs="Times New Roman"/>
      <w:b w:val="0"/>
      <w:bCs w:val="0"/>
      <w:i w:val="0"/>
      <w:iCs w:val="0"/>
      <w:sz w:val="24"/>
      <w:szCs w:val="22"/>
    </w:rPr>
  </w:style>
  <w:style w:type="character" w:customStyle="1" w:styleId="WW8Num50z0">
    <w:name w:val="WW8Num50z0"/>
    <w:rsid w:val="00FA54C1"/>
    <w:rPr>
      <w:rFonts w:ascii="Times New Roman" w:hAnsi="Times New Roman" w:cs="Times New Roman"/>
      <w:b/>
      <w:bCs w:val="0"/>
      <w:i w:val="0"/>
      <w:iCs w:val="0"/>
      <w:color w:val="auto"/>
      <w:sz w:val="24"/>
      <w:szCs w:val="22"/>
    </w:rPr>
  </w:style>
  <w:style w:type="character" w:customStyle="1" w:styleId="WW8Num51z0">
    <w:name w:val="WW8Num51z0"/>
    <w:rsid w:val="00FA54C1"/>
    <w:rPr>
      <w:rFonts w:ascii="Symbol" w:hAnsi="Symbol"/>
    </w:rPr>
  </w:style>
  <w:style w:type="character" w:customStyle="1" w:styleId="WW8Num52z2">
    <w:name w:val="WW8Num52z2"/>
    <w:rsid w:val="00FA54C1"/>
    <w:rPr>
      <w:rFonts w:ascii="Wingdings" w:hAnsi="Wingdings"/>
    </w:rPr>
  </w:style>
  <w:style w:type="character" w:customStyle="1" w:styleId="WW8Num52z3">
    <w:name w:val="WW8Num52z3"/>
    <w:rsid w:val="00FA54C1"/>
    <w:rPr>
      <w:rFonts w:ascii="Symbol" w:hAnsi="Symbol"/>
    </w:rPr>
  </w:style>
  <w:style w:type="character" w:customStyle="1" w:styleId="WW8Num53z0">
    <w:name w:val="WW8Num53z0"/>
    <w:rsid w:val="00FA54C1"/>
    <w:rPr>
      <w:rFonts w:ascii="Symbol" w:hAnsi="Symbol" w:cs="Symbol"/>
      <w:b w:val="0"/>
      <w:bCs w:val="0"/>
      <w:i w:val="0"/>
      <w:iCs w:val="0"/>
      <w:color w:val="0000FF"/>
      <w:sz w:val="20"/>
      <w:szCs w:val="20"/>
    </w:rPr>
  </w:style>
  <w:style w:type="character" w:customStyle="1" w:styleId="WW8Num53z1">
    <w:name w:val="WW8Num53z1"/>
    <w:rsid w:val="00FA54C1"/>
    <w:rPr>
      <w:rFonts w:ascii="Courier New" w:hAnsi="Courier New" w:cs="Courier New"/>
      <w:b w:val="0"/>
      <w:bCs w:val="0"/>
      <w:i w:val="0"/>
      <w:iCs w:val="0"/>
      <w:color w:val="0000FF"/>
      <w:sz w:val="20"/>
      <w:szCs w:val="20"/>
    </w:rPr>
  </w:style>
  <w:style w:type="character" w:customStyle="1" w:styleId="Absatz-Standardschriftart">
    <w:name w:val="Absatz-Standardschriftart"/>
    <w:rsid w:val="00FA54C1"/>
  </w:style>
  <w:style w:type="character" w:customStyle="1" w:styleId="WW8Num2z0">
    <w:name w:val="WW8Num2z0"/>
    <w:rsid w:val="00FA54C1"/>
    <w:rPr>
      <w:rFonts w:ascii="Symbol" w:hAnsi="Symbol"/>
    </w:rPr>
  </w:style>
  <w:style w:type="character" w:customStyle="1" w:styleId="WW8Num5z0">
    <w:name w:val="WW8Num5z0"/>
    <w:rsid w:val="00FA54C1"/>
    <w:rPr>
      <w:rFonts w:ascii="Times New Roman" w:hAnsi="Times New Roman"/>
      <w:b w:val="0"/>
      <w:bCs w:val="0"/>
      <w:i w:val="0"/>
      <w:iCs w:val="0"/>
      <w:caps w:val="0"/>
      <w:smallCaps w:val="0"/>
      <w:strike w:val="0"/>
      <w:dstrike w:val="0"/>
      <w:outline w:val="0"/>
      <w:shadow w:val="0"/>
      <w:vanish w:val="0"/>
      <w:spacing w:val="0"/>
      <w:kern w:val="1"/>
      <w:position w:val="0"/>
      <w:sz w:val="24"/>
      <w:u w:val="none"/>
      <w:vertAlign w:val="baseline"/>
    </w:rPr>
  </w:style>
  <w:style w:type="character" w:customStyle="1" w:styleId="WW8Num8z0">
    <w:name w:val="WW8Num8z0"/>
    <w:rsid w:val="00FA54C1"/>
    <w:rPr>
      <w:rFonts w:ascii="Symbol" w:hAnsi="Symbol"/>
    </w:rPr>
  </w:style>
  <w:style w:type="character" w:customStyle="1" w:styleId="WW8Num15z2">
    <w:name w:val="WW8Num15z2"/>
    <w:rsid w:val="00FA54C1"/>
    <w:rPr>
      <w:rFonts w:ascii="Wingdings" w:hAnsi="Wingdings"/>
    </w:rPr>
  </w:style>
  <w:style w:type="character" w:customStyle="1" w:styleId="WW8Num15z4">
    <w:name w:val="WW8Num15z4"/>
    <w:rsid w:val="00FA54C1"/>
    <w:rPr>
      <w:rFonts w:ascii="Courier New" w:hAnsi="Courier New" w:cs="Courier New"/>
    </w:rPr>
  </w:style>
  <w:style w:type="character" w:customStyle="1" w:styleId="WW8Num18z0">
    <w:name w:val="WW8Num18z0"/>
    <w:rsid w:val="00FA54C1"/>
    <w:rPr>
      <w:rFonts w:ascii="Symbol" w:hAnsi="Symbol"/>
      <w:sz w:val="24"/>
    </w:rPr>
  </w:style>
  <w:style w:type="character" w:customStyle="1" w:styleId="WW8Num23z0">
    <w:name w:val="WW8Num23z0"/>
    <w:rsid w:val="00FA54C1"/>
    <w:rPr>
      <w:rFonts w:ascii="Wingdings 2" w:hAnsi="Wingdings 2"/>
      <w:color w:val="auto"/>
      <w:sz w:val="16"/>
      <w:szCs w:val="16"/>
    </w:rPr>
  </w:style>
  <w:style w:type="character" w:customStyle="1" w:styleId="WW8Num24z1">
    <w:name w:val="WW8Num24z1"/>
    <w:rsid w:val="00FA54C1"/>
    <w:rPr>
      <w:rFonts w:ascii="Courier New" w:hAnsi="Courier New" w:cs="Courier New"/>
    </w:rPr>
  </w:style>
  <w:style w:type="character" w:customStyle="1" w:styleId="WW8Num29z0">
    <w:name w:val="WW8Num29z0"/>
    <w:rsid w:val="00FA54C1"/>
    <w:rPr>
      <w:rFonts w:ascii="Courier New" w:hAnsi="Courier New"/>
      <w:sz w:val="24"/>
      <w:szCs w:val="24"/>
    </w:rPr>
  </w:style>
  <w:style w:type="character" w:customStyle="1" w:styleId="WW8Num31z1">
    <w:name w:val="WW8Num31z1"/>
    <w:rsid w:val="00FA54C1"/>
    <w:rPr>
      <w:rFonts w:ascii="Arial" w:hAnsi="Arial"/>
    </w:rPr>
  </w:style>
  <w:style w:type="character" w:customStyle="1" w:styleId="WW8Num31z2">
    <w:name w:val="WW8Num31z2"/>
    <w:rsid w:val="00FA54C1"/>
    <w:rPr>
      <w:rFonts w:ascii="Times New Roman" w:hAnsi="Times New Roman" w:cs="Times New Roman"/>
    </w:rPr>
  </w:style>
  <w:style w:type="character" w:customStyle="1" w:styleId="WW8Num31z3">
    <w:name w:val="WW8Num31z3"/>
    <w:rsid w:val="00FA54C1"/>
    <w:rPr>
      <w:rFonts w:ascii="Symbol" w:hAnsi="Symbol" w:cs="Symbol"/>
    </w:rPr>
  </w:style>
  <w:style w:type="character" w:customStyle="1" w:styleId="WW8Num31z4">
    <w:name w:val="WW8Num31z4"/>
    <w:rsid w:val="00FA54C1"/>
    <w:rPr>
      <w:rFonts w:ascii="Courier New" w:hAnsi="Courier New" w:cs="Courier New"/>
    </w:rPr>
  </w:style>
  <w:style w:type="character" w:customStyle="1" w:styleId="WW8Num35z0">
    <w:name w:val="WW8Num35z0"/>
    <w:rsid w:val="00FA54C1"/>
    <w:rPr>
      <w:rFonts w:ascii="Symbol" w:hAnsi="Symbol"/>
      <w:sz w:val="24"/>
    </w:rPr>
  </w:style>
  <w:style w:type="character" w:customStyle="1" w:styleId="WW8Num38z0">
    <w:name w:val="WW8Num38z0"/>
    <w:rsid w:val="00FA54C1"/>
    <w:rPr>
      <w:rFonts w:ascii="Wingdings" w:hAnsi="Wingdings"/>
    </w:rPr>
  </w:style>
  <w:style w:type="character" w:customStyle="1" w:styleId="WW-Absatz-Standardschriftart">
    <w:name w:val="WW-Absatz-Standardschriftart"/>
    <w:rsid w:val="00FA54C1"/>
  </w:style>
  <w:style w:type="character" w:customStyle="1" w:styleId="WW-Absatz-Standardschriftart1">
    <w:name w:val="WW-Absatz-Standardschriftart1"/>
    <w:rsid w:val="00FA54C1"/>
  </w:style>
  <w:style w:type="character" w:customStyle="1" w:styleId="WW-Absatz-Standardschriftart11">
    <w:name w:val="WW-Absatz-Standardschriftart11"/>
    <w:rsid w:val="00FA54C1"/>
  </w:style>
  <w:style w:type="character" w:customStyle="1" w:styleId="WW-Absatz-Standardschriftart111">
    <w:name w:val="WW-Absatz-Standardschriftart111"/>
    <w:rsid w:val="00FA54C1"/>
  </w:style>
  <w:style w:type="character" w:customStyle="1" w:styleId="WW8Num6z1">
    <w:name w:val="WW8Num6z1"/>
    <w:rsid w:val="00FA54C1"/>
    <w:rPr>
      <w:rFonts w:ascii="Courier New" w:hAnsi="Courier New" w:cs="Courier New"/>
    </w:rPr>
  </w:style>
  <w:style w:type="character" w:customStyle="1" w:styleId="WW8Num6z2">
    <w:name w:val="WW8Num6z2"/>
    <w:rsid w:val="00FA54C1"/>
    <w:rPr>
      <w:rFonts w:ascii="Wingdings" w:hAnsi="Wingdings" w:cs="Wingdings"/>
    </w:rPr>
  </w:style>
  <w:style w:type="character" w:customStyle="1" w:styleId="WW8Num6z3">
    <w:name w:val="WW8Num6z3"/>
    <w:rsid w:val="00FA54C1"/>
    <w:rPr>
      <w:rFonts w:ascii="Symbol" w:hAnsi="Symbol" w:cs="Symbol"/>
    </w:rPr>
  </w:style>
  <w:style w:type="character" w:customStyle="1" w:styleId="WW8Num7z1">
    <w:name w:val="WW8Num7z1"/>
    <w:rsid w:val="00FA54C1"/>
    <w:rPr>
      <w:rFonts w:ascii="Courier New" w:hAnsi="Courier New" w:cs="Courier New"/>
    </w:rPr>
  </w:style>
  <w:style w:type="character" w:customStyle="1" w:styleId="WW8Num7z2">
    <w:name w:val="WW8Num7z2"/>
    <w:rsid w:val="00FA54C1"/>
    <w:rPr>
      <w:rFonts w:ascii="Wingdings" w:hAnsi="Wingdings" w:cs="Wingdings"/>
    </w:rPr>
  </w:style>
  <w:style w:type="character" w:customStyle="1" w:styleId="WW8Num7z3">
    <w:name w:val="WW8Num7z3"/>
    <w:rsid w:val="00FA54C1"/>
    <w:rPr>
      <w:rFonts w:ascii="Symbol" w:hAnsi="Symbol" w:cs="Symbol"/>
    </w:rPr>
  </w:style>
  <w:style w:type="character" w:customStyle="1" w:styleId="WW8Num9z1">
    <w:name w:val="WW8Num9z1"/>
    <w:rsid w:val="00FA54C1"/>
    <w:rPr>
      <w:rFonts w:ascii="Courier New" w:hAnsi="Courier New" w:cs="Courier New"/>
    </w:rPr>
  </w:style>
  <w:style w:type="character" w:customStyle="1" w:styleId="WW8Num9z2">
    <w:name w:val="WW8Num9z2"/>
    <w:rsid w:val="00FA54C1"/>
    <w:rPr>
      <w:rFonts w:ascii="Wingdings" w:hAnsi="Wingdings"/>
    </w:rPr>
  </w:style>
  <w:style w:type="character" w:customStyle="1" w:styleId="WW8Num10z1">
    <w:name w:val="WW8Num10z1"/>
    <w:rsid w:val="00FA54C1"/>
    <w:rPr>
      <w:rFonts w:ascii="Courier New" w:hAnsi="Courier New" w:cs="Courier New"/>
    </w:rPr>
  </w:style>
  <w:style w:type="character" w:customStyle="1" w:styleId="WW8Num10z2">
    <w:name w:val="WW8Num10z2"/>
    <w:rsid w:val="00FA54C1"/>
    <w:rPr>
      <w:rFonts w:ascii="Wingdings" w:hAnsi="Wingdings"/>
    </w:rPr>
  </w:style>
  <w:style w:type="character" w:customStyle="1" w:styleId="WW8Num10z3">
    <w:name w:val="WW8Num10z3"/>
    <w:rsid w:val="00FA54C1"/>
    <w:rPr>
      <w:rFonts w:ascii="Symbol" w:hAnsi="Symbol"/>
    </w:rPr>
  </w:style>
  <w:style w:type="character" w:customStyle="1" w:styleId="WW8Num11z1">
    <w:name w:val="WW8Num11z1"/>
    <w:rsid w:val="00FA54C1"/>
    <w:rPr>
      <w:smallCaps/>
      <w:sz w:val="24"/>
    </w:rPr>
  </w:style>
  <w:style w:type="character" w:customStyle="1" w:styleId="WW8Num12z1">
    <w:name w:val="WW8Num12z1"/>
    <w:rsid w:val="00FA54C1"/>
    <w:rPr>
      <w:rFonts w:ascii="Courier New" w:hAnsi="Courier New" w:cs="Courier New"/>
    </w:rPr>
  </w:style>
  <w:style w:type="character" w:customStyle="1" w:styleId="WW8Num12z2">
    <w:name w:val="WW8Num12z2"/>
    <w:rsid w:val="00FA54C1"/>
    <w:rPr>
      <w:rFonts w:ascii="Wingdings" w:hAnsi="Wingdings"/>
    </w:rPr>
  </w:style>
  <w:style w:type="character" w:customStyle="1" w:styleId="WW8Num12z3">
    <w:name w:val="WW8Num12z3"/>
    <w:rsid w:val="00FA54C1"/>
    <w:rPr>
      <w:rFonts w:ascii="Symbol" w:hAnsi="Symbol"/>
    </w:rPr>
  </w:style>
  <w:style w:type="character" w:customStyle="1" w:styleId="WW8Num13z1">
    <w:name w:val="WW8Num13z1"/>
    <w:rsid w:val="00FA54C1"/>
    <w:rPr>
      <w:rFonts w:ascii="Courier New" w:hAnsi="Courier New"/>
    </w:rPr>
  </w:style>
  <w:style w:type="character" w:customStyle="1" w:styleId="WW8Num13z2">
    <w:name w:val="WW8Num13z2"/>
    <w:rsid w:val="00FA54C1"/>
    <w:rPr>
      <w:rFonts w:ascii="Wingdings" w:hAnsi="Wingdings"/>
    </w:rPr>
  </w:style>
  <w:style w:type="character" w:customStyle="1" w:styleId="WW8Num13z3">
    <w:name w:val="WW8Num13z3"/>
    <w:rsid w:val="00FA54C1"/>
    <w:rPr>
      <w:rFonts w:ascii="Symbol" w:hAnsi="Symbol"/>
    </w:rPr>
  </w:style>
  <w:style w:type="character" w:customStyle="1" w:styleId="WW8Num14z1">
    <w:name w:val="WW8Num14z1"/>
    <w:rsid w:val="00FA54C1"/>
    <w:rPr>
      <w:rFonts w:ascii="Courier New" w:hAnsi="Courier New" w:cs="Courier New"/>
    </w:rPr>
  </w:style>
  <w:style w:type="character" w:customStyle="1" w:styleId="WW8Num14z2">
    <w:name w:val="WW8Num14z2"/>
    <w:rsid w:val="00FA54C1"/>
    <w:rPr>
      <w:rFonts w:ascii="Wingdings" w:hAnsi="Wingdings"/>
    </w:rPr>
  </w:style>
  <w:style w:type="character" w:customStyle="1" w:styleId="WW8Num14z3">
    <w:name w:val="WW8Num14z3"/>
    <w:rsid w:val="00FA54C1"/>
    <w:rPr>
      <w:rFonts w:ascii="Symbol" w:hAnsi="Symbol"/>
    </w:rPr>
  </w:style>
  <w:style w:type="character" w:customStyle="1" w:styleId="WW8Num16z1">
    <w:name w:val="WW8Num16z1"/>
    <w:rsid w:val="00FA54C1"/>
    <w:rPr>
      <w:rFonts w:ascii="Arial" w:eastAsia="Times New Roman" w:hAnsi="Arial"/>
    </w:rPr>
  </w:style>
  <w:style w:type="character" w:customStyle="1" w:styleId="WW8Num17z2">
    <w:name w:val="WW8Num17z2"/>
    <w:rsid w:val="00FA54C1"/>
    <w:rPr>
      <w:rFonts w:ascii="Wingdings" w:hAnsi="Wingdings"/>
    </w:rPr>
  </w:style>
  <w:style w:type="character" w:customStyle="1" w:styleId="WW8Num17z4">
    <w:name w:val="WW8Num17z4"/>
    <w:rsid w:val="00FA54C1"/>
    <w:rPr>
      <w:rFonts w:ascii="Courier New" w:hAnsi="Courier New" w:cs="Courier New"/>
    </w:rPr>
  </w:style>
  <w:style w:type="character" w:customStyle="1" w:styleId="WW8Num18z1">
    <w:name w:val="WW8Num18z1"/>
    <w:rsid w:val="00FA54C1"/>
    <w:rPr>
      <w:rFonts w:ascii="Courier New" w:hAnsi="Courier New" w:cs="Courier New"/>
    </w:rPr>
  </w:style>
  <w:style w:type="character" w:customStyle="1" w:styleId="WW8Num18z2">
    <w:name w:val="WW8Num18z2"/>
    <w:rsid w:val="00FA54C1"/>
    <w:rPr>
      <w:rFonts w:ascii="Wingdings" w:hAnsi="Wingdings"/>
    </w:rPr>
  </w:style>
  <w:style w:type="character" w:customStyle="1" w:styleId="WW8Num18z3">
    <w:name w:val="WW8Num18z3"/>
    <w:rsid w:val="00FA54C1"/>
    <w:rPr>
      <w:rFonts w:ascii="Symbol" w:hAnsi="Symbol"/>
    </w:rPr>
  </w:style>
  <w:style w:type="character" w:customStyle="1" w:styleId="WW8Num21z0">
    <w:name w:val="WW8Num21z0"/>
    <w:rsid w:val="00FA54C1"/>
    <w:rPr>
      <w:rFonts w:ascii="Times New Roman" w:hAnsi="Times New Roman" w:cs="Times New Roman"/>
      <w:b w:val="0"/>
      <w:bCs w:val="0"/>
      <w:i w:val="0"/>
      <w:iCs w:val="0"/>
      <w:sz w:val="24"/>
      <w:szCs w:val="22"/>
    </w:rPr>
  </w:style>
  <w:style w:type="character" w:customStyle="1" w:styleId="WW8Num23z1">
    <w:name w:val="WW8Num23z1"/>
    <w:rsid w:val="00FA54C1"/>
    <w:rPr>
      <w:rFonts w:ascii="Wingdings" w:hAnsi="Wingdings" w:cs="Wingdings"/>
      <w:color w:val="000080"/>
    </w:rPr>
  </w:style>
  <w:style w:type="character" w:customStyle="1" w:styleId="WW8Num24z2">
    <w:name w:val="WW8Num24z2"/>
    <w:rsid w:val="00FA54C1"/>
    <w:rPr>
      <w:rFonts w:ascii="Wingdings" w:hAnsi="Wingdings"/>
    </w:rPr>
  </w:style>
  <w:style w:type="character" w:customStyle="1" w:styleId="WW8Num24z3">
    <w:name w:val="WW8Num24z3"/>
    <w:rsid w:val="00FA54C1"/>
    <w:rPr>
      <w:rFonts w:ascii="Symbol" w:hAnsi="Symbol"/>
    </w:rPr>
  </w:style>
  <w:style w:type="character" w:customStyle="1" w:styleId="WW8Num25z2">
    <w:name w:val="WW8Num25z2"/>
    <w:rsid w:val="00FA54C1"/>
    <w:rPr>
      <w:rFonts w:ascii="Wingdings" w:hAnsi="Wingdings"/>
    </w:rPr>
  </w:style>
  <w:style w:type="character" w:customStyle="1" w:styleId="WW8Num25z3">
    <w:name w:val="WW8Num25z3"/>
    <w:rsid w:val="00FA54C1"/>
    <w:rPr>
      <w:rFonts w:ascii="Symbol" w:hAnsi="Symbol"/>
    </w:rPr>
  </w:style>
  <w:style w:type="character" w:customStyle="1" w:styleId="WW8Num28z1">
    <w:name w:val="WW8Num28z1"/>
    <w:rsid w:val="00FA54C1"/>
    <w:rPr>
      <w:rFonts w:ascii="Courier New" w:hAnsi="Courier New" w:cs="Courier New"/>
    </w:rPr>
  </w:style>
  <w:style w:type="character" w:customStyle="1" w:styleId="WW8Num28z2">
    <w:name w:val="WW8Num28z2"/>
    <w:rsid w:val="00FA54C1"/>
    <w:rPr>
      <w:rFonts w:ascii="Wingdings" w:hAnsi="Wingdings"/>
    </w:rPr>
  </w:style>
  <w:style w:type="character" w:customStyle="1" w:styleId="WW8Num28z3">
    <w:name w:val="WW8Num28z3"/>
    <w:rsid w:val="00FA54C1"/>
    <w:rPr>
      <w:rFonts w:ascii="Symbol" w:hAnsi="Symbol"/>
    </w:rPr>
  </w:style>
  <w:style w:type="character" w:customStyle="1" w:styleId="WW8Num29z1">
    <w:name w:val="WW8Num29z1"/>
    <w:rsid w:val="00FA54C1"/>
    <w:rPr>
      <w:rFonts w:ascii="Times New Roman" w:hAnsi="Times New Roman" w:cs="Times New Roman"/>
      <w:b w:val="0"/>
      <w:bCs w:val="0"/>
      <w:i w:val="0"/>
      <w:iCs w:val="0"/>
      <w:sz w:val="24"/>
      <w:szCs w:val="22"/>
    </w:rPr>
  </w:style>
  <w:style w:type="character" w:customStyle="1" w:styleId="WW8Num29z3">
    <w:name w:val="WW8Num29z3"/>
    <w:rsid w:val="00FA54C1"/>
    <w:rPr>
      <w:rFonts w:ascii="Symbol" w:hAnsi="Symbol"/>
    </w:rPr>
  </w:style>
  <w:style w:type="character" w:customStyle="1" w:styleId="WW8Num29z4">
    <w:name w:val="WW8Num29z4"/>
    <w:rsid w:val="00FA54C1"/>
    <w:rPr>
      <w:rFonts w:ascii="Courier New" w:hAnsi="Courier New" w:cs="Courier New"/>
    </w:rPr>
  </w:style>
  <w:style w:type="character" w:customStyle="1" w:styleId="WW8Num29z5">
    <w:name w:val="WW8Num29z5"/>
    <w:rsid w:val="00FA54C1"/>
    <w:rPr>
      <w:rFonts w:ascii="Wingdings" w:hAnsi="Wingdings"/>
    </w:rPr>
  </w:style>
  <w:style w:type="character" w:customStyle="1" w:styleId="WW8Num33z1">
    <w:name w:val="WW8Num33z1"/>
    <w:rsid w:val="00FA54C1"/>
    <w:rPr>
      <w:rFonts w:ascii="Arial" w:eastAsia="Times New Roman" w:hAnsi="Arial"/>
    </w:rPr>
  </w:style>
  <w:style w:type="character" w:customStyle="1" w:styleId="WW8Num33z2">
    <w:name w:val="WW8Num33z2"/>
    <w:rsid w:val="00FA54C1"/>
    <w:rPr>
      <w:rFonts w:ascii="Times New Roman" w:hAnsi="Times New Roman" w:cs="Times New Roman"/>
    </w:rPr>
  </w:style>
  <w:style w:type="character" w:customStyle="1" w:styleId="WW8Num33z3">
    <w:name w:val="WW8Num33z3"/>
    <w:rsid w:val="00FA54C1"/>
    <w:rPr>
      <w:rFonts w:ascii="Symbol" w:hAnsi="Symbol" w:cs="Symbol"/>
    </w:rPr>
  </w:style>
  <w:style w:type="character" w:customStyle="1" w:styleId="WW8Num33z4">
    <w:name w:val="WW8Num33z4"/>
    <w:rsid w:val="00FA54C1"/>
    <w:rPr>
      <w:rFonts w:ascii="Courier New" w:hAnsi="Courier New" w:cs="Courier New"/>
    </w:rPr>
  </w:style>
  <w:style w:type="character" w:customStyle="1" w:styleId="WW8Num34z1">
    <w:name w:val="WW8Num34z1"/>
    <w:rsid w:val="00FA54C1"/>
    <w:rPr>
      <w:rFonts w:ascii="Courier New" w:hAnsi="Courier New"/>
    </w:rPr>
  </w:style>
  <w:style w:type="character" w:customStyle="1" w:styleId="WW8Num34z3">
    <w:name w:val="WW8Num34z3"/>
    <w:rsid w:val="00FA54C1"/>
    <w:rPr>
      <w:rFonts w:ascii="Symbol" w:hAnsi="Symbol"/>
    </w:rPr>
  </w:style>
  <w:style w:type="character" w:customStyle="1" w:styleId="WW8Num35z1">
    <w:name w:val="WW8Num35z1"/>
    <w:rsid w:val="00FA54C1"/>
    <w:rPr>
      <w:rFonts w:ascii="Courier New" w:hAnsi="Courier New" w:cs="Courier New"/>
    </w:rPr>
  </w:style>
  <w:style w:type="character" w:customStyle="1" w:styleId="WW8Num35z2">
    <w:name w:val="WW8Num35z2"/>
    <w:rsid w:val="00FA54C1"/>
    <w:rPr>
      <w:rFonts w:ascii="Wingdings" w:hAnsi="Wingdings"/>
    </w:rPr>
  </w:style>
  <w:style w:type="character" w:customStyle="1" w:styleId="WW8Num35z3">
    <w:name w:val="WW8Num35z3"/>
    <w:rsid w:val="00FA54C1"/>
    <w:rPr>
      <w:rFonts w:ascii="Symbol" w:hAnsi="Symbol"/>
    </w:rPr>
  </w:style>
  <w:style w:type="character" w:customStyle="1" w:styleId="WW8Num37z1">
    <w:name w:val="WW8Num37z1"/>
    <w:rsid w:val="00FA54C1"/>
    <w:rPr>
      <w:rFonts w:ascii="Courier New" w:hAnsi="Courier New" w:cs="Courier New"/>
    </w:rPr>
  </w:style>
  <w:style w:type="character" w:customStyle="1" w:styleId="WW8Num37z3">
    <w:name w:val="WW8Num37z3"/>
    <w:rsid w:val="00FA54C1"/>
    <w:rPr>
      <w:rFonts w:ascii="Symbol" w:hAnsi="Symbol" w:cs="Symbol"/>
    </w:rPr>
  </w:style>
  <w:style w:type="character" w:customStyle="1" w:styleId="WW8Num38z1">
    <w:name w:val="WW8Num38z1"/>
    <w:rsid w:val="00FA54C1"/>
    <w:rPr>
      <w:rFonts w:ascii="Courier New" w:hAnsi="Courier New"/>
    </w:rPr>
  </w:style>
  <w:style w:type="character" w:customStyle="1" w:styleId="WW8Num38z3">
    <w:name w:val="WW8Num38z3"/>
    <w:rsid w:val="00FA54C1"/>
    <w:rPr>
      <w:rFonts w:ascii="Symbol" w:hAnsi="Symbol"/>
    </w:rPr>
  </w:style>
  <w:style w:type="character" w:customStyle="1" w:styleId="WW8Num43z1">
    <w:name w:val="WW8Num43z1"/>
    <w:rsid w:val="00FA54C1"/>
    <w:rPr>
      <w:rFonts w:ascii="Courier New" w:hAnsi="Courier New" w:cs="Courier New"/>
    </w:rPr>
  </w:style>
  <w:style w:type="character" w:customStyle="1" w:styleId="WW8Num43z3">
    <w:name w:val="WW8Num43z3"/>
    <w:rsid w:val="00FA54C1"/>
    <w:rPr>
      <w:rFonts w:ascii="Symbol" w:hAnsi="Symbol"/>
    </w:rPr>
  </w:style>
  <w:style w:type="character" w:customStyle="1" w:styleId="WW8Num44z2">
    <w:name w:val="WW8Num44z2"/>
    <w:rsid w:val="00FA54C1"/>
    <w:rPr>
      <w:rFonts w:ascii="Times New Roman" w:hAnsi="Times New Roman" w:cs="Times New Roman"/>
    </w:rPr>
  </w:style>
  <w:style w:type="character" w:customStyle="1" w:styleId="WW8Num44z3">
    <w:name w:val="WW8Num44z3"/>
    <w:rsid w:val="00FA54C1"/>
    <w:rPr>
      <w:rFonts w:ascii="Symbol" w:hAnsi="Symbol" w:cs="Symbol"/>
    </w:rPr>
  </w:style>
  <w:style w:type="character" w:customStyle="1" w:styleId="WW8Num47z1">
    <w:name w:val="WW8Num47z1"/>
    <w:rsid w:val="00FA54C1"/>
    <w:rPr>
      <w:rFonts w:ascii="Arial" w:eastAsia="Times New Roman" w:hAnsi="Arial"/>
    </w:rPr>
  </w:style>
  <w:style w:type="character" w:customStyle="1" w:styleId="WW8Num47z2">
    <w:name w:val="WW8Num47z2"/>
    <w:rsid w:val="00FA54C1"/>
    <w:rPr>
      <w:rFonts w:ascii="Times New Roman" w:hAnsi="Times New Roman" w:cs="Times New Roman"/>
    </w:rPr>
  </w:style>
  <w:style w:type="character" w:customStyle="1" w:styleId="WW8Num47z3">
    <w:name w:val="WW8Num47z3"/>
    <w:rsid w:val="00FA54C1"/>
    <w:rPr>
      <w:rFonts w:ascii="Symbol" w:hAnsi="Symbol" w:cs="Symbol"/>
    </w:rPr>
  </w:style>
  <w:style w:type="character" w:customStyle="1" w:styleId="WW8Num47z4">
    <w:name w:val="WW8Num47z4"/>
    <w:rsid w:val="00FA54C1"/>
    <w:rPr>
      <w:rFonts w:ascii="Courier New" w:hAnsi="Courier New" w:cs="Courier New"/>
    </w:rPr>
  </w:style>
  <w:style w:type="character" w:customStyle="1" w:styleId="WW8Num47z5">
    <w:name w:val="WW8Num47z5"/>
    <w:rsid w:val="00FA54C1"/>
    <w:rPr>
      <w:rFonts w:ascii="Wingdings" w:hAnsi="Wingdings" w:cs="Wingdings"/>
    </w:rPr>
  </w:style>
  <w:style w:type="character" w:customStyle="1" w:styleId="WW8Num48z1">
    <w:name w:val="WW8Num48z1"/>
    <w:rsid w:val="00FA54C1"/>
    <w:rPr>
      <w:rFonts w:ascii="Courier New" w:hAnsi="Courier New" w:cs="Courier New"/>
    </w:rPr>
  </w:style>
  <w:style w:type="character" w:customStyle="1" w:styleId="WW8Num48z2">
    <w:name w:val="WW8Num48z2"/>
    <w:rsid w:val="00FA54C1"/>
    <w:rPr>
      <w:rFonts w:ascii="Wingdings" w:hAnsi="Wingdings"/>
    </w:rPr>
  </w:style>
  <w:style w:type="character" w:customStyle="1" w:styleId="WW8Num48z3">
    <w:name w:val="WW8Num48z3"/>
    <w:rsid w:val="00FA54C1"/>
    <w:rPr>
      <w:rFonts w:ascii="Symbol" w:hAnsi="Symbol"/>
    </w:rPr>
  </w:style>
  <w:style w:type="character" w:customStyle="1" w:styleId="WW8Num51z1">
    <w:name w:val="WW8Num51z1"/>
    <w:rsid w:val="00FA54C1"/>
    <w:rPr>
      <w:rFonts w:ascii="Courier New" w:hAnsi="Courier New"/>
    </w:rPr>
  </w:style>
  <w:style w:type="character" w:customStyle="1" w:styleId="WW8Num51z2">
    <w:name w:val="WW8Num51z2"/>
    <w:rsid w:val="00FA54C1"/>
    <w:rPr>
      <w:rFonts w:ascii="Wingdings" w:hAnsi="Wingdings"/>
    </w:rPr>
  </w:style>
  <w:style w:type="character" w:customStyle="1" w:styleId="WW8Num52z0">
    <w:name w:val="WW8Num52z0"/>
    <w:rsid w:val="00FA54C1"/>
    <w:rPr>
      <w:rFonts w:ascii="Symbol" w:hAnsi="Symbol"/>
      <w:sz w:val="24"/>
    </w:rPr>
  </w:style>
  <w:style w:type="character" w:customStyle="1" w:styleId="WW8Num52z1">
    <w:name w:val="WW8Num52z1"/>
    <w:rsid w:val="00FA54C1"/>
    <w:rPr>
      <w:rFonts w:ascii="Courier New" w:hAnsi="Courier New" w:cs="Courier New"/>
    </w:rPr>
  </w:style>
  <w:style w:type="character" w:customStyle="1" w:styleId="WW8Num53z2">
    <w:name w:val="WW8Num53z2"/>
    <w:rsid w:val="00FA54C1"/>
    <w:rPr>
      <w:rFonts w:ascii="Wingdings" w:hAnsi="Wingdings" w:cs="Wingdings"/>
    </w:rPr>
  </w:style>
  <w:style w:type="character" w:customStyle="1" w:styleId="WW8Num53z3">
    <w:name w:val="WW8Num53z3"/>
    <w:rsid w:val="00FA54C1"/>
    <w:rPr>
      <w:rFonts w:ascii="Symbol" w:hAnsi="Symbol" w:cs="Symbol"/>
    </w:rPr>
  </w:style>
  <w:style w:type="character" w:customStyle="1" w:styleId="WW8Num53z4">
    <w:name w:val="WW8Num53z4"/>
    <w:rsid w:val="00FA54C1"/>
    <w:rPr>
      <w:rFonts w:ascii="Courier New" w:hAnsi="Courier New" w:cs="Courier New"/>
    </w:rPr>
  </w:style>
  <w:style w:type="character" w:customStyle="1" w:styleId="WW8Num54z0">
    <w:name w:val="WW8Num54z0"/>
    <w:rsid w:val="00FA54C1"/>
    <w:rPr>
      <w:rFonts w:ascii="Times New Roman" w:hAnsi="Times New Roman" w:cs="Times New Roman"/>
      <w:b w:val="0"/>
      <w:bCs w:val="0"/>
      <w:i w:val="0"/>
      <w:iCs w:val="0"/>
      <w:sz w:val="24"/>
      <w:szCs w:val="24"/>
    </w:rPr>
  </w:style>
  <w:style w:type="character" w:customStyle="1" w:styleId="WW8Num54z1">
    <w:name w:val="WW8Num54z1"/>
    <w:rsid w:val="00FA54C1"/>
    <w:rPr>
      <w:rFonts w:cs="Times New Roman"/>
    </w:rPr>
  </w:style>
  <w:style w:type="character" w:customStyle="1" w:styleId="WW8Num55z0">
    <w:name w:val="WW8Num55z0"/>
    <w:rsid w:val="00FA54C1"/>
    <w:rPr>
      <w:rFonts w:ascii="Times New Roman" w:hAnsi="Times New Roman" w:cs="Times New Roman"/>
      <w:b w:val="0"/>
      <w:bCs w:val="0"/>
      <w:i w:val="0"/>
      <w:iCs w:val="0"/>
      <w:color w:val="auto"/>
      <w:sz w:val="24"/>
      <w:szCs w:val="22"/>
    </w:rPr>
  </w:style>
  <w:style w:type="character" w:customStyle="1" w:styleId="Carpredefinitoparagrafo10">
    <w:name w:val="Car. predefinito paragrafo1"/>
    <w:rsid w:val="00FA54C1"/>
  </w:style>
  <w:style w:type="character" w:customStyle="1" w:styleId="CorpodeltestoCarattere">
    <w:name w:val="Corpo del testo Carattere"/>
    <w:rsid w:val="00FA54C1"/>
    <w:rPr>
      <w:sz w:val="28"/>
      <w:szCs w:val="28"/>
      <w:lang w:val="it-IT" w:eastAsia="ar-SA" w:bidi="ar-SA"/>
    </w:rPr>
  </w:style>
  <w:style w:type="character" w:customStyle="1" w:styleId="ParagrafoCarattere">
    <w:name w:val="Paragrafo Carattere"/>
    <w:rsid w:val="00FA54C1"/>
    <w:rPr>
      <w:rFonts w:ascii="Verdana" w:hAnsi="Verdana" w:cs="Verdana"/>
      <w:lang w:val="it-IT" w:eastAsia="ar-SA" w:bidi="ar-SA"/>
    </w:rPr>
  </w:style>
  <w:style w:type="character" w:customStyle="1" w:styleId="c21">
    <w:name w:val="c21"/>
    <w:rsid w:val="00FA54C1"/>
    <w:rPr>
      <w:shd w:val="clear" w:color="auto" w:fill="FFFFFF"/>
    </w:rPr>
  </w:style>
  <w:style w:type="character" w:customStyle="1" w:styleId="TestonormaleCarattere">
    <w:name w:val="Testo normale Carattere"/>
    <w:rsid w:val="00FA54C1"/>
    <w:rPr>
      <w:rFonts w:ascii="Consolas" w:hAnsi="Consolas" w:cs="Consolas"/>
      <w:lang w:val="it-IT" w:eastAsia="ar-SA" w:bidi="ar-SA"/>
    </w:rPr>
  </w:style>
  <w:style w:type="character" w:customStyle="1" w:styleId="Corpodeltesto3Carattere">
    <w:name w:val="Corpo del testo 3 Carattere"/>
    <w:rsid w:val="00FA54C1"/>
    <w:rPr>
      <w:rFonts w:eastAsia="Calibri"/>
      <w:sz w:val="16"/>
      <w:szCs w:val="16"/>
      <w:lang w:val="it-IT" w:eastAsia="ar-SA" w:bidi="ar-SA"/>
    </w:rPr>
  </w:style>
  <w:style w:type="character" w:customStyle="1" w:styleId="Corpodeltesto2Carattere">
    <w:name w:val="Corpo del testo 2 Carattere"/>
    <w:rsid w:val="00FA54C1"/>
    <w:rPr>
      <w:rFonts w:eastAsia="Calibri"/>
      <w:sz w:val="24"/>
      <w:szCs w:val="24"/>
      <w:lang w:val="it-IT" w:eastAsia="ar-SA" w:bidi="ar-SA"/>
    </w:rPr>
  </w:style>
  <w:style w:type="character" w:customStyle="1" w:styleId="Rimandocommento1">
    <w:name w:val="Rimando commento1"/>
    <w:rsid w:val="00FA54C1"/>
    <w:rPr>
      <w:sz w:val="16"/>
      <w:szCs w:val="16"/>
    </w:rPr>
  </w:style>
  <w:style w:type="character" w:customStyle="1" w:styleId="CarattereCarattere5">
    <w:name w:val="Carattere Carattere5"/>
    <w:rsid w:val="00FA54C1"/>
    <w:rPr>
      <w:sz w:val="24"/>
      <w:szCs w:val="24"/>
    </w:rPr>
  </w:style>
  <w:style w:type="character" w:customStyle="1" w:styleId="CarattereCarattere1">
    <w:name w:val="Carattere Carattere1"/>
    <w:rsid w:val="00FA54C1"/>
    <w:rPr>
      <w:lang w:val="it-IT"/>
    </w:rPr>
  </w:style>
  <w:style w:type="character" w:customStyle="1" w:styleId="google-src-text">
    <w:name w:val="google-src-text"/>
    <w:rsid w:val="00FA54C1"/>
  </w:style>
  <w:style w:type="character" w:customStyle="1" w:styleId="WW-Caratteredellanota">
    <w:name w:val="WW-Carattere della nota"/>
    <w:rsid w:val="00FA54C1"/>
    <w:rPr>
      <w:vertAlign w:val="superscript"/>
    </w:rPr>
  </w:style>
  <w:style w:type="character" w:customStyle="1" w:styleId="Rientrocorpodeltesto3Carattere">
    <w:name w:val="Rientro corpo del testo 3 Carattere"/>
    <w:rsid w:val="00FA54C1"/>
    <w:rPr>
      <w:rFonts w:eastAsia="Calibri"/>
      <w:sz w:val="16"/>
      <w:szCs w:val="16"/>
      <w:lang w:val="it-IT" w:eastAsia="ar-SA" w:bidi="ar-SA"/>
    </w:rPr>
  </w:style>
  <w:style w:type="character" w:customStyle="1" w:styleId="StileTimesNewRoman">
    <w:name w:val="Stile Times New Roman"/>
    <w:rsid w:val="00FA54C1"/>
    <w:rPr>
      <w:rFonts w:ascii="Times New Roman" w:hAnsi="Times New Roman"/>
      <w:sz w:val="22"/>
      <w:szCs w:val="24"/>
    </w:rPr>
  </w:style>
  <w:style w:type="character" w:customStyle="1" w:styleId="FootnoteTextChar">
    <w:name w:val="Footnote Text Char"/>
    <w:rsid w:val="00FA54C1"/>
    <w:rPr>
      <w:rFonts w:ascii="Times New Roman" w:hAnsi="Times New Roman" w:cs="Times New Roman"/>
      <w:sz w:val="20"/>
      <w:szCs w:val="20"/>
      <w:lang w:val="x-none"/>
    </w:rPr>
  </w:style>
  <w:style w:type="character" w:styleId="Numeropagina">
    <w:name w:val="page number"/>
    <w:uiPriority w:val="99"/>
    <w:rsid w:val="00FA54C1"/>
  </w:style>
  <w:style w:type="character" w:customStyle="1" w:styleId="Titolo2Carattere1">
    <w:name w:val="Titolo 2 Carattere1"/>
    <w:rsid w:val="00FA54C1"/>
    <w:rPr>
      <w:b/>
      <w:bCs/>
      <w:smallCaps/>
      <w:sz w:val="24"/>
      <w:szCs w:val="24"/>
    </w:rPr>
  </w:style>
  <w:style w:type="character" w:customStyle="1" w:styleId="StileTitolo2NonGrassettoCorsivoSinistro0cmPrimarig">
    <w:name w:val="Stile Titolo 2 + Non Grassetto Corsivo Sinistro:  0 cm Prima rig..."/>
    <w:rsid w:val="00FA54C1"/>
    <w:rPr>
      <w:i/>
      <w:vanish/>
    </w:rPr>
  </w:style>
  <w:style w:type="character" w:customStyle="1" w:styleId="TestonotadichiusuraCarattere">
    <w:name w:val="Testo nota di chiusura Carattere"/>
    <w:rsid w:val="00FA54C1"/>
  </w:style>
  <w:style w:type="character" w:customStyle="1" w:styleId="Punti">
    <w:name w:val="Punti"/>
    <w:rsid w:val="00FA54C1"/>
    <w:rPr>
      <w:rFonts w:ascii="OpenSymbol" w:eastAsia="OpenSymbol" w:hAnsi="OpenSymbol" w:cs="OpenSymbol"/>
    </w:rPr>
  </w:style>
  <w:style w:type="paragraph" w:customStyle="1" w:styleId="Corpodeltesto21">
    <w:name w:val="Corpo del testo 21"/>
    <w:basedOn w:val="Normale"/>
    <w:rsid w:val="00FA54C1"/>
    <w:pPr>
      <w:widowControl w:val="0"/>
      <w:spacing w:before="120"/>
      <w:ind w:right="-1"/>
      <w:jc w:val="both"/>
    </w:pPr>
    <w:rPr>
      <w:rFonts w:ascii="Arial" w:eastAsia="Lucida Sans Unicode" w:hAnsi="Arial"/>
      <w:bCs/>
      <w:szCs w:val="20"/>
    </w:rPr>
  </w:style>
  <w:style w:type="paragraph" w:customStyle="1" w:styleId="Paragrafo">
    <w:name w:val="Paragrafo"/>
    <w:basedOn w:val="Normale"/>
    <w:rsid w:val="00FA54C1"/>
    <w:pPr>
      <w:spacing w:before="120" w:after="60"/>
      <w:jc w:val="both"/>
    </w:pPr>
    <w:rPr>
      <w:rFonts w:ascii="Verdana" w:eastAsia="Times New Roman" w:hAnsi="Verdana" w:cs="Verdana"/>
      <w:bCs/>
      <w:sz w:val="20"/>
      <w:szCs w:val="20"/>
    </w:rPr>
  </w:style>
  <w:style w:type="paragraph" w:customStyle="1" w:styleId="ElencoPuntato1">
    <w:name w:val="Elenco Puntato 1"/>
    <w:rsid w:val="00FA54C1"/>
    <w:pPr>
      <w:suppressAutoHyphens/>
      <w:spacing w:after="0" w:line="240" w:lineRule="auto"/>
      <w:ind w:left="720" w:hanging="360"/>
    </w:pPr>
    <w:rPr>
      <w:rFonts w:ascii="Verdana" w:eastAsia="Arial" w:hAnsi="Verdana" w:cs="Verdana"/>
      <w:sz w:val="20"/>
      <w:szCs w:val="20"/>
      <w:lang w:eastAsia="ar-SA"/>
    </w:rPr>
  </w:style>
  <w:style w:type="paragraph" w:customStyle="1" w:styleId="Testonormale1">
    <w:name w:val="Testo normale1"/>
    <w:basedOn w:val="Normale"/>
    <w:rsid w:val="00FA54C1"/>
    <w:pPr>
      <w:spacing w:before="120"/>
      <w:jc w:val="both"/>
    </w:pPr>
    <w:rPr>
      <w:rFonts w:ascii="Consolas" w:eastAsia="Times New Roman" w:hAnsi="Consolas" w:cs="Consolas"/>
      <w:bCs/>
      <w:sz w:val="20"/>
      <w:szCs w:val="20"/>
    </w:rPr>
  </w:style>
  <w:style w:type="paragraph" w:customStyle="1" w:styleId="Normale1">
    <w:name w:val="Normale1"/>
    <w:rsid w:val="00FA54C1"/>
    <w:pPr>
      <w:widowControl w:val="0"/>
      <w:suppressAutoHyphens/>
      <w:autoSpaceDE w:val="0"/>
      <w:spacing w:before="120" w:after="120" w:line="360" w:lineRule="atLeast"/>
      <w:jc w:val="both"/>
    </w:pPr>
    <w:rPr>
      <w:rFonts w:ascii="Times New Roman" w:eastAsia="Arial" w:hAnsi="Times New Roman" w:cs="Times New Roman"/>
      <w:sz w:val="24"/>
      <w:szCs w:val="24"/>
      <w:lang w:eastAsia="ar-SA"/>
    </w:rPr>
  </w:style>
  <w:style w:type="paragraph" w:customStyle="1" w:styleId="Elencocontinua1">
    <w:name w:val="Elenco continua1"/>
    <w:basedOn w:val="Normale"/>
    <w:rsid w:val="00FA54C1"/>
    <w:pPr>
      <w:widowControl w:val="0"/>
      <w:autoSpaceDE w:val="0"/>
      <w:spacing w:before="120" w:after="120" w:line="360" w:lineRule="atLeast"/>
      <w:ind w:left="283"/>
      <w:jc w:val="both"/>
      <w:textAlignment w:val="baseline"/>
    </w:pPr>
    <w:rPr>
      <w:rFonts w:eastAsia="Times New Roman"/>
      <w:bCs/>
      <w:sz w:val="24"/>
      <w:szCs w:val="24"/>
    </w:rPr>
  </w:style>
  <w:style w:type="paragraph" w:customStyle="1" w:styleId="Corpodeltesto32">
    <w:name w:val="Corpo del testo 32"/>
    <w:basedOn w:val="Normale"/>
    <w:rsid w:val="00FA54C1"/>
    <w:pPr>
      <w:spacing w:before="120" w:after="120"/>
      <w:jc w:val="both"/>
    </w:pPr>
    <w:rPr>
      <w:bCs/>
      <w:sz w:val="16"/>
      <w:szCs w:val="16"/>
    </w:rPr>
  </w:style>
  <w:style w:type="paragraph" w:customStyle="1" w:styleId="ElencoPuntato">
    <w:name w:val="ElencoPuntato"/>
    <w:basedOn w:val="Normale"/>
    <w:rsid w:val="00FA54C1"/>
    <w:pPr>
      <w:spacing w:before="120" w:line="360" w:lineRule="auto"/>
      <w:ind w:left="720" w:hanging="360"/>
      <w:jc w:val="both"/>
    </w:pPr>
    <w:rPr>
      <w:rFonts w:eastAsia="Times New Roman"/>
      <w:bCs/>
      <w:sz w:val="24"/>
      <w:szCs w:val="24"/>
    </w:rPr>
  </w:style>
  <w:style w:type="paragraph" w:customStyle="1" w:styleId="StileLatinoTimesNewRoman12ptGrassettoprima6ptDopo">
    <w:name w:val="Stile (Latino) Times New Roman 12 pt Grassetto prima 6 pt Dopo:..."/>
    <w:basedOn w:val="Normale"/>
    <w:rsid w:val="00FA54C1"/>
    <w:pPr>
      <w:spacing w:before="120" w:after="120"/>
      <w:jc w:val="both"/>
    </w:pPr>
    <w:rPr>
      <w:rFonts w:eastAsia="Times New Roman"/>
      <w:b/>
      <w:sz w:val="24"/>
      <w:szCs w:val="24"/>
    </w:rPr>
  </w:style>
  <w:style w:type="paragraph" w:customStyle="1" w:styleId="StileTitolo3NonGrassettoCorsivo">
    <w:name w:val="Stile Titolo 3 + Non Grassetto Corsivo"/>
    <w:basedOn w:val="Titolo3"/>
    <w:rsid w:val="00FA54C1"/>
    <w:pPr>
      <w:numPr>
        <w:ilvl w:val="0"/>
        <w:numId w:val="0"/>
      </w:numPr>
      <w:tabs>
        <w:tab w:val="left" w:pos="-2160"/>
        <w:tab w:val="left" w:pos="-567"/>
        <w:tab w:val="left" w:pos="567"/>
      </w:tabs>
      <w:spacing w:before="120" w:after="120"/>
      <w:jc w:val="both"/>
    </w:pPr>
    <w:rPr>
      <w:rFonts w:ascii="Times New Roman" w:hAnsi="Times New Roman" w:cs="Arial"/>
      <w:b w:val="0"/>
      <w:i w:val="0"/>
      <w:iCs/>
      <w:smallCaps/>
      <w:color w:val="auto"/>
      <w:sz w:val="24"/>
    </w:rPr>
  </w:style>
  <w:style w:type="paragraph" w:customStyle="1" w:styleId="Corpodeltesto22">
    <w:name w:val="Corpo del testo 22"/>
    <w:basedOn w:val="Normale"/>
    <w:rsid w:val="00FA54C1"/>
    <w:pPr>
      <w:spacing w:before="120" w:after="120" w:line="480" w:lineRule="auto"/>
      <w:jc w:val="both"/>
    </w:pPr>
    <w:rPr>
      <w:bCs/>
      <w:sz w:val="24"/>
      <w:szCs w:val="24"/>
    </w:rPr>
  </w:style>
  <w:style w:type="paragraph" w:customStyle="1" w:styleId="Testocommento1">
    <w:name w:val="Testo commento1"/>
    <w:basedOn w:val="Normale"/>
    <w:rsid w:val="00FA54C1"/>
    <w:pPr>
      <w:spacing w:before="120"/>
      <w:jc w:val="both"/>
    </w:pPr>
    <w:rPr>
      <w:rFonts w:eastAsia="Times New Roman"/>
      <w:bCs/>
      <w:sz w:val="20"/>
      <w:szCs w:val="20"/>
    </w:rPr>
  </w:style>
  <w:style w:type="paragraph" w:customStyle="1" w:styleId="Puntoelenco1">
    <w:name w:val="Punto elenco1"/>
    <w:basedOn w:val="Normale"/>
    <w:rsid w:val="00FA54C1"/>
    <w:pPr>
      <w:tabs>
        <w:tab w:val="left" w:pos="1080"/>
      </w:tabs>
      <w:spacing w:before="120"/>
      <w:ind w:left="1080" w:hanging="360"/>
      <w:jc w:val="both"/>
    </w:pPr>
    <w:rPr>
      <w:bCs/>
      <w:sz w:val="24"/>
      <w:szCs w:val="24"/>
    </w:rPr>
  </w:style>
  <w:style w:type="paragraph" w:customStyle="1" w:styleId="Puntoelenco21">
    <w:name w:val="Punto elenco 21"/>
    <w:basedOn w:val="Puntoelenco1"/>
    <w:rsid w:val="00FA54C1"/>
    <w:pPr>
      <w:spacing w:before="130" w:after="130" w:line="260" w:lineRule="atLeast"/>
      <w:ind w:left="720"/>
      <w:jc w:val="left"/>
    </w:pPr>
    <w:rPr>
      <w:rFonts w:ascii="Arial" w:eastAsia="Times New Roman" w:hAnsi="Arial" w:cs="Arial"/>
      <w:sz w:val="22"/>
      <w:szCs w:val="22"/>
      <w:lang w:val="en-GB"/>
    </w:rPr>
  </w:style>
  <w:style w:type="paragraph" w:customStyle="1" w:styleId="Text1">
    <w:name w:val="Text 1"/>
    <w:basedOn w:val="Normale"/>
    <w:rsid w:val="00FA54C1"/>
    <w:pPr>
      <w:spacing w:before="120" w:after="120"/>
      <w:ind w:left="850"/>
      <w:jc w:val="both"/>
    </w:pPr>
    <w:rPr>
      <w:rFonts w:eastAsia="Times New Roman"/>
      <w:bCs/>
      <w:sz w:val="24"/>
      <w:szCs w:val="24"/>
    </w:rPr>
  </w:style>
  <w:style w:type="paragraph" w:customStyle="1" w:styleId="ListNumberLevel2">
    <w:name w:val="List Number (Level 2)"/>
    <w:basedOn w:val="Normale"/>
    <w:rsid w:val="00FA54C1"/>
    <w:pPr>
      <w:spacing w:before="120" w:after="120"/>
      <w:ind w:left="720" w:hanging="360"/>
      <w:jc w:val="both"/>
    </w:pPr>
    <w:rPr>
      <w:rFonts w:eastAsia="Times New Roman"/>
      <w:bCs/>
      <w:sz w:val="24"/>
      <w:szCs w:val="24"/>
    </w:rPr>
  </w:style>
  <w:style w:type="paragraph" w:customStyle="1" w:styleId="N1NORMALE">
    <w:name w:val="N1. NORMALE"/>
    <w:basedOn w:val="Normale"/>
    <w:rsid w:val="00FA54C1"/>
    <w:pPr>
      <w:tabs>
        <w:tab w:val="center" w:pos="8505"/>
      </w:tabs>
      <w:spacing w:before="60" w:after="60"/>
      <w:ind w:right="-15"/>
      <w:jc w:val="both"/>
    </w:pPr>
    <w:rPr>
      <w:rFonts w:ascii="Arial Narrow" w:eastAsia="Times New Roman" w:hAnsi="Arial Narrow" w:cs="Arial Narrow"/>
      <w:bCs/>
      <w:sz w:val="24"/>
      <w:szCs w:val="24"/>
    </w:rPr>
  </w:style>
  <w:style w:type="paragraph" w:customStyle="1" w:styleId="CorpoTesto0">
    <w:name w:val="CorpoTesto"/>
    <w:basedOn w:val="Normale"/>
    <w:rsid w:val="00FA54C1"/>
    <w:pPr>
      <w:spacing w:before="120"/>
      <w:ind w:right="-442"/>
      <w:jc w:val="both"/>
    </w:pPr>
    <w:rPr>
      <w:rFonts w:eastAsia="Times New Roman"/>
      <w:bCs/>
      <w:color w:val="003366"/>
      <w:spacing w:val="-8"/>
      <w:sz w:val="24"/>
      <w:szCs w:val="24"/>
    </w:rPr>
  </w:style>
  <w:style w:type="paragraph" w:customStyle="1" w:styleId="Testodelblocco1">
    <w:name w:val="Testo del blocco1"/>
    <w:basedOn w:val="Normale"/>
    <w:rsid w:val="00FA54C1"/>
    <w:pPr>
      <w:spacing w:before="120" w:line="360" w:lineRule="auto"/>
      <w:ind w:left="284" w:right="284" w:firstLine="397"/>
      <w:jc w:val="both"/>
    </w:pPr>
    <w:rPr>
      <w:rFonts w:eastAsia="Times New Roman"/>
      <w:bCs/>
      <w:sz w:val="24"/>
      <w:szCs w:val="24"/>
    </w:rPr>
  </w:style>
  <w:style w:type="paragraph" w:customStyle="1" w:styleId="provvr0">
    <w:name w:val="provv_r0"/>
    <w:basedOn w:val="Normale"/>
    <w:rsid w:val="00FA54C1"/>
    <w:pPr>
      <w:spacing w:before="280" w:after="280"/>
      <w:jc w:val="both"/>
    </w:pPr>
    <w:rPr>
      <w:rFonts w:eastAsia="Times New Roman"/>
      <w:bCs/>
      <w:sz w:val="24"/>
      <w:szCs w:val="24"/>
    </w:rPr>
  </w:style>
  <w:style w:type="paragraph" w:customStyle="1" w:styleId="Rientrocorpodeltesto31">
    <w:name w:val="Rientro corpo del testo 31"/>
    <w:basedOn w:val="Normale"/>
    <w:rsid w:val="00FA54C1"/>
    <w:pPr>
      <w:spacing w:before="120" w:after="120"/>
      <w:ind w:left="283"/>
      <w:jc w:val="both"/>
    </w:pPr>
    <w:rPr>
      <w:bCs/>
      <w:sz w:val="16"/>
      <w:szCs w:val="16"/>
    </w:rPr>
  </w:style>
  <w:style w:type="paragraph" w:customStyle="1" w:styleId="WW-Didascalia">
    <w:name w:val="WW-Didascalia"/>
    <w:basedOn w:val="Normale"/>
    <w:next w:val="Normale"/>
    <w:rsid w:val="00FA54C1"/>
    <w:pPr>
      <w:spacing w:before="120" w:after="120"/>
      <w:ind w:left="567"/>
      <w:jc w:val="center"/>
    </w:pPr>
    <w:rPr>
      <w:rFonts w:ascii="Verdana" w:eastAsia="Times New Roman" w:hAnsi="Verdana"/>
      <w:b/>
      <w:i/>
      <w:iCs/>
      <w:color w:val="0000FF"/>
      <w:sz w:val="18"/>
      <w:szCs w:val="20"/>
    </w:rPr>
  </w:style>
  <w:style w:type="paragraph" w:styleId="Revisione">
    <w:name w:val="Revision"/>
    <w:rsid w:val="00FA54C1"/>
    <w:pPr>
      <w:suppressAutoHyphens/>
      <w:spacing w:after="0" w:line="240" w:lineRule="auto"/>
    </w:pPr>
    <w:rPr>
      <w:rFonts w:ascii="Times New Roman" w:eastAsia="Calibri" w:hAnsi="Times New Roman" w:cs="Times New Roman"/>
      <w:sz w:val="24"/>
      <w:szCs w:val="24"/>
      <w:lang w:eastAsia="ar-SA"/>
    </w:rPr>
  </w:style>
  <w:style w:type="paragraph" w:customStyle="1" w:styleId="ListParagraph1">
    <w:name w:val="List Paragraph1"/>
    <w:basedOn w:val="Normale"/>
    <w:rsid w:val="00FA54C1"/>
    <w:pPr>
      <w:spacing w:before="120" w:after="200" w:line="276" w:lineRule="auto"/>
      <w:ind w:left="720"/>
      <w:jc w:val="both"/>
    </w:pPr>
    <w:rPr>
      <w:rFonts w:ascii="Calibri" w:hAnsi="Calibri"/>
      <w:bCs/>
    </w:rPr>
  </w:style>
  <w:style w:type="paragraph" w:customStyle="1" w:styleId="provvr1">
    <w:name w:val="provv_r1"/>
    <w:basedOn w:val="Normale"/>
    <w:rsid w:val="00FA54C1"/>
    <w:pPr>
      <w:spacing w:before="280" w:after="280"/>
      <w:ind w:firstLine="400"/>
      <w:jc w:val="both"/>
    </w:pPr>
    <w:rPr>
      <w:rFonts w:eastAsia="Times New Roman"/>
      <w:bCs/>
      <w:sz w:val="24"/>
      <w:szCs w:val="24"/>
    </w:rPr>
  </w:style>
  <w:style w:type="paragraph" w:styleId="Sottotitolo">
    <w:name w:val="Subtitle"/>
    <w:basedOn w:val="Intestazione1"/>
    <w:next w:val="Corpotesto"/>
    <w:link w:val="SottotitoloCarattere"/>
    <w:qFormat/>
    <w:rsid w:val="00FA54C1"/>
    <w:pPr>
      <w:jc w:val="center"/>
    </w:pPr>
    <w:rPr>
      <w:rFonts w:eastAsia="Arial Unicode MS" w:cs="Times New Roman"/>
      <w:bCs/>
      <w:i/>
      <w:iCs/>
      <w:lang w:val="x-none"/>
    </w:rPr>
  </w:style>
  <w:style w:type="character" w:customStyle="1" w:styleId="SottotitoloCarattere">
    <w:name w:val="Sottotitolo Carattere"/>
    <w:basedOn w:val="Carpredefinitoparagrafo"/>
    <w:link w:val="Sottotitolo"/>
    <w:rsid w:val="00FA54C1"/>
    <w:rPr>
      <w:rFonts w:ascii="Arial" w:eastAsia="Arial Unicode MS" w:hAnsi="Arial" w:cs="Times New Roman"/>
      <w:bCs/>
      <w:i/>
      <w:iCs/>
      <w:sz w:val="28"/>
      <w:szCs w:val="28"/>
      <w:lang w:val="x-none" w:eastAsia="ar-SA"/>
    </w:rPr>
  </w:style>
  <w:style w:type="paragraph" w:customStyle="1" w:styleId="Normale24pt">
    <w:name w:val="Normale + 24 pt"/>
    <w:basedOn w:val="Normale"/>
    <w:rsid w:val="00FA54C1"/>
    <w:pPr>
      <w:spacing w:before="120"/>
      <w:jc w:val="center"/>
    </w:pPr>
    <w:rPr>
      <w:rFonts w:eastAsia="Times New Roman"/>
      <w:bCs/>
      <w:sz w:val="48"/>
      <w:szCs w:val="48"/>
    </w:rPr>
  </w:style>
  <w:style w:type="paragraph" w:customStyle="1" w:styleId="Stile2">
    <w:name w:val="Stile2"/>
    <w:basedOn w:val="Normale"/>
    <w:rsid w:val="00FA54C1"/>
    <w:pPr>
      <w:numPr>
        <w:numId w:val="5"/>
      </w:numPr>
      <w:autoSpaceDE w:val="0"/>
      <w:spacing w:before="360" w:after="120"/>
      <w:jc w:val="both"/>
    </w:pPr>
    <w:rPr>
      <w:rFonts w:eastAsia="Times New Roman"/>
      <w:b/>
      <w:bCs/>
      <w:smallCaps/>
      <w:sz w:val="24"/>
      <w:szCs w:val="24"/>
    </w:rPr>
  </w:style>
  <w:style w:type="paragraph" w:customStyle="1" w:styleId="StileTitolo2Nero">
    <w:name w:val="Stile Titolo 2 + Nero"/>
    <w:basedOn w:val="Titolo2"/>
    <w:next w:val="Normale"/>
    <w:rsid w:val="00FA54C1"/>
    <w:pPr>
      <w:keepLines w:val="0"/>
      <w:numPr>
        <w:numId w:val="5"/>
      </w:numPr>
      <w:spacing w:before="120" w:after="120"/>
      <w:jc w:val="both"/>
    </w:pPr>
    <w:rPr>
      <w:rFonts w:ascii="Times New Roman" w:eastAsia="Times New Roman" w:hAnsi="Times New Roman" w:cs="Arial"/>
      <w:i w:val="0"/>
      <w:smallCaps/>
      <w:color w:val="000000"/>
    </w:rPr>
  </w:style>
  <w:style w:type="paragraph" w:customStyle="1" w:styleId="StileTitolo2NonGrassetto">
    <w:name w:val="Stile Titolo 2 + Non Grassetto"/>
    <w:basedOn w:val="Titolo2"/>
    <w:rsid w:val="00FA54C1"/>
    <w:pPr>
      <w:keepLines w:val="0"/>
      <w:numPr>
        <w:ilvl w:val="0"/>
        <w:numId w:val="0"/>
      </w:numPr>
      <w:tabs>
        <w:tab w:val="num" w:pos="680"/>
      </w:tabs>
      <w:spacing w:before="120" w:after="120"/>
      <w:ind w:left="680" w:hanging="680"/>
      <w:jc w:val="both"/>
    </w:pPr>
    <w:rPr>
      <w:rFonts w:ascii="Times New Roman" w:eastAsia="Times New Roman" w:hAnsi="Times New Roman" w:cs="Arial"/>
      <w:bCs/>
      <w:i w:val="0"/>
      <w:smallCaps/>
      <w:color w:val="auto"/>
    </w:rPr>
  </w:style>
  <w:style w:type="paragraph" w:styleId="Testonotadichiusura">
    <w:name w:val="endnote text"/>
    <w:basedOn w:val="Normale"/>
    <w:link w:val="TestonotadichiusuraCarattere1"/>
    <w:rsid w:val="00FA54C1"/>
    <w:pPr>
      <w:spacing w:before="120"/>
      <w:jc w:val="both"/>
    </w:pPr>
    <w:rPr>
      <w:rFonts w:eastAsia="Times New Roman"/>
      <w:bCs/>
      <w:sz w:val="20"/>
      <w:szCs w:val="20"/>
      <w:lang w:val="x-none"/>
    </w:rPr>
  </w:style>
  <w:style w:type="character" w:customStyle="1" w:styleId="TestonotadichiusuraCarattere1">
    <w:name w:val="Testo nota di chiusura Carattere1"/>
    <w:basedOn w:val="Carpredefinitoparagrafo"/>
    <w:link w:val="Testonotadichiusura"/>
    <w:rsid w:val="00FA54C1"/>
    <w:rPr>
      <w:rFonts w:ascii="Times New Roman" w:eastAsia="Times New Roman" w:hAnsi="Times New Roman" w:cs="Times New Roman"/>
      <w:bCs/>
      <w:sz w:val="20"/>
      <w:szCs w:val="20"/>
      <w:lang w:val="x-none" w:eastAsia="ar-SA"/>
    </w:rPr>
  </w:style>
  <w:style w:type="paragraph" w:customStyle="1" w:styleId="Corpodeltesto31">
    <w:name w:val="Corpo del testo 31"/>
    <w:basedOn w:val="Normale"/>
    <w:rsid w:val="00FA54C1"/>
    <w:pPr>
      <w:spacing w:before="120"/>
      <w:jc w:val="both"/>
    </w:pPr>
    <w:rPr>
      <w:rFonts w:ascii="Arial" w:eastAsia="Times New Roman" w:hAnsi="Arial"/>
      <w:bCs/>
      <w:sz w:val="24"/>
      <w:szCs w:val="20"/>
    </w:rPr>
  </w:style>
  <w:style w:type="paragraph" w:customStyle="1" w:styleId="Contenutotabella">
    <w:name w:val="Contenuto tabella"/>
    <w:basedOn w:val="Normale"/>
    <w:rsid w:val="00FA54C1"/>
    <w:pPr>
      <w:suppressLineNumbers/>
      <w:spacing w:before="120"/>
      <w:jc w:val="both"/>
    </w:pPr>
    <w:rPr>
      <w:rFonts w:eastAsia="Times New Roman"/>
      <w:bCs/>
      <w:sz w:val="24"/>
      <w:szCs w:val="24"/>
    </w:rPr>
  </w:style>
  <w:style w:type="paragraph" w:customStyle="1" w:styleId="Intestazionetabella">
    <w:name w:val="Intestazione tabella"/>
    <w:basedOn w:val="Contenutotabella"/>
    <w:rsid w:val="00FA54C1"/>
    <w:pPr>
      <w:jc w:val="center"/>
    </w:pPr>
    <w:rPr>
      <w:b/>
      <w:bCs w:val="0"/>
    </w:rPr>
  </w:style>
  <w:style w:type="paragraph" w:customStyle="1" w:styleId="Indice10">
    <w:name w:val="Indice 10"/>
    <w:basedOn w:val="Indice"/>
    <w:rsid w:val="00FA54C1"/>
    <w:pPr>
      <w:tabs>
        <w:tab w:val="right" w:leader="dot" w:pos="7091"/>
      </w:tabs>
      <w:spacing w:before="120"/>
      <w:ind w:left="2547"/>
      <w:jc w:val="both"/>
    </w:pPr>
    <w:rPr>
      <w:rFonts w:eastAsia="Times New Roman" w:cs="Tahoma"/>
      <w:bCs/>
      <w:sz w:val="24"/>
      <w:szCs w:val="24"/>
    </w:rPr>
  </w:style>
  <w:style w:type="paragraph" w:customStyle="1" w:styleId="Intestazione10">
    <w:name w:val="Intestazione 10"/>
    <w:basedOn w:val="Intestazione1"/>
    <w:next w:val="Corpotesto"/>
    <w:rsid w:val="00FA54C1"/>
    <w:pPr>
      <w:ind w:left="720" w:hanging="360"/>
      <w:jc w:val="both"/>
    </w:pPr>
    <w:rPr>
      <w:rFonts w:eastAsia="Arial Unicode MS" w:cs="Tahoma"/>
      <w:b/>
      <w:sz w:val="21"/>
      <w:szCs w:val="21"/>
    </w:rPr>
  </w:style>
  <w:style w:type="paragraph" w:styleId="Titolosommario">
    <w:name w:val="TOC Heading"/>
    <w:basedOn w:val="Titolo1"/>
    <w:next w:val="Normale"/>
    <w:qFormat/>
    <w:rsid w:val="00FA54C1"/>
    <w:pPr>
      <w:suppressAutoHyphens w:val="0"/>
      <w:spacing w:before="480" w:after="0" w:line="276" w:lineRule="auto"/>
      <w:jc w:val="left"/>
      <w:outlineLvl w:val="9"/>
    </w:pPr>
    <w:rPr>
      <w:rFonts w:ascii="Cambria" w:hAnsi="Cambria"/>
      <w:bCs w:val="0"/>
      <w:i/>
      <w:color w:val="365F91"/>
      <w:u w:val="none"/>
      <w:lang w:val="x-none" w:eastAsia="it-IT"/>
    </w:rPr>
  </w:style>
  <w:style w:type="paragraph" w:customStyle="1" w:styleId="nascosto1">
    <w:name w:val="nascosto1"/>
    <w:basedOn w:val="Normale"/>
    <w:rsid w:val="00FA54C1"/>
    <w:pPr>
      <w:suppressAutoHyphens w:val="0"/>
      <w:spacing w:before="120"/>
      <w:jc w:val="both"/>
    </w:pPr>
    <w:rPr>
      <w:rFonts w:eastAsia="Times New Roman"/>
      <w:bCs/>
      <w:color w:val="00009C"/>
      <w:sz w:val="24"/>
      <w:szCs w:val="24"/>
      <w:lang w:eastAsia="it-IT"/>
    </w:rPr>
  </w:style>
  <w:style w:type="character" w:styleId="AcronimoHTML">
    <w:name w:val="HTML Acronym"/>
    <w:semiHidden/>
    <w:unhideWhenUsed/>
    <w:rsid w:val="00FA54C1"/>
  </w:style>
  <w:style w:type="paragraph" w:customStyle="1" w:styleId="Pa19">
    <w:name w:val="Pa19"/>
    <w:basedOn w:val="Default"/>
    <w:next w:val="Default"/>
    <w:rsid w:val="00FA54C1"/>
    <w:pPr>
      <w:spacing w:line="241" w:lineRule="atLeast"/>
    </w:pPr>
    <w:rPr>
      <w:rFonts w:ascii="Myriad Web" w:eastAsia="Times New Roman" w:hAnsi="Myriad Web" w:cs="Times New Roman"/>
      <w:color w:val="auto"/>
    </w:rPr>
  </w:style>
  <w:style w:type="paragraph" w:customStyle="1" w:styleId="Pa26">
    <w:name w:val="Pa26"/>
    <w:basedOn w:val="Default"/>
    <w:next w:val="Default"/>
    <w:rsid w:val="00FA54C1"/>
    <w:pPr>
      <w:spacing w:line="241" w:lineRule="atLeast"/>
    </w:pPr>
    <w:rPr>
      <w:rFonts w:ascii="Myriad Web" w:eastAsia="Times New Roman" w:hAnsi="Myriad Web" w:cs="Times New Roman"/>
      <w:color w:val="auto"/>
    </w:rPr>
  </w:style>
  <w:style w:type="character" w:customStyle="1" w:styleId="A5">
    <w:name w:val="A5"/>
    <w:rsid w:val="00FA54C1"/>
    <w:rPr>
      <w:rFonts w:cs="Myriad Web"/>
      <w:color w:val="000000"/>
    </w:rPr>
  </w:style>
  <w:style w:type="character" w:customStyle="1" w:styleId="Rientrocorpodeltesto2Carattere1">
    <w:name w:val="Rientro corpo del testo 2 Carattere1"/>
    <w:semiHidden/>
    <w:rsid w:val="00FA54C1"/>
    <w:rPr>
      <w:sz w:val="24"/>
      <w:szCs w:val="24"/>
      <w:lang w:eastAsia="ar-SA"/>
    </w:rPr>
  </w:style>
  <w:style w:type="paragraph" w:styleId="Corpodeltesto2">
    <w:name w:val="Body Text 2"/>
    <w:basedOn w:val="Normale"/>
    <w:link w:val="Corpodeltesto2Carattere1"/>
    <w:uiPriority w:val="99"/>
    <w:unhideWhenUsed/>
    <w:rsid w:val="00FA54C1"/>
    <w:pPr>
      <w:spacing w:before="120" w:after="120" w:line="480" w:lineRule="auto"/>
      <w:jc w:val="both"/>
    </w:pPr>
    <w:rPr>
      <w:rFonts w:eastAsia="Times New Roman"/>
      <w:bCs/>
      <w:sz w:val="24"/>
      <w:szCs w:val="24"/>
      <w:lang w:val="x-none"/>
    </w:rPr>
  </w:style>
  <w:style w:type="character" w:customStyle="1" w:styleId="Corpodeltesto2Carattere1">
    <w:name w:val="Corpo del testo 2 Carattere1"/>
    <w:basedOn w:val="Carpredefinitoparagrafo"/>
    <w:link w:val="Corpodeltesto2"/>
    <w:uiPriority w:val="99"/>
    <w:rsid w:val="00FA54C1"/>
    <w:rPr>
      <w:rFonts w:ascii="Times New Roman" w:eastAsia="Times New Roman" w:hAnsi="Times New Roman" w:cs="Times New Roman"/>
      <w:bCs/>
      <w:sz w:val="24"/>
      <w:szCs w:val="24"/>
      <w:lang w:val="x-none" w:eastAsia="ar-SA"/>
    </w:rPr>
  </w:style>
  <w:style w:type="character" w:customStyle="1" w:styleId="Titolo2CarattereCarattereCarattereCarattereCarattere">
    <w:name w:val="Titolo 2 Carattere Carattere Carattere Carattere Carattere"/>
    <w:rsid w:val="00FA54C1"/>
    <w:rPr>
      <w:rFonts w:ascii="Arial" w:hAnsi="Arial" w:cs="Arial"/>
      <w:b/>
      <w:bCs/>
      <w:i/>
      <w:iCs/>
      <w:sz w:val="28"/>
      <w:szCs w:val="28"/>
      <w:lang w:val="it-IT" w:eastAsia="ar-SA" w:bidi="ar-SA"/>
    </w:rPr>
  </w:style>
  <w:style w:type="paragraph" w:styleId="Testodelblocco">
    <w:name w:val="Block Text"/>
    <w:basedOn w:val="Normale"/>
    <w:rsid w:val="00FA54C1"/>
    <w:pPr>
      <w:autoSpaceDE w:val="0"/>
      <w:spacing w:before="120"/>
      <w:ind w:left="540" w:right="432"/>
      <w:jc w:val="both"/>
    </w:pPr>
    <w:rPr>
      <w:rFonts w:eastAsia="Times New Roman"/>
      <w:bCs/>
      <w:color w:val="000000"/>
      <w:sz w:val="20"/>
      <w:szCs w:val="16"/>
    </w:rPr>
  </w:style>
  <w:style w:type="character" w:customStyle="1" w:styleId="WW8Num4z0">
    <w:name w:val="WW8Num4z0"/>
    <w:rsid w:val="00FA54C1"/>
    <w:rPr>
      <w:rFonts w:ascii="Symbol" w:hAnsi="Symbol"/>
    </w:rPr>
  </w:style>
  <w:style w:type="character" w:customStyle="1" w:styleId="WW8Num9z3">
    <w:name w:val="WW8Num9z3"/>
    <w:rsid w:val="00FA54C1"/>
    <w:rPr>
      <w:rFonts w:ascii="Symbol" w:hAnsi="Symbol"/>
    </w:rPr>
  </w:style>
  <w:style w:type="character" w:customStyle="1" w:styleId="WW8Num10z4">
    <w:name w:val="WW8Num10z4"/>
    <w:rsid w:val="00FA54C1"/>
    <w:rPr>
      <w:rFonts w:ascii="Courier New" w:hAnsi="Courier New" w:cs="Courier New"/>
    </w:rPr>
  </w:style>
  <w:style w:type="character" w:customStyle="1" w:styleId="WW8Num8z1">
    <w:name w:val="WW8Num8z1"/>
    <w:rsid w:val="00FA54C1"/>
    <w:rPr>
      <w:rFonts w:ascii="Times New Roman" w:eastAsia="Times New Roman" w:hAnsi="Times New Roman" w:cs="Times New Roman"/>
      <w:sz w:val="16"/>
    </w:rPr>
  </w:style>
  <w:style w:type="character" w:customStyle="1" w:styleId="WW8Num8z2">
    <w:name w:val="WW8Num8z2"/>
    <w:rsid w:val="00FA54C1"/>
    <w:rPr>
      <w:rFonts w:ascii="Wingdings" w:hAnsi="Wingdings"/>
    </w:rPr>
  </w:style>
  <w:style w:type="character" w:customStyle="1" w:styleId="WW8Num8z4">
    <w:name w:val="WW8Num8z4"/>
    <w:rsid w:val="00FA54C1"/>
    <w:rPr>
      <w:rFonts w:ascii="Courier New" w:hAnsi="Courier New"/>
    </w:rPr>
  </w:style>
  <w:style w:type="character" w:customStyle="1" w:styleId="WW8Num11z2">
    <w:name w:val="WW8Num11z2"/>
    <w:rsid w:val="00FA54C1"/>
    <w:rPr>
      <w:rFonts w:ascii="Wingdings" w:hAnsi="Wingdings"/>
    </w:rPr>
  </w:style>
  <w:style w:type="character" w:customStyle="1" w:styleId="WW8Num11z4">
    <w:name w:val="WW8Num11z4"/>
    <w:rsid w:val="00FA54C1"/>
    <w:rPr>
      <w:rFonts w:ascii="Courier New" w:hAnsi="Courier New" w:cs="Courier New"/>
    </w:rPr>
  </w:style>
  <w:style w:type="character" w:customStyle="1" w:styleId="WW8Num3z1">
    <w:name w:val="WW8Num3z1"/>
    <w:rsid w:val="00FA54C1"/>
    <w:rPr>
      <w:rFonts w:ascii="Courier New" w:hAnsi="Courier New"/>
    </w:rPr>
  </w:style>
  <w:style w:type="character" w:customStyle="1" w:styleId="WW8Num3z2">
    <w:name w:val="WW8Num3z2"/>
    <w:rsid w:val="00FA54C1"/>
    <w:rPr>
      <w:rFonts w:ascii="Wingdings" w:hAnsi="Wingdings"/>
    </w:rPr>
  </w:style>
  <w:style w:type="character" w:customStyle="1" w:styleId="WW8Num3z3">
    <w:name w:val="WW8Num3z3"/>
    <w:rsid w:val="00FA54C1"/>
    <w:rPr>
      <w:rFonts w:ascii="Symbol" w:hAnsi="Symbol"/>
    </w:rPr>
  </w:style>
  <w:style w:type="character" w:customStyle="1" w:styleId="WW8Num4z1">
    <w:name w:val="WW8Num4z1"/>
    <w:rsid w:val="00FA54C1"/>
    <w:rPr>
      <w:rFonts w:ascii="Courier New" w:hAnsi="Courier New" w:cs="Courier New"/>
    </w:rPr>
  </w:style>
  <w:style w:type="character" w:customStyle="1" w:styleId="WW8Num4z2">
    <w:name w:val="WW8Num4z2"/>
    <w:rsid w:val="00FA54C1"/>
    <w:rPr>
      <w:rFonts w:ascii="Wingdings" w:hAnsi="Wingdings"/>
    </w:rPr>
  </w:style>
  <w:style w:type="character" w:customStyle="1" w:styleId="WW8Num5z1">
    <w:name w:val="WW8Num5z1"/>
    <w:rsid w:val="00FA54C1"/>
    <w:rPr>
      <w:rFonts w:ascii="Courier New" w:hAnsi="Courier New" w:cs="Courier New"/>
    </w:rPr>
  </w:style>
  <w:style w:type="character" w:customStyle="1" w:styleId="WW8Num5z2">
    <w:name w:val="WW8Num5z2"/>
    <w:rsid w:val="00FA54C1"/>
    <w:rPr>
      <w:rFonts w:ascii="Wingdings" w:hAnsi="Wingdings"/>
    </w:rPr>
  </w:style>
  <w:style w:type="character" w:customStyle="1" w:styleId="WW8Num8z3">
    <w:name w:val="WW8Num8z3"/>
    <w:rsid w:val="00FA54C1"/>
    <w:rPr>
      <w:rFonts w:ascii="Symbol" w:hAnsi="Symbol"/>
    </w:rPr>
  </w:style>
  <w:style w:type="character" w:customStyle="1" w:styleId="WW8Num15z1">
    <w:name w:val="WW8Num15z1"/>
    <w:rsid w:val="00FA54C1"/>
    <w:rPr>
      <w:rFonts w:ascii="Courier New" w:hAnsi="Courier New" w:cs="Courier New"/>
    </w:rPr>
  </w:style>
  <w:style w:type="character" w:customStyle="1" w:styleId="WW8Num15z3">
    <w:name w:val="WW8Num15z3"/>
    <w:rsid w:val="00FA54C1"/>
    <w:rPr>
      <w:rFonts w:ascii="Symbol" w:hAnsi="Symbol"/>
    </w:rPr>
  </w:style>
  <w:style w:type="character" w:customStyle="1" w:styleId="WW8Num17z1">
    <w:name w:val="WW8Num17z1"/>
    <w:rsid w:val="00FA54C1"/>
    <w:rPr>
      <w:rFonts w:ascii="Courier New" w:hAnsi="Courier New"/>
    </w:rPr>
  </w:style>
  <w:style w:type="character" w:customStyle="1" w:styleId="WW8Num19z1">
    <w:name w:val="WW8Num19z1"/>
    <w:rsid w:val="00FA54C1"/>
    <w:rPr>
      <w:rFonts w:ascii="Courier New" w:hAnsi="Courier New" w:cs="Courier New"/>
    </w:rPr>
  </w:style>
  <w:style w:type="character" w:customStyle="1" w:styleId="WW8Num19z2">
    <w:name w:val="WW8Num19z2"/>
    <w:rsid w:val="00FA54C1"/>
    <w:rPr>
      <w:rFonts w:ascii="Wingdings" w:hAnsi="Wingdings"/>
    </w:rPr>
  </w:style>
  <w:style w:type="character" w:customStyle="1" w:styleId="WW8Num21z1">
    <w:name w:val="WW8Num21z1"/>
    <w:rsid w:val="00FA54C1"/>
    <w:rPr>
      <w:rFonts w:ascii="Courier New" w:hAnsi="Courier New" w:cs="Courier New"/>
    </w:rPr>
  </w:style>
  <w:style w:type="character" w:customStyle="1" w:styleId="WW8Num21z2">
    <w:name w:val="WW8Num21z2"/>
    <w:rsid w:val="00FA54C1"/>
    <w:rPr>
      <w:rFonts w:ascii="Wingdings" w:hAnsi="Wingdings"/>
    </w:rPr>
  </w:style>
  <w:style w:type="character" w:customStyle="1" w:styleId="WW8Num22z0">
    <w:name w:val="WW8Num22z0"/>
    <w:rsid w:val="00FA54C1"/>
    <w:rPr>
      <w:rFonts w:ascii="Symbol" w:hAnsi="Symbol"/>
      <w:sz w:val="28"/>
      <w:szCs w:val="28"/>
    </w:rPr>
  </w:style>
  <w:style w:type="character" w:customStyle="1" w:styleId="WW8Num22z1">
    <w:name w:val="WW8Num22z1"/>
    <w:rsid w:val="00FA54C1"/>
    <w:rPr>
      <w:rFonts w:ascii="Courier New" w:hAnsi="Courier New"/>
    </w:rPr>
  </w:style>
  <w:style w:type="character" w:customStyle="1" w:styleId="WW8Num22z2">
    <w:name w:val="WW8Num22z2"/>
    <w:rsid w:val="00FA54C1"/>
    <w:rPr>
      <w:rFonts w:ascii="Wingdings" w:hAnsi="Wingdings"/>
    </w:rPr>
  </w:style>
  <w:style w:type="character" w:customStyle="1" w:styleId="WW8Num22z3">
    <w:name w:val="WW8Num22z3"/>
    <w:rsid w:val="00FA54C1"/>
    <w:rPr>
      <w:rFonts w:ascii="Symbol" w:hAnsi="Symbol"/>
    </w:rPr>
  </w:style>
  <w:style w:type="character" w:customStyle="1" w:styleId="WW8Num23z2">
    <w:name w:val="WW8Num23z2"/>
    <w:rsid w:val="00FA54C1"/>
    <w:rPr>
      <w:rFonts w:ascii="Wingdings" w:hAnsi="Wingdings"/>
    </w:rPr>
  </w:style>
  <w:style w:type="character" w:customStyle="1" w:styleId="WW8Num23z3">
    <w:name w:val="WW8Num23z3"/>
    <w:rsid w:val="00FA54C1"/>
    <w:rPr>
      <w:rFonts w:ascii="Symbol" w:hAnsi="Symbol"/>
    </w:rPr>
  </w:style>
  <w:style w:type="character" w:customStyle="1" w:styleId="WW8Num24z4">
    <w:name w:val="WW8Num24z4"/>
    <w:rsid w:val="00FA54C1"/>
    <w:rPr>
      <w:rFonts w:ascii="Courier New" w:hAnsi="Courier New"/>
    </w:rPr>
  </w:style>
  <w:style w:type="character" w:customStyle="1" w:styleId="WW8Num26z4">
    <w:name w:val="WW8Num26z4"/>
    <w:rsid w:val="00FA54C1"/>
    <w:rPr>
      <w:rFonts w:ascii="Courier New" w:hAnsi="Courier New" w:cs="Courier New"/>
    </w:rPr>
  </w:style>
  <w:style w:type="character" w:customStyle="1" w:styleId="WW8Num27z1">
    <w:name w:val="WW8Num27z1"/>
    <w:rsid w:val="00FA54C1"/>
    <w:rPr>
      <w:rFonts w:ascii="Courier New" w:hAnsi="Courier New"/>
    </w:rPr>
  </w:style>
  <w:style w:type="character" w:customStyle="1" w:styleId="WW8Num27z2">
    <w:name w:val="WW8Num27z2"/>
    <w:rsid w:val="00FA54C1"/>
    <w:rPr>
      <w:rFonts w:ascii="Wingdings" w:hAnsi="Wingdings"/>
    </w:rPr>
  </w:style>
  <w:style w:type="character" w:customStyle="1" w:styleId="WW8Num27z3">
    <w:name w:val="WW8Num27z3"/>
    <w:rsid w:val="00FA54C1"/>
    <w:rPr>
      <w:rFonts w:ascii="Symbol" w:hAnsi="Symbol"/>
    </w:rPr>
  </w:style>
  <w:style w:type="character" w:customStyle="1" w:styleId="WW8Num28z4">
    <w:name w:val="WW8Num28z4"/>
    <w:rsid w:val="00FA54C1"/>
    <w:rPr>
      <w:rFonts w:ascii="Courier New" w:hAnsi="Courier New" w:cs="Courier New"/>
    </w:rPr>
  </w:style>
  <w:style w:type="character" w:customStyle="1" w:styleId="WW8Num30z2">
    <w:name w:val="WW8Num30z2"/>
    <w:rsid w:val="00FA54C1"/>
    <w:rPr>
      <w:rFonts w:ascii="Wingdings" w:hAnsi="Wingdings"/>
    </w:rPr>
  </w:style>
  <w:style w:type="character" w:customStyle="1" w:styleId="WW8Num30z4">
    <w:name w:val="WW8Num30z4"/>
    <w:rsid w:val="00FA54C1"/>
    <w:rPr>
      <w:rFonts w:ascii="Courier New" w:hAnsi="Courier New" w:cs="Courier New"/>
    </w:rPr>
  </w:style>
  <w:style w:type="character" w:customStyle="1" w:styleId="Caratterepredefinitoparagrafo">
    <w:name w:val="Carattere predefinito paragrafo"/>
    <w:rsid w:val="00FA54C1"/>
  </w:style>
  <w:style w:type="character" w:customStyle="1" w:styleId="CarattereCarattereCarattere">
    <w:name w:val="Carattere Carattere Carattere"/>
    <w:rsid w:val="00FA54C1"/>
    <w:rPr>
      <w:rFonts w:ascii="Arial" w:hAnsi="Arial" w:cs="Arial"/>
      <w:sz w:val="24"/>
      <w:szCs w:val="24"/>
      <w:lang w:val="it-IT" w:eastAsia="ar-SA" w:bidi="ar-SA"/>
    </w:rPr>
  </w:style>
  <w:style w:type="character" w:customStyle="1" w:styleId="WW-Caratterenotadichiusura">
    <w:name w:val="WW-Carattere nota di chiusura"/>
    <w:rsid w:val="00FA54C1"/>
  </w:style>
  <w:style w:type="paragraph" w:customStyle="1" w:styleId="Intestazione2">
    <w:name w:val="Intestazione2"/>
    <w:basedOn w:val="Normale"/>
    <w:next w:val="Corpotesto"/>
    <w:rsid w:val="00FA54C1"/>
    <w:pPr>
      <w:keepNext/>
      <w:spacing w:before="240" w:after="120"/>
      <w:jc w:val="both"/>
    </w:pPr>
    <w:rPr>
      <w:rFonts w:ascii="Arial" w:eastAsia="Arial Unicode MS" w:hAnsi="Arial" w:cs="Tahoma"/>
      <w:bCs/>
      <w:sz w:val="28"/>
      <w:szCs w:val="28"/>
    </w:rPr>
  </w:style>
  <w:style w:type="paragraph" w:customStyle="1" w:styleId="Corpodeltesto33">
    <w:name w:val="Corpo del testo 33"/>
    <w:basedOn w:val="Normale"/>
    <w:rsid w:val="00FA54C1"/>
    <w:pPr>
      <w:spacing w:before="120"/>
      <w:jc w:val="both"/>
    </w:pPr>
    <w:rPr>
      <w:rFonts w:ascii="Arial" w:eastAsia="Times New Roman" w:hAnsi="Arial" w:cs="Arial"/>
      <w:color w:val="FF0000"/>
      <w:sz w:val="24"/>
      <w:szCs w:val="24"/>
    </w:rPr>
  </w:style>
  <w:style w:type="paragraph" w:customStyle="1" w:styleId="p7">
    <w:name w:val="p7"/>
    <w:basedOn w:val="Normale"/>
    <w:rsid w:val="00FA54C1"/>
    <w:pPr>
      <w:tabs>
        <w:tab w:val="left" w:pos="720"/>
      </w:tabs>
      <w:spacing w:before="120" w:line="280" w:lineRule="atLeast"/>
      <w:jc w:val="both"/>
    </w:pPr>
    <w:rPr>
      <w:rFonts w:eastAsia="Times New Roman"/>
      <w:bCs/>
      <w:sz w:val="24"/>
      <w:szCs w:val="20"/>
    </w:rPr>
  </w:style>
  <w:style w:type="paragraph" w:customStyle="1" w:styleId="BodyText31">
    <w:name w:val="Body Text 31"/>
    <w:basedOn w:val="Normale"/>
    <w:rsid w:val="00FA5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line="240" w:lineRule="atLeast"/>
      <w:jc w:val="both"/>
    </w:pPr>
    <w:rPr>
      <w:rFonts w:eastAsia="Times New Roman"/>
      <w:bCs/>
      <w:sz w:val="24"/>
      <w:szCs w:val="20"/>
    </w:rPr>
  </w:style>
  <w:style w:type="character" w:customStyle="1" w:styleId="CarattereCarattereCarattereCarattereCarattere">
    <w:name w:val="Carattere Carattere Carattere Carattere Carattere"/>
    <w:rsid w:val="00FA54C1"/>
    <w:rPr>
      <w:rFonts w:ascii="Arial" w:hAnsi="Arial" w:cs="Arial"/>
      <w:sz w:val="24"/>
      <w:szCs w:val="24"/>
      <w:lang w:val="it-IT" w:eastAsia="ar-SA" w:bidi="ar-SA"/>
    </w:rPr>
  </w:style>
  <w:style w:type="character" w:customStyle="1" w:styleId="Caratterepredefinitoparagrafo2">
    <w:name w:val="Carattere predefinito paragrafo2"/>
    <w:rsid w:val="00FA54C1"/>
  </w:style>
  <w:style w:type="character" w:customStyle="1" w:styleId="Caratterepredefinitoparagrafo1">
    <w:name w:val="Carattere predefinito paragrafo1"/>
    <w:rsid w:val="00FA54C1"/>
  </w:style>
  <w:style w:type="character" w:customStyle="1" w:styleId="Rimandonotaapidipagina2">
    <w:name w:val="Rimando nota a piè di pagina2"/>
    <w:rsid w:val="00FA54C1"/>
    <w:rPr>
      <w:vertAlign w:val="superscript"/>
    </w:rPr>
  </w:style>
  <w:style w:type="character" w:customStyle="1" w:styleId="Rimandonotadichiusura1">
    <w:name w:val="Rimando nota di chiusura1"/>
    <w:rsid w:val="00FA54C1"/>
    <w:rPr>
      <w:vertAlign w:val="superscript"/>
    </w:rPr>
  </w:style>
  <w:style w:type="paragraph" w:customStyle="1" w:styleId="Intestazione3">
    <w:name w:val="Intestazione3"/>
    <w:basedOn w:val="Normale"/>
    <w:next w:val="Corpotesto"/>
    <w:rsid w:val="00FA54C1"/>
    <w:pPr>
      <w:keepNext/>
      <w:spacing w:before="240" w:after="120"/>
      <w:jc w:val="both"/>
    </w:pPr>
    <w:rPr>
      <w:rFonts w:ascii="Arial" w:eastAsia="Arial Unicode MS" w:hAnsi="Arial" w:cs="Tahoma"/>
      <w:bCs/>
      <w:sz w:val="28"/>
      <w:szCs w:val="28"/>
    </w:rPr>
  </w:style>
  <w:style w:type="paragraph" w:customStyle="1" w:styleId="Didascalia3">
    <w:name w:val="Didascalia3"/>
    <w:basedOn w:val="Normale"/>
    <w:rsid w:val="00FA54C1"/>
    <w:pPr>
      <w:numPr>
        <w:numId w:val="10"/>
      </w:numPr>
      <w:suppressLineNumbers/>
      <w:spacing w:before="120" w:after="120"/>
      <w:ind w:left="0" w:firstLine="0"/>
      <w:jc w:val="both"/>
    </w:pPr>
    <w:rPr>
      <w:rFonts w:eastAsia="Times New Roman" w:cs="Tahoma"/>
      <w:bCs/>
      <w:i/>
      <w:iCs/>
      <w:sz w:val="24"/>
      <w:szCs w:val="24"/>
    </w:rPr>
  </w:style>
  <w:style w:type="paragraph" w:customStyle="1" w:styleId="Didascalia2">
    <w:name w:val="Didascalia2"/>
    <w:basedOn w:val="Normale"/>
    <w:rsid w:val="00FA54C1"/>
    <w:pPr>
      <w:suppressLineNumbers/>
      <w:spacing w:before="120" w:after="120"/>
      <w:jc w:val="both"/>
    </w:pPr>
    <w:rPr>
      <w:rFonts w:eastAsia="Times New Roman" w:cs="Tahoma"/>
      <w:bCs/>
      <w:i/>
      <w:iCs/>
      <w:sz w:val="24"/>
      <w:szCs w:val="24"/>
    </w:rPr>
  </w:style>
  <w:style w:type="paragraph" w:customStyle="1" w:styleId="Mappadocumento1">
    <w:name w:val="Mappa documento1"/>
    <w:basedOn w:val="Normale"/>
    <w:rsid w:val="00FA54C1"/>
    <w:pPr>
      <w:numPr>
        <w:numId w:val="9"/>
      </w:numPr>
      <w:shd w:val="clear" w:color="auto" w:fill="000080"/>
      <w:spacing w:before="120"/>
      <w:ind w:left="0" w:firstLine="0"/>
      <w:jc w:val="both"/>
    </w:pPr>
    <w:rPr>
      <w:rFonts w:ascii="Tahoma" w:eastAsia="Times New Roman" w:hAnsi="Tahoma" w:cs="Tahoma"/>
      <w:bCs/>
      <w:sz w:val="24"/>
      <w:szCs w:val="24"/>
    </w:rPr>
  </w:style>
  <w:style w:type="paragraph" w:customStyle="1" w:styleId="paragrafi">
    <w:name w:val="paragrafi"/>
    <w:basedOn w:val="Titolo4"/>
    <w:rsid w:val="00FA54C1"/>
    <w:pPr>
      <w:keepNext w:val="0"/>
      <w:keepLines w:val="0"/>
      <w:widowControl w:val="0"/>
      <w:numPr>
        <w:ilvl w:val="0"/>
        <w:numId w:val="0"/>
      </w:numPr>
      <w:spacing w:before="120" w:after="120"/>
      <w:jc w:val="both"/>
    </w:pPr>
    <w:rPr>
      <w:rFonts w:ascii="Verdana" w:eastAsia="Calibri" w:hAnsi="Verdana" w:cs="Lucida Sans Unicode"/>
      <w:bCs w:val="0"/>
      <w:smallCaps/>
      <w:color w:val="auto"/>
      <w:szCs w:val="28"/>
    </w:rPr>
  </w:style>
  <w:style w:type="paragraph" w:customStyle="1" w:styleId="Carattere">
    <w:name w:val="Carattere"/>
    <w:basedOn w:val="Normale"/>
    <w:rsid w:val="00FA54C1"/>
    <w:pPr>
      <w:spacing w:before="120" w:after="160" w:line="240" w:lineRule="exact"/>
      <w:jc w:val="both"/>
    </w:pPr>
    <w:rPr>
      <w:rFonts w:ascii="Tahoma" w:eastAsia="Times New Roman" w:hAnsi="Tahoma"/>
      <w:bCs/>
      <w:sz w:val="20"/>
      <w:szCs w:val="20"/>
      <w:lang w:val="en-US"/>
    </w:rPr>
  </w:style>
  <w:style w:type="paragraph" w:customStyle="1" w:styleId="Contenutocornice">
    <w:name w:val="Contenuto cornice"/>
    <w:basedOn w:val="Corpotesto"/>
    <w:rsid w:val="00FA54C1"/>
    <w:pPr>
      <w:spacing w:after="0"/>
      <w:jc w:val="both"/>
    </w:pPr>
    <w:rPr>
      <w:rFonts w:ascii="Arial" w:eastAsia="Times New Roman" w:hAnsi="Arial" w:cs="Arial"/>
      <w:sz w:val="24"/>
      <w:szCs w:val="24"/>
    </w:rPr>
  </w:style>
  <w:style w:type="numbering" w:customStyle="1" w:styleId="Stile3">
    <w:name w:val="Stile3"/>
    <w:uiPriority w:val="99"/>
    <w:rsid w:val="00FA54C1"/>
    <w:pPr>
      <w:numPr>
        <w:numId w:val="6"/>
      </w:numPr>
    </w:pPr>
  </w:style>
  <w:style w:type="character" w:customStyle="1" w:styleId="CorpoCarattere">
    <w:name w:val="Corpo Carattere"/>
    <w:link w:val="Corpo"/>
    <w:rsid w:val="00FA54C1"/>
    <w:rPr>
      <w:rFonts w:ascii="Calibri" w:eastAsia="Calibri" w:hAnsi="Calibri" w:cs="Times New Roman"/>
      <w:lang w:val="x-none" w:eastAsia="ar-SA"/>
    </w:rPr>
  </w:style>
  <w:style w:type="paragraph" w:customStyle="1" w:styleId="Grigliamedia22">
    <w:name w:val="Griglia media 22"/>
    <w:uiPriority w:val="1"/>
    <w:qFormat/>
    <w:rsid w:val="00FA54C1"/>
    <w:pPr>
      <w:widowControl w:val="0"/>
      <w:spacing w:after="0" w:line="240" w:lineRule="auto"/>
      <w:ind w:left="454"/>
    </w:pPr>
    <w:rPr>
      <w:rFonts w:ascii="Arial" w:eastAsia="Calibri" w:hAnsi="Arial" w:cs="Times New Roman"/>
    </w:rPr>
  </w:style>
  <w:style w:type="paragraph" w:customStyle="1" w:styleId="Grigliamedia21">
    <w:name w:val="Griglia media 21"/>
    <w:uiPriority w:val="1"/>
    <w:qFormat/>
    <w:rsid w:val="00FA54C1"/>
    <w:pPr>
      <w:widowControl w:val="0"/>
      <w:spacing w:after="0" w:line="240" w:lineRule="auto"/>
      <w:ind w:left="454"/>
    </w:pPr>
    <w:rPr>
      <w:rFonts w:ascii="Arial" w:eastAsia="Calibri" w:hAnsi="Arial" w:cs="Times New Roman"/>
    </w:rPr>
  </w:style>
  <w:style w:type="character" w:customStyle="1" w:styleId="st">
    <w:name w:val="st"/>
    <w:rsid w:val="00FA54C1"/>
  </w:style>
  <w:style w:type="character" w:styleId="Enfasicorsivo">
    <w:name w:val="Emphasis"/>
    <w:uiPriority w:val="20"/>
    <w:qFormat/>
    <w:rsid w:val="00FA54C1"/>
    <w:rPr>
      <w:i/>
      <w:iCs/>
    </w:rPr>
  </w:style>
  <w:style w:type="numbering" w:customStyle="1" w:styleId="Nessunelenco11">
    <w:name w:val="Nessun elenco11"/>
    <w:next w:val="Nessunelenco"/>
    <w:uiPriority w:val="99"/>
    <w:semiHidden/>
    <w:unhideWhenUsed/>
    <w:rsid w:val="00FA54C1"/>
  </w:style>
  <w:style w:type="table" w:customStyle="1" w:styleId="Grigliatabella1">
    <w:name w:val="Griglia tabella1"/>
    <w:basedOn w:val="Tabellanormale"/>
    <w:next w:val="Grigliatabella"/>
    <w:uiPriority w:val="59"/>
    <w:rsid w:val="00FA54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uiPriority w:val="34"/>
    <w:qFormat/>
    <w:rsid w:val="00FA54C1"/>
    <w:pPr>
      <w:suppressAutoHyphens w:val="0"/>
      <w:spacing w:after="200" w:line="276" w:lineRule="auto"/>
      <w:ind w:left="720"/>
      <w:contextualSpacing/>
    </w:pPr>
    <w:rPr>
      <w:rFonts w:ascii="Calibri" w:hAnsi="Calibri"/>
      <w:lang w:eastAsia="en-US"/>
    </w:rPr>
  </w:style>
  <w:style w:type="table" w:customStyle="1" w:styleId="Grigliatabella2">
    <w:name w:val="Griglia tabella2"/>
    <w:basedOn w:val="Tabellanormale"/>
    <w:next w:val="Grigliatabella"/>
    <w:uiPriority w:val="59"/>
    <w:rsid w:val="00FA54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FA54C1"/>
    <w:pPr>
      <w:suppressAutoHyphens w:val="0"/>
    </w:pPr>
    <w:rPr>
      <w:rFonts w:ascii="Calibri" w:hAnsi="Calibri"/>
      <w:b/>
      <w:bCs/>
      <w:sz w:val="20"/>
      <w:szCs w:val="20"/>
      <w:lang w:eastAsia="de-DE"/>
    </w:rPr>
  </w:style>
  <w:style w:type="character" w:customStyle="1" w:styleId="TestocommentoCarattere2">
    <w:name w:val="Testo commento Carattere2"/>
    <w:uiPriority w:val="99"/>
    <w:semiHidden/>
    <w:rsid w:val="00FA54C1"/>
    <w:rPr>
      <w:lang w:eastAsia="de-DE"/>
    </w:rPr>
  </w:style>
  <w:style w:type="numbering" w:customStyle="1" w:styleId="Nessunelenco2">
    <w:name w:val="Nessun elenco2"/>
    <w:next w:val="Nessunelenco"/>
    <w:uiPriority w:val="99"/>
    <w:semiHidden/>
    <w:unhideWhenUsed/>
    <w:rsid w:val="00FA54C1"/>
  </w:style>
  <w:style w:type="table" w:customStyle="1" w:styleId="Grigliatabella3">
    <w:name w:val="Griglia tabella3"/>
    <w:basedOn w:val="Tabellanormale"/>
    <w:next w:val="Grigliatabella"/>
    <w:uiPriority w:val="59"/>
    <w:rsid w:val="00FA54C1"/>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11">
    <w:name w:val="Stile11"/>
    <w:rsid w:val="00FA54C1"/>
    <w:pPr>
      <w:numPr>
        <w:numId w:val="3"/>
      </w:numPr>
    </w:pPr>
  </w:style>
  <w:style w:type="table" w:customStyle="1" w:styleId="Elencochiaro-Colore111">
    <w:name w:val="Elenco chiaro - Colore 111"/>
    <w:basedOn w:val="Tabellanormale"/>
    <w:uiPriority w:val="61"/>
    <w:rsid w:val="00FA54C1"/>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
    <w:name w:val="Table Normal11"/>
    <w:uiPriority w:val="2"/>
    <w:semiHidden/>
    <w:unhideWhenUsed/>
    <w:qFormat/>
    <w:rsid w:val="00FA54C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tile31">
    <w:name w:val="Stile31"/>
    <w:uiPriority w:val="99"/>
    <w:rsid w:val="00FA54C1"/>
    <w:pPr>
      <w:numPr>
        <w:numId w:val="1"/>
      </w:numPr>
    </w:pPr>
  </w:style>
  <w:style w:type="numbering" w:customStyle="1" w:styleId="Nessunelenco12">
    <w:name w:val="Nessun elenco12"/>
    <w:next w:val="Nessunelenco"/>
    <w:uiPriority w:val="99"/>
    <w:semiHidden/>
    <w:unhideWhenUsed/>
    <w:rsid w:val="00FA54C1"/>
  </w:style>
  <w:style w:type="table" w:customStyle="1" w:styleId="Grigliatabella11">
    <w:name w:val="Griglia tabella11"/>
    <w:basedOn w:val="Tabellanormale"/>
    <w:next w:val="Grigliatabella"/>
    <w:uiPriority w:val="59"/>
    <w:rsid w:val="00FA54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59"/>
    <w:rsid w:val="00FA54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3">
    <w:name w:val="Nessun elenco3"/>
    <w:next w:val="Nessunelenco"/>
    <w:uiPriority w:val="99"/>
    <w:semiHidden/>
    <w:unhideWhenUsed/>
    <w:rsid w:val="00FA54C1"/>
  </w:style>
  <w:style w:type="table" w:customStyle="1" w:styleId="Elencochiaro-Colore112">
    <w:name w:val="Elenco chiaro - Colore 112"/>
    <w:basedOn w:val="Tabellanormale"/>
    <w:uiPriority w:val="61"/>
    <w:rsid w:val="00FA54C1"/>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ile12">
    <w:name w:val="Stile12"/>
    <w:rsid w:val="00FA54C1"/>
  </w:style>
  <w:style w:type="paragraph" w:customStyle="1" w:styleId="Carattere0">
    <w:name w:val="Carattere"/>
    <w:basedOn w:val="Normale"/>
    <w:rsid w:val="00FA54C1"/>
    <w:pPr>
      <w:spacing w:before="120" w:after="160" w:line="240" w:lineRule="exact"/>
      <w:jc w:val="both"/>
    </w:pPr>
    <w:rPr>
      <w:rFonts w:ascii="Tahoma" w:eastAsia="Times New Roman" w:hAnsi="Tahoma"/>
      <w:bCs/>
      <w:sz w:val="20"/>
      <w:szCs w:val="20"/>
      <w:lang w:val="en-US"/>
    </w:rPr>
  </w:style>
  <w:style w:type="numbering" w:customStyle="1" w:styleId="Stile32">
    <w:name w:val="Stile32"/>
    <w:uiPriority w:val="99"/>
    <w:rsid w:val="00FA54C1"/>
  </w:style>
  <w:style w:type="numbering" w:customStyle="1" w:styleId="Nessunelenco13">
    <w:name w:val="Nessun elenco13"/>
    <w:next w:val="Nessunelenco"/>
    <w:uiPriority w:val="99"/>
    <w:semiHidden/>
    <w:unhideWhenUsed/>
    <w:rsid w:val="00FA54C1"/>
  </w:style>
  <w:style w:type="numbering" w:customStyle="1" w:styleId="Nessunelenco4">
    <w:name w:val="Nessun elenco4"/>
    <w:next w:val="Nessunelenco"/>
    <w:uiPriority w:val="99"/>
    <w:semiHidden/>
    <w:unhideWhenUsed/>
    <w:rsid w:val="00FA54C1"/>
  </w:style>
  <w:style w:type="table" w:customStyle="1" w:styleId="Elencochiaro-Colore113">
    <w:name w:val="Elenco chiaro - Colore 113"/>
    <w:basedOn w:val="Tabellanormale"/>
    <w:uiPriority w:val="61"/>
    <w:rsid w:val="00FA54C1"/>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ile13">
    <w:name w:val="Stile13"/>
    <w:rsid w:val="00FA54C1"/>
    <w:pPr>
      <w:numPr>
        <w:numId w:val="2"/>
      </w:numPr>
    </w:pPr>
  </w:style>
  <w:style w:type="numbering" w:customStyle="1" w:styleId="Stile33">
    <w:name w:val="Stile33"/>
    <w:uiPriority w:val="99"/>
    <w:rsid w:val="00FA54C1"/>
    <w:pPr>
      <w:numPr>
        <w:numId w:val="5"/>
      </w:numPr>
    </w:pPr>
  </w:style>
  <w:style w:type="numbering" w:customStyle="1" w:styleId="Nessunelenco14">
    <w:name w:val="Nessun elenco14"/>
    <w:next w:val="Nessunelenco"/>
    <w:uiPriority w:val="99"/>
    <w:semiHidden/>
    <w:unhideWhenUsed/>
    <w:rsid w:val="00FA54C1"/>
  </w:style>
  <w:style w:type="character" w:customStyle="1" w:styleId="Caratterinotaapidipagina">
    <w:name w:val="Caratteri nota a piè di pagina"/>
    <w:rsid w:val="00FA54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357895">
      <w:bodyDiv w:val="1"/>
      <w:marLeft w:val="0"/>
      <w:marRight w:val="0"/>
      <w:marTop w:val="0"/>
      <w:marBottom w:val="0"/>
      <w:divBdr>
        <w:top w:val="none" w:sz="0" w:space="0" w:color="auto"/>
        <w:left w:val="none" w:sz="0" w:space="0" w:color="auto"/>
        <w:bottom w:val="none" w:sz="0" w:space="0" w:color="auto"/>
        <w:right w:val="none" w:sz="0" w:space="0" w:color="auto"/>
      </w:divBdr>
    </w:div>
    <w:div w:id="21050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A20E-028C-1F46-BA92-5282FF7C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4893</Words>
  <Characters>27896</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TODERICO</dc:creator>
  <cp:keywords/>
  <dc:description/>
  <cp:lastModifiedBy>ANTONELLA CAMMARANO</cp:lastModifiedBy>
  <cp:revision>5</cp:revision>
  <cp:lastPrinted>2024-11-11T15:39:00Z</cp:lastPrinted>
  <dcterms:created xsi:type="dcterms:W3CDTF">2025-01-08T10:35:00Z</dcterms:created>
  <dcterms:modified xsi:type="dcterms:W3CDTF">2025-01-08T10:37:00Z</dcterms:modified>
</cp:coreProperties>
</file>