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A54C1" w:rsidRPr="00D74F4A" w14:paraId="1ED06F95" w14:textId="77777777" w:rsidTr="0033334C">
        <w:trPr>
          <w:cantSplit/>
          <w:trHeight w:val="397"/>
          <w:jc w:val="center"/>
        </w:trPr>
        <w:tc>
          <w:tcPr>
            <w:tcW w:w="9923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6A3390C" w14:textId="77777777" w:rsidR="00FA54C1" w:rsidRPr="00D74F4A" w:rsidRDefault="00FA54C1" w:rsidP="000E5E41">
            <w:pPr>
              <w:widowControl w:val="0"/>
              <w:suppressAutoHyphens w:val="0"/>
              <w:spacing w:before="120"/>
              <w:jc w:val="center"/>
              <w:outlineLvl w:val="3"/>
              <w:rPr>
                <w:b/>
                <w:sz w:val="28"/>
                <w:szCs w:val="28"/>
                <w:lang w:eastAsia="de-DE"/>
              </w:rPr>
            </w:pPr>
            <w:bookmarkStart w:id="0" w:name="_Toc512590074"/>
            <w:r w:rsidRPr="00D74F4A">
              <w:rPr>
                <w:b/>
                <w:sz w:val="28"/>
                <w:szCs w:val="28"/>
                <w:lang w:eastAsia="de-DE"/>
              </w:rPr>
              <w:t>ALLEGATO 1</w:t>
            </w:r>
            <w:bookmarkEnd w:id="0"/>
          </w:p>
        </w:tc>
      </w:tr>
      <w:tr w:rsidR="00FA54C1" w:rsidRPr="00D74F4A" w14:paraId="0F9E512E" w14:textId="77777777" w:rsidTr="0033334C">
        <w:trPr>
          <w:cantSplit/>
          <w:trHeight w:val="397"/>
          <w:jc w:val="center"/>
        </w:trPr>
        <w:tc>
          <w:tcPr>
            <w:tcW w:w="9923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D556206" w14:textId="4B089CBA" w:rsidR="00FA54C1" w:rsidRPr="00D74F4A" w:rsidRDefault="00FA54C1" w:rsidP="00494CC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D74F4A">
              <w:rPr>
                <w:bCs/>
                <w:sz w:val="26"/>
                <w:szCs w:val="26"/>
              </w:rPr>
              <w:t>ISTANZA DI</w:t>
            </w:r>
            <w:r w:rsidR="007049A6" w:rsidRPr="00D74F4A">
              <w:rPr>
                <w:bCs/>
                <w:sz w:val="26"/>
                <w:szCs w:val="26"/>
              </w:rPr>
              <w:t xml:space="preserve"> SOSTEGNO GENERALE</w:t>
            </w:r>
          </w:p>
        </w:tc>
      </w:tr>
    </w:tbl>
    <w:p w14:paraId="479D12C0" w14:textId="77777777" w:rsidR="00FA54C1" w:rsidRPr="00D74F4A" w:rsidRDefault="00FA54C1" w:rsidP="00FA54C1">
      <w:pPr>
        <w:autoSpaceDE w:val="0"/>
        <w:ind w:right="431"/>
        <w:rPr>
          <w:rFonts w:eastAsia="Times New Roman"/>
          <w:bCs/>
          <w:color w:val="000000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160"/>
        <w:gridCol w:w="5685"/>
      </w:tblGrid>
      <w:tr w:rsidR="00FA54C1" w:rsidRPr="00D74F4A" w14:paraId="3C94064C" w14:textId="77777777" w:rsidTr="000E5E41">
        <w:trPr>
          <w:cantSplit/>
          <w:trHeight w:val="668"/>
          <w:jc w:val="center"/>
        </w:trPr>
        <w:tc>
          <w:tcPr>
            <w:tcW w:w="4078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FE51CB3" w14:textId="77777777" w:rsidR="00FA54C1" w:rsidRPr="00D74F4A" w:rsidRDefault="00FA54C1" w:rsidP="000E5E41">
            <w:pPr>
              <w:rPr>
                <w:b/>
                <w:sz w:val="20"/>
                <w:szCs w:val="20"/>
              </w:rPr>
            </w:pPr>
            <w:r w:rsidRPr="00D74F4A">
              <w:rPr>
                <w:b/>
                <w:sz w:val="20"/>
                <w:szCs w:val="20"/>
              </w:rPr>
              <w:t>PROTOCOLLO</w:t>
            </w:r>
          </w:p>
          <w:p w14:paraId="438AEDC5" w14:textId="77777777" w:rsidR="00FA54C1" w:rsidRPr="00D74F4A" w:rsidRDefault="00FA54C1" w:rsidP="000E5E41">
            <w:pPr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43D08A63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259E06B" w14:textId="77777777" w:rsidR="00EE25AD" w:rsidRPr="00D74F4A" w:rsidRDefault="00EE25AD" w:rsidP="00EE25AD">
            <w:pPr>
              <w:widowControl w:val="0"/>
              <w:jc w:val="center"/>
            </w:pPr>
            <w:r w:rsidRPr="00D74F4A">
              <w:rPr>
                <w:b/>
                <w:sz w:val="20"/>
                <w:szCs w:val="20"/>
              </w:rPr>
              <w:t>ISTANZA DI AMMISSIONE AL SOSTEGNO – PN FEAMPA 2021/2027</w:t>
            </w:r>
          </w:p>
          <w:p w14:paraId="3D03244A" w14:textId="77777777" w:rsidR="00FA54C1" w:rsidRPr="00D74F4A" w:rsidRDefault="00EE25AD" w:rsidP="00EE25AD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74F4A">
              <w:rPr>
                <w:sz w:val="20"/>
                <w:szCs w:val="20"/>
              </w:rPr>
              <w:t>REGG. (UE) 1139/2021-1060/2021</w:t>
            </w:r>
          </w:p>
        </w:tc>
      </w:tr>
      <w:tr w:rsidR="00FA54C1" w:rsidRPr="00D74F4A" w14:paraId="44FDAD4F" w14:textId="77777777" w:rsidTr="000E5E41">
        <w:trPr>
          <w:cantSplit/>
          <w:trHeight w:val="113"/>
          <w:jc w:val="center"/>
        </w:trPr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25C2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5686D5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F6F78" w14:textId="77777777" w:rsidR="00FA54C1" w:rsidRPr="00D74F4A" w:rsidRDefault="00FA54C1" w:rsidP="000E5E41">
            <w:pPr>
              <w:widowControl w:val="0"/>
              <w:jc w:val="center"/>
              <w:rPr>
                <w:b/>
                <w:sz w:val="4"/>
                <w:szCs w:val="4"/>
                <w:lang w:eastAsia="en-US"/>
              </w:rPr>
            </w:pPr>
          </w:p>
          <w:p w14:paraId="79E4437B" w14:textId="77777777" w:rsidR="00FA54C1" w:rsidRPr="00D74F4A" w:rsidRDefault="00FA54C1" w:rsidP="000E5E41">
            <w:pPr>
              <w:rPr>
                <w:sz w:val="4"/>
                <w:szCs w:val="4"/>
                <w:lang w:eastAsia="en-US"/>
              </w:rPr>
            </w:pPr>
          </w:p>
        </w:tc>
      </w:tr>
      <w:tr w:rsidR="00FA54C1" w:rsidRPr="00D74F4A" w14:paraId="29FE72AB" w14:textId="77777777" w:rsidTr="000E5E41">
        <w:trPr>
          <w:cantSplit/>
          <w:trHeight w:val="113"/>
          <w:jc w:val="center"/>
        </w:trPr>
        <w:tc>
          <w:tcPr>
            <w:tcW w:w="4078" w:type="dxa"/>
            <w:vMerge w:val="restart"/>
          </w:tcPr>
          <w:p w14:paraId="52EE91A1" w14:textId="77777777" w:rsidR="00FA54C1" w:rsidRPr="00D74F4A" w:rsidRDefault="00FA54C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D74F4A">
              <w:rPr>
                <w:b/>
                <w:sz w:val="20"/>
                <w:szCs w:val="20"/>
                <w:lang w:eastAsia="en-US"/>
              </w:rPr>
              <w:t>Regione Campania</w:t>
            </w:r>
          </w:p>
          <w:p w14:paraId="4F79607C" w14:textId="77777777" w:rsidR="000046A1" w:rsidRDefault="000046A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</w:p>
          <w:p w14:paraId="2555B6D7" w14:textId="1CDFC446" w:rsidR="00FA54C1" w:rsidRDefault="00FA54C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D74F4A">
              <w:rPr>
                <w:b/>
                <w:sz w:val="20"/>
                <w:szCs w:val="20"/>
                <w:lang w:eastAsia="en-US"/>
              </w:rPr>
              <w:t>UOD _________________</w:t>
            </w:r>
            <w:r w:rsidR="000046A1">
              <w:rPr>
                <w:b/>
                <w:sz w:val="20"/>
                <w:szCs w:val="20"/>
                <w:lang w:eastAsia="en-US"/>
              </w:rPr>
              <w:t>_______________</w:t>
            </w:r>
          </w:p>
          <w:p w14:paraId="26B7C922" w14:textId="77777777" w:rsidR="000046A1" w:rsidRDefault="000046A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</w:p>
          <w:p w14:paraId="228B1A46" w14:textId="2EDAD9F9" w:rsidR="000046A1" w:rsidRDefault="000046A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Via __________________________________</w:t>
            </w:r>
          </w:p>
          <w:p w14:paraId="2E74DC5D" w14:textId="77777777" w:rsidR="000046A1" w:rsidRDefault="000046A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</w:p>
          <w:p w14:paraId="51A62F83" w14:textId="661A5FF2" w:rsidR="000046A1" w:rsidRPr="00D74F4A" w:rsidRDefault="000046A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CAP ___________  Città_________________</w:t>
            </w:r>
          </w:p>
          <w:p w14:paraId="09399133" w14:textId="5AB43EAC" w:rsidR="00FA54C1" w:rsidRPr="00D74F4A" w:rsidRDefault="00FA54C1" w:rsidP="000E5E41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3FA38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222DBA8" w14:textId="1AD2DBFE" w:rsidR="00EE25AD" w:rsidRPr="00D74F4A" w:rsidRDefault="00EE25AD" w:rsidP="00EE25A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74F4A">
              <w:rPr>
                <w:b/>
                <w:bCs/>
                <w:sz w:val="20"/>
                <w:szCs w:val="20"/>
              </w:rPr>
              <w:t>PRIORITA</w:t>
            </w:r>
            <w:r w:rsidR="00D730AB">
              <w:rPr>
                <w:b/>
                <w:bCs/>
                <w:sz w:val="20"/>
                <w:szCs w:val="20"/>
              </w:rPr>
              <w:t>’</w:t>
            </w:r>
            <w:r w:rsidRPr="00D74F4A">
              <w:rPr>
                <w:b/>
                <w:bCs/>
                <w:sz w:val="20"/>
                <w:szCs w:val="20"/>
              </w:rPr>
              <w:t xml:space="preserve"> </w:t>
            </w:r>
            <w:r w:rsidR="00E93AAD">
              <w:rPr>
                <w:b/>
                <w:bCs/>
                <w:sz w:val="20"/>
                <w:szCs w:val="20"/>
              </w:rPr>
              <w:t>1</w:t>
            </w:r>
            <w:r w:rsidRPr="00D74F4A">
              <w:rPr>
                <w:b/>
                <w:bCs/>
                <w:sz w:val="20"/>
                <w:szCs w:val="20"/>
              </w:rPr>
              <w:t xml:space="preserve"> </w:t>
            </w:r>
            <w:r w:rsidR="00D74F4A">
              <w:rPr>
                <w:b/>
                <w:bCs/>
                <w:sz w:val="20"/>
                <w:szCs w:val="20"/>
              </w:rPr>
              <w:t xml:space="preserve">- </w:t>
            </w:r>
            <w:r w:rsidRPr="00D74F4A">
              <w:rPr>
                <w:b/>
                <w:bCs/>
                <w:sz w:val="20"/>
                <w:szCs w:val="20"/>
              </w:rPr>
              <w:t xml:space="preserve">OBIETTIVO SPECIFICO </w:t>
            </w:r>
            <w:r w:rsidR="00E93AAD">
              <w:rPr>
                <w:b/>
                <w:bCs/>
                <w:sz w:val="20"/>
                <w:szCs w:val="20"/>
              </w:rPr>
              <w:t>1</w:t>
            </w:r>
            <w:r w:rsidRPr="00D74F4A">
              <w:rPr>
                <w:b/>
                <w:bCs/>
                <w:sz w:val="20"/>
                <w:szCs w:val="20"/>
              </w:rPr>
              <w:t>.</w:t>
            </w:r>
            <w:r w:rsidR="00E93AAD">
              <w:rPr>
                <w:b/>
                <w:bCs/>
                <w:sz w:val="20"/>
                <w:szCs w:val="20"/>
              </w:rPr>
              <w:t>1</w:t>
            </w:r>
            <w:r w:rsidR="00D74F4A">
              <w:rPr>
                <w:b/>
                <w:bCs/>
                <w:sz w:val="20"/>
                <w:szCs w:val="20"/>
              </w:rPr>
              <w:t xml:space="preserve"> - </w:t>
            </w:r>
            <w:r w:rsidRPr="00D74F4A">
              <w:rPr>
                <w:b/>
                <w:bCs/>
                <w:sz w:val="20"/>
                <w:szCs w:val="20"/>
              </w:rPr>
              <w:t>INTERVENTO 02</w:t>
            </w:r>
          </w:p>
          <w:p w14:paraId="6E51A767" w14:textId="671B3BD1" w:rsidR="00EE25AD" w:rsidRPr="00D74F4A" w:rsidRDefault="00EE25AD" w:rsidP="00450997">
            <w:pPr>
              <w:pStyle w:val="Paragrafoelenco"/>
              <w:widowControl w:val="0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D74F4A">
              <w:rPr>
                <w:b/>
                <w:sz w:val="20"/>
                <w:szCs w:val="20"/>
              </w:rPr>
              <w:t xml:space="preserve">AZIONE </w:t>
            </w:r>
            <w:r w:rsidR="00E93AAD">
              <w:rPr>
                <w:b/>
                <w:sz w:val="20"/>
                <w:szCs w:val="20"/>
              </w:rPr>
              <w:t>3</w:t>
            </w:r>
            <w:r w:rsidRPr="00D74F4A">
              <w:rPr>
                <w:b/>
                <w:sz w:val="20"/>
                <w:szCs w:val="20"/>
              </w:rPr>
              <w:t>: “</w:t>
            </w:r>
            <w:r w:rsidR="00E93AAD" w:rsidRPr="00E93AAD">
              <w:rPr>
                <w:b/>
                <w:bCs w:val="0"/>
                <w:i/>
                <w:iCs/>
                <w:sz w:val="20"/>
                <w:szCs w:val="20"/>
              </w:rPr>
              <w:t>Investimenti a bordo e nei porti per incrementare la qualità delle produzioni e migliorare le condizioni di sbarco delle catture indesiderate nonché di promuovere migliori condizioni di lavoro, salute e sicurezza degli operatori</w:t>
            </w:r>
            <w:r w:rsidRPr="00D74F4A">
              <w:rPr>
                <w:b/>
                <w:sz w:val="20"/>
                <w:szCs w:val="20"/>
              </w:rPr>
              <w:t xml:space="preserve">” </w:t>
            </w:r>
            <w:r w:rsidR="00D730AB">
              <w:rPr>
                <w:b/>
                <w:sz w:val="20"/>
                <w:szCs w:val="20"/>
              </w:rPr>
              <w:t xml:space="preserve">- </w:t>
            </w:r>
            <w:r w:rsidR="00E93AAD">
              <w:rPr>
                <w:b/>
                <w:sz w:val="20"/>
                <w:szCs w:val="20"/>
              </w:rPr>
              <w:t>CODICE 111302</w:t>
            </w:r>
          </w:p>
          <w:p w14:paraId="4D900AE3" w14:textId="77777777" w:rsidR="00FA54C1" w:rsidRPr="00D74F4A" w:rsidRDefault="00FA54C1" w:rsidP="007049A6">
            <w:pPr>
              <w:tabs>
                <w:tab w:val="left" w:pos="10348"/>
              </w:tabs>
              <w:rPr>
                <w:b/>
                <w:strike/>
                <w:sz w:val="20"/>
                <w:szCs w:val="20"/>
              </w:rPr>
            </w:pPr>
          </w:p>
        </w:tc>
      </w:tr>
      <w:tr w:rsidR="00FA54C1" w:rsidRPr="00D74F4A" w14:paraId="19215339" w14:textId="77777777" w:rsidTr="000E5E41">
        <w:trPr>
          <w:cantSplit/>
          <w:trHeight w:val="113"/>
          <w:jc w:val="center"/>
        </w:trPr>
        <w:tc>
          <w:tcPr>
            <w:tcW w:w="4078" w:type="dxa"/>
            <w:vMerge/>
          </w:tcPr>
          <w:p w14:paraId="2181D98C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39805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C6BA839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A54C1" w:rsidRPr="00D74F4A" w14:paraId="4E6DE646" w14:textId="77777777" w:rsidTr="000E5E41">
        <w:trPr>
          <w:cantSplit/>
          <w:trHeight w:val="113"/>
          <w:jc w:val="center"/>
        </w:trPr>
        <w:tc>
          <w:tcPr>
            <w:tcW w:w="4078" w:type="dxa"/>
            <w:vMerge/>
          </w:tcPr>
          <w:p w14:paraId="2E82743F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253C0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vMerge w:val="restart"/>
            <w:tcBorders>
              <w:top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D43D5CD" w14:textId="77777777" w:rsidR="00FA54C1" w:rsidRPr="00D74F4A" w:rsidRDefault="00FA54C1" w:rsidP="000E5E41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74F4A">
              <w:rPr>
                <w:sz w:val="20"/>
                <w:szCs w:val="20"/>
              </w:rPr>
              <w:t>ESTREMI BANDO: ______ del ___________</w:t>
            </w:r>
          </w:p>
        </w:tc>
      </w:tr>
      <w:tr w:rsidR="00FA54C1" w:rsidRPr="00D74F4A" w14:paraId="75AAC0CD" w14:textId="77777777" w:rsidTr="000E5E41">
        <w:trPr>
          <w:cantSplit/>
          <w:trHeight w:val="113"/>
          <w:jc w:val="center"/>
        </w:trPr>
        <w:tc>
          <w:tcPr>
            <w:tcW w:w="4078" w:type="dxa"/>
            <w:vMerge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927EC3C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3B9EADB6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vMerge/>
            <w:tcBorders>
              <w:top w:val="single" w:sz="4" w:space="0" w:color="auto"/>
            </w:tcBorders>
          </w:tcPr>
          <w:p w14:paraId="517AF8E1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2B37C59" w14:textId="77777777" w:rsidR="00FA54C1" w:rsidRPr="00D74F4A" w:rsidRDefault="00FA54C1" w:rsidP="00FA54C1">
      <w:pPr>
        <w:widowControl w:val="0"/>
        <w:tabs>
          <w:tab w:val="left" w:pos="10348"/>
        </w:tabs>
        <w:rPr>
          <w:b/>
          <w:sz w:val="16"/>
          <w:szCs w:val="16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353"/>
        <w:gridCol w:w="406"/>
        <w:gridCol w:w="3755"/>
        <w:gridCol w:w="1264"/>
        <w:gridCol w:w="483"/>
        <w:gridCol w:w="1251"/>
      </w:tblGrid>
      <w:tr w:rsidR="00FA54C1" w:rsidRPr="00D74F4A" w14:paraId="4FA89D51" w14:textId="77777777" w:rsidTr="000E5E41">
        <w:trPr>
          <w:cantSplit/>
          <w:trHeight w:val="340"/>
          <w:jc w:val="center"/>
        </w:trPr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6302F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2353" w:type="dxa"/>
            <w:tcBorders>
              <w:top w:val="nil"/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A634A5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eastAsia="en-US"/>
              </w:rPr>
            </w:pPr>
            <w:r w:rsidRPr="00D74F4A">
              <w:rPr>
                <w:sz w:val="20"/>
                <w:szCs w:val="20"/>
                <w:lang w:eastAsia="en-US"/>
              </w:rPr>
              <w:t>Domanda iniziale</w:t>
            </w:r>
          </w:p>
        </w:tc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818E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755" w:type="dxa"/>
            <w:tcBorders>
              <w:top w:val="nil"/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350A805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eastAsia="en-US"/>
              </w:rPr>
            </w:pPr>
            <w:r w:rsidRPr="00D74F4A">
              <w:rPr>
                <w:sz w:val="20"/>
                <w:szCs w:val="20"/>
                <w:lang w:eastAsia="en-US"/>
              </w:rPr>
              <w:t xml:space="preserve">Domanda di rettifica alla domanda prot. n. </w:t>
            </w:r>
          </w:p>
        </w:tc>
        <w:tc>
          <w:tcPr>
            <w:tcW w:w="12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A8794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E4028B6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  <w:lang w:eastAsia="en-US"/>
              </w:rPr>
            </w:pPr>
            <w:r w:rsidRPr="00D74F4A">
              <w:rPr>
                <w:sz w:val="20"/>
                <w:szCs w:val="20"/>
                <w:lang w:eastAsia="en-US"/>
              </w:rPr>
              <w:t>del</w:t>
            </w:r>
          </w:p>
        </w:tc>
        <w:tc>
          <w:tcPr>
            <w:tcW w:w="1251" w:type="dxa"/>
            <w:vAlign w:val="center"/>
          </w:tcPr>
          <w:p w14:paraId="4E668FD4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12A81C72" w14:textId="77777777" w:rsidR="00FA54C1" w:rsidRPr="003759D1" w:rsidRDefault="00FA54C1" w:rsidP="002C72DF">
      <w:pPr>
        <w:suppressAutoHyphens w:val="0"/>
        <w:spacing w:after="160" w:line="259" w:lineRule="auto"/>
        <w:rPr>
          <w:lang w:eastAsia="en-US"/>
        </w:rPr>
      </w:pPr>
    </w:p>
    <w:p w14:paraId="56580A18" w14:textId="77777777" w:rsidR="00FA54C1" w:rsidRPr="00D74F4A" w:rsidRDefault="00FA54C1" w:rsidP="00FA54C1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rPr>
          <w:b/>
          <w:sz w:val="26"/>
          <w:szCs w:val="26"/>
          <w:lang w:eastAsia="en-US"/>
        </w:rPr>
      </w:pPr>
      <w:r w:rsidRPr="00D74F4A">
        <w:rPr>
          <w:b/>
          <w:sz w:val="26"/>
          <w:szCs w:val="26"/>
          <w:lang w:eastAsia="en-US"/>
        </w:rPr>
        <w:t xml:space="preserve">TIPOLOGIA </w:t>
      </w:r>
      <w:r w:rsidR="00E57DC6">
        <w:rPr>
          <w:b/>
          <w:sz w:val="26"/>
          <w:szCs w:val="26"/>
          <w:lang w:eastAsia="en-US"/>
        </w:rPr>
        <w:t xml:space="preserve">DI RICHIEDENTE </w:t>
      </w:r>
    </w:p>
    <w:p w14:paraId="0A881BE8" w14:textId="77777777" w:rsidR="00FA54C1" w:rsidRPr="00D74F4A" w:rsidRDefault="00FA54C1" w:rsidP="00FA54C1">
      <w:pPr>
        <w:widowControl w:val="0"/>
        <w:rPr>
          <w:b/>
          <w:sz w:val="12"/>
          <w:szCs w:val="12"/>
          <w:lang w:eastAsia="en-US"/>
        </w:rPr>
      </w:pPr>
    </w:p>
    <w:tbl>
      <w:tblPr>
        <w:tblW w:w="2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566"/>
      </w:tblGrid>
      <w:tr w:rsidR="00062CAF" w:rsidRPr="00D74906" w14:paraId="43F90E44" w14:textId="77777777" w:rsidTr="00D74906">
        <w:trPr>
          <w:cantSplit/>
          <w:trHeight w:val="340"/>
        </w:trPr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336F3" w14:textId="77777777" w:rsidR="00062CAF" w:rsidRPr="00D74F4A" w:rsidRDefault="00062CAF" w:rsidP="000E5E41">
            <w:pPr>
              <w:tabs>
                <w:tab w:val="left" w:pos="10348"/>
              </w:tabs>
              <w:jc w:val="center"/>
              <w:rPr>
                <w:b/>
              </w:rPr>
            </w:pPr>
          </w:p>
        </w:tc>
        <w:tc>
          <w:tcPr>
            <w:tcW w:w="2566" w:type="dxa"/>
            <w:tcBorders>
              <w:top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A7FCD6F" w14:textId="77777777" w:rsidR="00062CAF" w:rsidRPr="00D74F4A" w:rsidRDefault="00062CAF" w:rsidP="000E5E41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Amministrazione Pubblica </w:t>
            </w:r>
          </w:p>
        </w:tc>
      </w:tr>
    </w:tbl>
    <w:p w14:paraId="44A5129B" w14:textId="77777777" w:rsidR="00FA54C1" w:rsidRPr="003759D1" w:rsidRDefault="00FA54C1" w:rsidP="002C72DF">
      <w:pPr>
        <w:suppressAutoHyphens w:val="0"/>
        <w:spacing w:after="160" w:line="259" w:lineRule="auto"/>
        <w:rPr>
          <w:lang w:eastAsia="en-US"/>
        </w:rPr>
      </w:pPr>
    </w:p>
    <w:p w14:paraId="0BC79E3A" w14:textId="77777777" w:rsidR="00FA54C1" w:rsidRPr="00D74F4A" w:rsidRDefault="00FA54C1" w:rsidP="00FA54C1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rPr>
          <w:b/>
          <w:sz w:val="26"/>
          <w:szCs w:val="26"/>
          <w:lang w:eastAsia="en-US"/>
        </w:rPr>
      </w:pPr>
      <w:r w:rsidRPr="00D74F4A">
        <w:rPr>
          <w:b/>
          <w:sz w:val="26"/>
          <w:szCs w:val="26"/>
          <w:lang w:eastAsia="en-US"/>
        </w:rPr>
        <w:t>DATI IDENTIFICATIVI DELL’ISTANTE</w:t>
      </w:r>
    </w:p>
    <w:p w14:paraId="040DC95A" w14:textId="77777777" w:rsidR="00FA54C1" w:rsidRPr="00D74F4A" w:rsidRDefault="00FA54C1" w:rsidP="00FA54C1">
      <w:pPr>
        <w:widowControl w:val="0"/>
        <w:tabs>
          <w:tab w:val="left" w:pos="10348"/>
        </w:tabs>
        <w:rPr>
          <w:b/>
          <w:sz w:val="12"/>
          <w:szCs w:val="12"/>
          <w:lang w:eastAsia="en-US"/>
        </w:rPr>
      </w:pPr>
    </w:p>
    <w:p w14:paraId="1FF2309A" w14:textId="77777777" w:rsidR="00711C85" w:rsidRPr="003759D1" w:rsidRDefault="00711C85" w:rsidP="00711C85">
      <w:pPr>
        <w:rPr>
          <w:rFonts w:cs="Arial"/>
          <w:b/>
          <w:sz w:val="26"/>
          <w:szCs w:val="26"/>
          <w:lang w:eastAsia="en-US"/>
        </w:rPr>
      </w:pPr>
      <w:r w:rsidRPr="003759D1">
        <w:rPr>
          <w:rFonts w:cs="Arial"/>
          <w:b/>
          <w:sz w:val="26"/>
          <w:szCs w:val="26"/>
          <w:lang w:eastAsia="en-US"/>
        </w:rPr>
        <w:t>Generalità richiedente</w:t>
      </w:r>
    </w:p>
    <w:p w14:paraId="293F528C" w14:textId="77777777" w:rsidR="00711C85" w:rsidRPr="00A2142B" w:rsidRDefault="00711C85" w:rsidP="00711C85">
      <w:pPr>
        <w:widowControl w:val="0"/>
        <w:rPr>
          <w:rFonts w:cs="Arial"/>
          <w:b/>
          <w:sz w:val="18"/>
          <w:szCs w:val="18"/>
          <w:lang w:eastAsia="en-US"/>
        </w:rPr>
      </w:pPr>
    </w:p>
    <w:tbl>
      <w:tblPr>
        <w:tblW w:w="9825" w:type="dxa"/>
        <w:tblInd w:w="-5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4675"/>
        <w:gridCol w:w="224"/>
        <w:gridCol w:w="62"/>
        <w:gridCol w:w="3255"/>
        <w:gridCol w:w="283"/>
        <w:gridCol w:w="1164"/>
        <w:gridCol w:w="140"/>
        <w:gridCol w:w="22"/>
      </w:tblGrid>
      <w:tr w:rsidR="00711C85" w:rsidRPr="00244B32" w14:paraId="5F306D51" w14:textId="77777777" w:rsidTr="00CE56DF">
        <w:trPr>
          <w:gridAfter w:val="2"/>
          <w:wAfter w:w="162" w:type="dxa"/>
          <w:cantSplit/>
        </w:trPr>
        <w:tc>
          <w:tcPr>
            <w:tcW w:w="821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D4E8D16" w14:textId="77777777" w:rsidR="00711C85" w:rsidRPr="00244B32" w:rsidRDefault="00711C85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Comune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</w:tcPr>
          <w:p w14:paraId="49878917" w14:textId="77777777" w:rsidR="00711C85" w:rsidRPr="00244B32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31A2F" w14:textId="77777777" w:rsidR="00711C85" w:rsidRPr="00244B32" w:rsidRDefault="00711C85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b/>
                <w:bCs/>
                <w:sz w:val="16"/>
                <w:szCs w:val="16"/>
              </w:rPr>
              <w:t>Prov.</w:t>
            </w:r>
          </w:p>
        </w:tc>
      </w:tr>
      <w:tr w:rsidR="00711C85" w:rsidRPr="005969D4" w14:paraId="5077958C" w14:textId="77777777" w:rsidTr="00CE56DF">
        <w:trPr>
          <w:gridAfter w:val="2"/>
          <w:wAfter w:w="162" w:type="dxa"/>
          <w:cantSplit/>
        </w:trPr>
        <w:tc>
          <w:tcPr>
            <w:tcW w:w="821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FDE9A29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</w:tcPr>
          <w:p w14:paraId="79CCF9A6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E94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711C85" w:rsidRPr="005969D4" w14:paraId="3CB99595" w14:textId="77777777" w:rsidTr="00C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8216" w:type="dxa"/>
            <w:gridSpan w:val="4"/>
            <w:tcBorders>
              <w:top w:val="single" w:sz="4" w:space="0" w:color="000000"/>
            </w:tcBorders>
          </w:tcPr>
          <w:p w14:paraId="16B0F746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</w:tcPr>
          <w:p w14:paraId="1E0B02FC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14:paraId="277E4D1F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62" w:type="dxa"/>
            <w:gridSpan w:val="2"/>
          </w:tcPr>
          <w:p w14:paraId="3361745B" w14:textId="77777777" w:rsidR="00711C85" w:rsidRPr="005969D4" w:rsidRDefault="00711C85" w:rsidP="00B73B0D">
            <w:pPr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</w:tr>
      <w:tr w:rsidR="00DD1B28" w:rsidRPr="00244B32" w14:paraId="75615B0F" w14:textId="77777777" w:rsidTr="00CE56DF">
        <w:trPr>
          <w:gridAfter w:val="2"/>
          <w:wAfter w:w="162" w:type="dxa"/>
          <w:cantSplit/>
        </w:trPr>
        <w:tc>
          <w:tcPr>
            <w:tcW w:w="82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6F39F9" w14:textId="356603F0" w:rsidR="00DD1B28" w:rsidRPr="00244B32" w:rsidRDefault="00DD1B28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Indirizzo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</w:tcPr>
          <w:p w14:paraId="7F0FC179" w14:textId="77777777" w:rsidR="00DD1B28" w:rsidRPr="00244B32" w:rsidRDefault="00DD1B28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E2BC1" w14:textId="77777777" w:rsidR="00DD1B28" w:rsidRPr="00244B32" w:rsidRDefault="00DD1B28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CAP</w:t>
            </w:r>
          </w:p>
        </w:tc>
      </w:tr>
      <w:tr w:rsidR="00DD1B28" w:rsidRPr="005969D4" w14:paraId="525FBBA6" w14:textId="77777777" w:rsidTr="00CE56DF">
        <w:trPr>
          <w:gridAfter w:val="2"/>
          <w:wAfter w:w="162" w:type="dxa"/>
          <w:cantSplit/>
        </w:trPr>
        <w:tc>
          <w:tcPr>
            <w:tcW w:w="821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925B09" w14:textId="77777777" w:rsidR="00DD1B28" w:rsidRPr="005969D4" w:rsidRDefault="00DD1B28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auto"/>
            </w:tcBorders>
          </w:tcPr>
          <w:p w14:paraId="29BB3958" w14:textId="77777777" w:rsidR="00DD1B28" w:rsidRPr="005969D4" w:rsidRDefault="00DD1B28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CFA" w14:textId="77777777" w:rsidR="00DD1B28" w:rsidRPr="005969D4" w:rsidRDefault="00DD1B28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711C85" w:rsidRPr="005969D4" w14:paraId="4B8C15A5" w14:textId="77777777" w:rsidTr="00C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8216" w:type="dxa"/>
            <w:gridSpan w:val="4"/>
            <w:tcBorders>
              <w:bottom w:val="single" w:sz="4" w:space="0" w:color="000000"/>
            </w:tcBorders>
          </w:tcPr>
          <w:p w14:paraId="3DAEBE6C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</w:tcPr>
          <w:p w14:paraId="73CC1D62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304" w:type="dxa"/>
            <w:gridSpan w:val="2"/>
          </w:tcPr>
          <w:p w14:paraId="789024DF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2" w:type="dxa"/>
          </w:tcPr>
          <w:p w14:paraId="4CE36AFC" w14:textId="77777777" w:rsidR="00711C85" w:rsidRPr="005969D4" w:rsidRDefault="00711C85" w:rsidP="00B73B0D">
            <w:pPr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</w:tr>
      <w:tr w:rsidR="00711C85" w:rsidRPr="00244B32" w14:paraId="1E47762D" w14:textId="77777777" w:rsidTr="00CE56DF">
        <w:trPr>
          <w:gridAfter w:val="2"/>
          <w:wAfter w:w="162" w:type="dxa"/>
          <w:cantSplit/>
        </w:trPr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73B73" w14:textId="77777777" w:rsidR="00711C85" w:rsidRPr="00244B32" w:rsidRDefault="00711C85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Partita IVA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082D1" w14:textId="77777777" w:rsidR="00711C85" w:rsidRPr="00244B32" w:rsidRDefault="00711C85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Codice Fiscale</w:t>
            </w:r>
          </w:p>
        </w:tc>
      </w:tr>
      <w:tr w:rsidR="00711C85" w:rsidRPr="005969D4" w14:paraId="7474C89D" w14:textId="77777777" w:rsidTr="00CE56DF">
        <w:trPr>
          <w:gridAfter w:val="2"/>
          <w:wAfter w:w="162" w:type="dxa"/>
          <w:cantSplit/>
        </w:trPr>
        <w:tc>
          <w:tcPr>
            <w:tcW w:w="48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65B4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7D8F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711C85" w:rsidRPr="005969D4" w14:paraId="418B1443" w14:textId="77777777" w:rsidTr="00C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821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411DEE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402606B5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14:paraId="0DDC2007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62" w:type="dxa"/>
            <w:gridSpan w:val="2"/>
          </w:tcPr>
          <w:p w14:paraId="50C570F4" w14:textId="77777777" w:rsidR="00711C85" w:rsidRPr="005969D4" w:rsidRDefault="00711C85" w:rsidP="00B73B0D">
            <w:pPr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</w:tr>
      <w:tr w:rsidR="00DD1B28" w:rsidRPr="00244B32" w14:paraId="5037D72C" w14:textId="77777777" w:rsidTr="003A6657">
        <w:trPr>
          <w:gridAfter w:val="2"/>
          <w:wAfter w:w="162" w:type="dxa"/>
          <w:cantSplit/>
          <w:trHeight w:val="457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9D185" w14:textId="71F4195B" w:rsidR="00DD1B28" w:rsidRPr="00244B32" w:rsidRDefault="00DD1B28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Ufficio</w:t>
            </w:r>
          </w:p>
        </w:tc>
      </w:tr>
      <w:tr w:rsidR="00711C85" w:rsidRPr="005969D4" w14:paraId="38887261" w14:textId="77777777" w:rsidTr="00C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8216" w:type="dxa"/>
            <w:gridSpan w:val="4"/>
            <w:tcBorders>
              <w:top w:val="single" w:sz="4" w:space="0" w:color="auto"/>
            </w:tcBorders>
          </w:tcPr>
          <w:p w14:paraId="0946967E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4081BA3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7619416F" w14:textId="77777777" w:rsidR="00711C85" w:rsidRPr="005969D4" w:rsidRDefault="00711C85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62" w:type="dxa"/>
            <w:gridSpan w:val="2"/>
          </w:tcPr>
          <w:p w14:paraId="41F03E07" w14:textId="77777777" w:rsidR="00711C85" w:rsidRPr="005969D4" w:rsidRDefault="00711C85" w:rsidP="00B73B0D">
            <w:pPr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</w:tr>
      <w:tr w:rsidR="00CE56DF" w:rsidRPr="00244B32" w14:paraId="2AD3863A" w14:textId="77777777" w:rsidTr="00CE56DF">
        <w:trPr>
          <w:gridAfter w:val="2"/>
          <w:wAfter w:w="162" w:type="dxa"/>
          <w:cantSplit/>
        </w:trPr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2ED" w14:textId="64172CF2" w:rsidR="00CE56DF" w:rsidRPr="00244B32" w:rsidRDefault="00CE56DF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 xml:space="preserve">Telefono ufficio 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51713" w14:textId="77777777" w:rsidR="00CE56DF" w:rsidRPr="00244B32" w:rsidRDefault="00CE56DF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9BB" w14:textId="682426DD" w:rsidR="00CE56DF" w:rsidRPr="00244B32" w:rsidRDefault="00CE56DF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Telefono mobile</w:t>
            </w:r>
          </w:p>
        </w:tc>
      </w:tr>
      <w:tr w:rsidR="00CE56DF" w:rsidRPr="005969D4" w14:paraId="43AFBE16" w14:textId="77777777" w:rsidTr="00CE56DF">
        <w:trPr>
          <w:gridAfter w:val="2"/>
          <w:wAfter w:w="162" w:type="dxa"/>
          <w:cantSplit/>
        </w:trPr>
        <w:tc>
          <w:tcPr>
            <w:tcW w:w="4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C53" w14:textId="77777777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9E2A0B" w14:textId="77777777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32F" w14:textId="77777777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CE56DF" w:rsidRPr="00CE56DF" w14:paraId="024EAD9F" w14:textId="77777777" w:rsidTr="00CE56DF">
        <w:trPr>
          <w:gridAfter w:val="2"/>
          <w:wAfter w:w="162" w:type="dxa"/>
          <w:cantSplit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2985B81" w14:textId="77777777" w:rsidR="00CE56DF" w:rsidRPr="00CE56DF" w:rsidRDefault="00CE56DF" w:rsidP="00B73B0D">
            <w:pPr>
              <w:widowControl w:val="0"/>
              <w:tabs>
                <w:tab w:val="left" w:pos="10348"/>
              </w:tabs>
              <w:rPr>
                <w:b/>
                <w:bCs/>
                <w:sz w:val="6"/>
                <w:szCs w:val="6"/>
              </w:rPr>
            </w:pPr>
          </w:p>
        </w:tc>
        <w:tc>
          <w:tcPr>
            <w:tcW w:w="286" w:type="dxa"/>
            <w:gridSpan w:val="2"/>
          </w:tcPr>
          <w:p w14:paraId="09FB4F3D" w14:textId="77777777" w:rsidR="00CE56DF" w:rsidRPr="00CE56DF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6"/>
                <w:szCs w:val="6"/>
                <w:lang w:eastAsia="en-US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1B95CE" w14:textId="77777777" w:rsidR="00CE56DF" w:rsidRPr="00CE56DF" w:rsidRDefault="00CE56DF" w:rsidP="00CE56DF">
            <w:pPr>
              <w:widowControl w:val="0"/>
              <w:tabs>
                <w:tab w:val="left" w:pos="10348"/>
              </w:tabs>
              <w:rPr>
                <w:rFonts w:cs="Arial"/>
                <w:b/>
                <w:bCs/>
                <w:sz w:val="6"/>
                <w:szCs w:val="6"/>
              </w:rPr>
            </w:pPr>
          </w:p>
        </w:tc>
      </w:tr>
      <w:tr w:rsidR="00CE56DF" w:rsidRPr="005969D4" w14:paraId="39E04483" w14:textId="77777777" w:rsidTr="00CE56DF">
        <w:trPr>
          <w:gridAfter w:val="2"/>
          <w:wAfter w:w="162" w:type="dxa"/>
          <w:cantSplit/>
          <w:trHeight w:val="48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1F4" w14:textId="4DF3DC27" w:rsidR="00CE56DF" w:rsidRPr="00CE56DF" w:rsidRDefault="00CE56DF" w:rsidP="00B73B0D">
            <w:pPr>
              <w:widowControl w:val="0"/>
              <w:tabs>
                <w:tab w:val="left" w:pos="10348"/>
              </w:tabs>
              <w:rPr>
                <w:rFonts w:cs="Arial"/>
                <w:b/>
                <w:sz w:val="12"/>
                <w:szCs w:val="12"/>
                <w:lang w:eastAsia="en-US"/>
              </w:rPr>
            </w:pPr>
            <w:r w:rsidRPr="00244B32">
              <w:rPr>
                <w:b/>
                <w:bCs/>
                <w:sz w:val="16"/>
                <w:szCs w:val="16"/>
              </w:rPr>
              <w:t>Indirizzo di posta elettronica (e-mail)</w:t>
            </w:r>
          </w:p>
          <w:p w14:paraId="7C1AD86D" w14:textId="77777777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44F74" w14:textId="77777777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43B" w14:textId="77777777" w:rsidR="00CE56DF" w:rsidRDefault="00CE56DF" w:rsidP="00CE56DF">
            <w:pPr>
              <w:widowControl w:val="0"/>
              <w:tabs>
                <w:tab w:val="left" w:pos="10348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244B32">
              <w:rPr>
                <w:rFonts w:cs="Arial"/>
                <w:b/>
                <w:bCs/>
                <w:sz w:val="16"/>
                <w:szCs w:val="16"/>
              </w:rPr>
              <w:t>Indirizzo di posta elettronica certificata (PEC)</w:t>
            </w:r>
          </w:p>
          <w:p w14:paraId="2CEDCD0D" w14:textId="1C8A83F0" w:rsidR="00CE56DF" w:rsidRPr="005969D4" w:rsidRDefault="00CE56DF" w:rsidP="00B73B0D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F3ADDDB" w14:textId="77777777" w:rsidR="00F319D9" w:rsidRDefault="00F319D9" w:rsidP="002B52E4">
      <w:pPr>
        <w:widowControl w:val="0"/>
        <w:tabs>
          <w:tab w:val="left" w:pos="10348"/>
        </w:tabs>
        <w:spacing w:after="120"/>
        <w:rPr>
          <w:b/>
          <w:lang w:eastAsia="en-US"/>
        </w:rPr>
      </w:pPr>
    </w:p>
    <w:p w14:paraId="7A21418A" w14:textId="77777777" w:rsidR="00F319D9" w:rsidRDefault="00F319D9" w:rsidP="00D730AB">
      <w:pPr>
        <w:widowControl w:val="0"/>
        <w:tabs>
          <w:tab w:val="left" w:pos="10348"/>
        </w:tabs>
        <w:spacing w:after="120"/>
        <w:jc w:val="right"/>
        <w:rPr>
          <w:b/>
          <w:lang w:eastAsia="en-US"/>
        </w:rPr>
      </w:pPr>
    </w:p>
    <w:p w14:paraId="156AB4A7" w14:textId="3C148439" w:rsidR="00FA54C1" w:rsidRPr="003759D1" w:rsidRDefault="00FA54C1" w:rsidP="002B52E4">
      <w:pPr>
        <w:widowControl w:val="0"/>
        <w:tabs>
          <w:tab w:val="left" w:pos="10348"/>
        </w:tabs>
        <w:spacing w:after="120"/>
        <w:rPr>
          <w:b/>
          <w:sz w:val="26"/>
          <w:szCs w:val="26"/>
          <w:lang w:eastAsia="en-US"/>
        </w:rPr>
      </w:pPr>
      <w:r w:rsidRPr="003759D1">
        <w:rPr>
          <w:b/>
          <w:sz w:val="26"/>
          <w:szCs w:val="26"/>
          <w:lang w:eastAsia="en-US"/>
        </w:rPr>
        <w:t>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FA54C1" w:rsidRPr="00D74F4A" w14:paraId="1292B4AB" w14:textId="77777777" w:rsidTr="003A1C57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9A121F7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0DC84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38A159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Nome</w:t>
            </w:r>
          </w:p>
        </w:tc>
      </w:tr>
      <w:tr w:rsidR="00FA54C1" w:rsidRPr="00D74F4A" w14:paraId="40148485" w14:textId="77777777" w:rsidTr="003A1C57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129B5BA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D5D7C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6851BC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</w:tr>
      <w:tr w:rsidR="00FA54C1" w:rsidRPr="00D74F4A" w14:paraId="6AFF70BF" w14:textId="77777777" w:rsidTr="003A1C57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CB961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C0FD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88267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</w:rPr>
            </w:pPr>
          </w:p>
        </w:tc>
      </w:tr>
      <w:tr w:rsidR="00FA54C1" w:rsidRPr="00D74F4A" w14:paraId="09ADBAB9" w14:textId="77777777" w:rsidTr="003A1C57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954C97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Data di nascita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2AC6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  <w:p w14:paraId="247DD9AE" w14:textId="77777777" w:rsidR="00FA54C1" w:rsidRPr="00C81170" w:rsidRDefault="00FA54C1" w:rsidP="000E5E41">
            <w:pPr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14A355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AB36B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51EAE9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Comune di nascita</w:t>
            </w:r>
          </w:p>
        </w:tc>
      </w:tr>
      <w:tr w:rsidR="00FA54C1" w:rsidRPr="00D74F4A" w14:paraId="41C2521B" w14:textId="77777777" w:rsidTr="003A1C57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8E10905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3FF67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C30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B2901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E90BD7D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</w:tr>
      <w:tr w:rsidR="00FA54C1" w:rsidRPr="00D74F4A" w14:paraId="3B73D1BB" w14:textId="77777777" w:rsidTr="003A1C57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4ACA6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04A26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97896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</w:tr>
      <w:tr w:rsidR="00FA54C1" w:rsidRPr="00D74F4A" w14:paraId="4A23CB19" w14:textId="77777777" w:rsidTr="003A1C57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541D876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C81170">
              <w:rPr>
                <w:b/>
                <w:bCs/>
                <w:sz w:val="12"/>
                <w:szCs w:val="12"/>
              </w:rPr>
              <w:t>Codice Fiscale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056E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34F0947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</w:p>
        </w:tc>
      </w:tr>
      <w:tr w:rsidR="00FA54C1" w:rsidRPr="00D74F4A" w14:paraId="4D1473A7" w14:textId="77777777" w:rsidTr="003A1C57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3363E9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CB5B8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23FFAE" w14:textId="77777777" w:rsidR="00FA54C1" w:rsidRPr="00C81170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</w:tr>
    </w:tbl>
    <w:p w14:paraId="24A5B0EA" w14:textId="77777777" w:rsidR="00FA54C1" w:rsidRPr="00D74F4A" w:rsidRDefault="00FA54C1" w:rsidP="00FA54C1">
      <w:pPr>
        <w:rPr>
          <w:sz w:val="12"/>
          <w:szCs w:val="12"/>
          <w:lang w:eastAsia="en-US"/>
        </w:rPr>
      </w:pPr>
    </w:p>
    <w:p w14:paraId="37267836" w14:textId="77777777" w:rsidR="008A4BE9" w:rsidRPr="008A4BE9" w:rsidRDefault="008A4BE9" w:rsidP="008A4BE9">
      <w:pPr>
        <w:widowControl w:val="0"/>
        <w:tabs>
          <w:tab w:val="left" w:pos="10348"/>
        </w:tabs>
        <w:rPr>
          <w:b/>
          <w:sz w:val="18"/>
          <w:szCs w:val="18"/>
          <w:lang w:eastAsia="en-US"/>
        </w:rPr>
      </w:pPr>
    </w:p>
    <w:p w14:paraId="0380B7B6" w14:textId="53B73985" w:rsidR="00FA54C1" w:rsidRPr="003759D1" w:rsidRDefault="00FA54C1" w:rsidP="002B52E4">
      <w:pPr>
        <w:widowControl w:val="0"/>
        <w:tabs>
          <w:tab w:val="left" w:pos="10348"/>
        </w:tabs>
        <w:spacing w:after="120"/>
        <w:rPr>
          <w:b/>
          <w:sz w:val="26"/>
          <w:szCs w:val="26"/>
          <w:lang w:eastAsia="en-US"/>
        </w:rPr>
      </w:pPr>
      <w:r w:rsidRPr="003759D1">
        <w:rPr>
          <w:b/>
          <w:sz w:val="26"/>
          <w:szCs w:val="26"/>
          <w:lang w:eastAsia="en-US"/>
        </w:rPr>
        <w:t>Residenza del 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FA54C1" w:rsidRPr="00D74F4A" w14:paraId="56F1AEFF" w14:textId="77777777" w:rsidTr="000E5E41">
        <w:trPr>
          <w:jc w:val="center"/>
        </w:trPr>
        <w:tc>
          <w:tcPr>
            <w:tcW w:w="5220" w:type="dxa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C146528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6D6AD3">
              <w:rPr>
                <w:b/>
                <w:bCs/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99788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B71ABE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6D6AD3">
              <w:rPr>
                <w:b/>
                <w:bCs/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9B8CC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358C7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6D6AD3">
              <w:rPr>
                <w:b/>
                <w:bCs/>
                <w:sz w:val="12"/>
                <w:szCs w:val="12"/>
                <w:lang w:eastAsia="en-US"/>
              </w:rPr>
              <w:t>Cell.</w:t>
            </w:r>
          </w:p>
        </w:tc>
      </w:tr>
      <w:tr w:rsidR="00FA54C1" w:rsidRPr="00D74F4A" w14:paraId="133285F7" w14:textId="77777777" w:rsidTr="000E5E41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0D34B46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B7FB8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5F6DAB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EF8F5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5EB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</w:tr>
      <w:tr w:rsidR="00FA54C1" w:rsidRPr="00D74F4A" w14:paraId="19424942" w14:textId="77777777" w:rsidTr="000E5E41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A140D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FED7E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6F283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2"/>
                <w:szCs w:val="2"/>
              </w:rPr>
            </w:pPr>
          </w:p>
        </w:tc>
      </w:tr>
      <w:tr w:rsidR="00FA54C1" w:rsidRPr="00D74F4A" w14:paraId="7FAF3615" w14:textId="77777777" w:rsidTr="000E5E41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012F43" w14:textId="77777777" w:rsidR="00FA54C1" w:rsidRPr="006D6AD3" w:rsidRDefault="00FA54C1" w:rsidP="000E5E41">
            <w:pPr>
              <w:rPr>
                <w:b/>
                <w:bCs/>
                <w:sz w:val="12"/>
                <w:szCs w:val="12"/>
              </w:rPr>
            </w:pPr>
            <w:r w:rsidRPr="006D6AD3">
              <w:rPr>
                <w:b/>
                <w:bCs/>
                <w:sz w:val="2"/>
                <w:szCs w:val="2"/>
              </w:rPr>
              <w:t>Comune</w:t>
            </w:r>
          </w:p>
          <w:p w14:paraId="0B7EDF5B" w14:textId="77777777" w:rsidR="00FA54C1" w:rsidRPr="006D6AD3" w:rsidRDefault="00FA54C1" w:rsidP="000E5E41">
            <w:pPr>
              <w:rPr>
                <w:b/>
                <w:bCs/>
                <w:sz w:val="12"/>
                <w:szCs w:val="12"/>
              </w:rPr>
            </w:pPr>
            <w:r w:rsidRPr="006D6AD3">
              <w:rPr>
                <w:b/>
                <w:bCs/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B5A83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EDC0CC2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6D6AD3">
              <w:rPr>
                <w:b/>
                <w:bCs/>
                <w:sz w:val="12"/>
                <w:szCs w:val="12"/>
                <w:lang w:eastAsia="en-US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25F06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41610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12"/>
                <w:szCs w:val="12"/>
                <w:lang w:eastAsia="en-US"/>
              </w:rPr>
            </w:pPr>
            <w:r w:rsidRPr="006D6AD3">
              <w:rPr>
                <w:b/>
                <w:bCs/>
                <w:sz w:val="12"/>
                <w:szCs w:val="12"/>
                <w:lang w:eastAsia="en-US"/>
              </w:rPr>
              <w:t>CAP</w:t>
            </w:r>
          </w:p>
        </w:tc>
      </w:tr>
      <w:tr w:rsidR="00FA54C1" w:rsidRPr="00D74F4A" w14:paraId="1C881587" w14:textId="77777777" w:rsidTr="000E5E41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FBAAE66" w14:textId="77777777" w:rsidR="00FA54C1" w:rsidRPr="006D6AD3" w:rsidRDefault="00FA54C1" w:rsidP="000E5E41">
            <w:pPr>
              <w:rPr>
                <w:b/>
                <w:bCs/>
                <w:lang w:eastAsia="en-US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1791D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4502355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82687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126" w14:textId="77777777" w:rsidR="00FA54C1" w:rsidRPr="006D6AD3" w:rsidRDefault="00FA54C1" w:rsidP="000E5E41">
            <w:pPr>
              <w:widowControl w:val="0"/>
              <w:tabs>
                <w:tab w:val="left" w:pos="10348"/>
              </w:tabs>
              <w:rPr>
                <w:b/>
                <w:bCs/>
                <w:lang w:eastAsia="en-US"/>
              </w:rPr>
            </w:pPr>
          </w:p>
        </w:tc>
      </w:tr>
    </w:tbl>
    <w:p w14:paraId="2BAEA64C" w14:textId="77777777" w:rsidR="00FA54C1" w:rsidRPr="00D74F4A" w:rsidRDefault="00FA54C1" w:rsidP="00FA54C1">
      <w:pPr>
        <w:rPr>
          <w:sz w:val="12"/>
          <w:szCs w:val="12"/>
          <w:lang w:eastAsia="en-US"/>
        </w:rPr>
      </w:pPr>
    </w:p>
    <w:p w14:paraId="662E8BAC" w14:textId="77777777" w:rsidR="00B070A1" w:rsidRDefault="00B070A1">
      <w:pPr>
        <w:suppressAutoHyphens w:val="0"/>
        <w:spacing w:after="160" w:line="259" w:lineRule="auto"/>
        <w:rPr>
          <w:lang w:eastAsia="en-US"/>
        </w:rPr>
      </w:pPr>
    </w:p>
    <w:p w14:paraId="22B12C10" w14:textId="78C84BFB" w:rsidR="00830A2B" w:rsidRPr="008A0757" w:rsidRDefault="00830A2B" w:rsidP="00830A2B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</w:pPr>
      <w:r w:rsidRPr="008A0757">
        <w:rPr>
          <w:rFonts w:cs="Arial"/>
          <w:b/>
          <w:sz w:val="26"/>
          <w:szCs w:val="26"/>
          <w:lang w:eastAsia="en-US"/>
        </w:rPr>
        <w:t xml:space="preserve">LOCALIZZAZIONE </w:t>
      </w:r>
      <w:r w:rsidR="00836BB2">
        <w:rPr>
          <w:rFonts w:cs="Arial"/>
          <w:b/>
          <w:sz w:val="26"/>
          <w:szCs w:val="26"/>
          <w:lang w:eastAsia="en-US"/>
        </w:rPr>
        <w:t>DEGLI INTERVENTI</w:t>
      </w:r>
      <w:r>
        <w:rPr>
          <w:rFonts w:cs="Arial"/>
          <w:b/>
          <w:sz w:val="26"/>
          <w:szCs w:val="26"/>
          <w:lang w:eastAsia="en-US"/>
        </w:rPr>
        <w:t xml:space="preserve"> </w:t>
      </w:r>
    </w:p>
    <w:p w14:paraId="01F42ED8" w14:textId="77777777" w:rsidR="00830A2B" w:rsidRPr="008A0757" w:rsidRDefault="00830A2B" w:rsidP="002F3F80">
      <w:pPr>
        <w:rPr>
          <w:rFonts w:cs="Arial"/>
          <w:b/>
          <w:sz w:val="12"/>
          <w:szCs w:val="12"/>
          <w:lang w:eastAsia="it-IT"/>
        </w:rPr>
      </w:pPr>
    </w:p>
    <w:tbl>
      <w:tblPr>
        <w:tblW w:w="10227" w:type="dxa"/>
        <w:tblInd w:w="-147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938"/>
        <w:gridCol w:w="246"/>
        <w:gridCol w:w="1739"/>
        <w:gridCol w:w="304"/>
      </w:tblGrid>
      <w:tr w:rsidR="00830A2B" w:rsidRPr="006D6AD3" w14:paraId="1E1BCFCB" w14:textId="77777777" w:rsidTr="002F3F80">
        <w:trPr>
          <w:gridAfter w:val="1"/>
          <w:wAfter w:w="304" w:type="dxa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</w:tcBorders>
          </w:tcPr>
          <w:p w14:paraId="5C01A3D4" w14:textId="3085983F" w:rsidR="00830A2B" w:rsidRPr="006D6AD3" w:rsidRDefault="002F3F80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Indirizzo e n. civico</w:t>
            </w:r>
          </w:p>
        </w:tc>
        <w:tc>
          <w:tcPr>
            <w:tcW w:w="246" w:type="dxa"/>
            <w:tcBorders>
              <w:left w:val="single" w:sz="4" w:space="0" w:color="000000"/>
            </w:tcBorders>
          </w:tcPr>
          <w:p w14:paraId="45F6F09B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93610" w14:textId="66BCB27B" w:rsidR="00830A2B" w:rsidRPr="006D6AD3" w:rsidRDefault="002F3F80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CAP</w:t>
            </w:r>
            <w:r w:rsidR="00830A2B" w:rsidRPr="006D6AD3">
              <w:rPr>
                <w:rFonts w:cs="Arial"/>
                <w:b/>
                <w:bCs/>
                <w:sz w:val="12"/>
                <w:szCs w:val="12"/>
              </w:rPr>
              <w:t>.</w:t>
            </w:r>
          </w:p>
        </w:tc>
      </w:tr>
      <w:tr w:rsidR="00830A2B" w:rsidRPr="006D6AD3" w14:paraId="5166D1D9" w14:textId="77777777" w:rsidTr="002F3F80">
        <w:trPr>
          <w:gridAfter w:val="1"/>
          <w:wAfter w:w="304" w:type="dxa"/>
        </w:trPr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2BFF5944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" w:type="dxa"/>
            <w:tcBorders>
              <w:left w:val="single" w:sz="4" w:space="0" w:color="000000"/>
            </w:tcBorders>
          </w:tcPr>
          <w:p w14:paraId="7E105A38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1259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A2B" w:rsidRPr="006D6AD3" w14:paraId="2C9A7FF0" w14:textId="77777777" w:rsidTr="002F3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7938" w:type="dxa"/>
            <w:tcBorders>
              <w:top w:val="single" w:sz="4" w:space="0" w:color="000000"/>
              <w:bottom w:val="single" w:sz="4" w:space="0" w:color="auto"/>
            </w:tcBorders>
          </w:tcPr>
          <w:p w14:paraId="708D52C9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46" w:type="dxa"/>
          </w:tcPr>
          <w:p w14:paraId="78ADEADE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auto"/>
            </w:tcBorders>
          </w:tcPr>
          <w:p w14:paraId="43183E9C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304" w:type="dxa"/>
          </w:tcPr>
          <w:p w14:paraId="1426B92C" w14:textId="77777777" w:rsidR="00830A2B" w:rsidRPr="006D6AD3" w:rsidRDefault="00830A2B" w:rsidP="00D543F9">
            <w:pPr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</w:tr>
      <w:tr w:rsidR="00830A2B" w:rsidRPr="006D6AD3" w14:paraId="5F80C573" w14:textId="77777777" w:rsidTr="002F3F80">
        <w:trPr>
          <w:gridAfter w:val="1"/>
          <w:wAfter w:w="304" w:type="dxa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E172" w14:textId="7BC5EE54" w:rsidR="00830A2B" w:rsidRPr="006D6AD3" w:rsidRDefault="002F3F80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Comune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0E17A24A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9BC7C" w14:textId="4C95788F" w:rsidR="00830A2B" w:rsidRPr="006D6AD3" w:rsidRDefault="002F3F80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Prov.</w:t>
            </w:r>
          </w:p>
        </w:tc>
      </w:tr>
      <w:tr w:rsidR="00830A2B" w:rsidRPr="006D6AD3" w14:paraId="2014D621" w14:textId="77777777" w:rsidTr="002F3F80">
        <w:trPr>
          <w:gridAfter w:val="1"/>
          <w:wAfter w:w="304" w:type="dxa"/>
        </w:trPr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5E6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770632AF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6A0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338628" w14:textId="77777777" w:rsidR="002F3F80" w:rsidRPr="006D6AD3" w:rsidRDefault="002F3F80" w:rsidP="002F3F80">
      <w:pPr>
        <w:widowControl w:val="0"/>
        <w:tabs>
          <w:tab w:val="left" w:pos="10348"/>
        </w:tabs>
        <w:snapToGrid w:val="0"/>
        <w:rPr>
          <w:rFonts w:cs="Arial"/>
          <w:b/>
          <w:bCs/>
          <w:sz w:val="12"/>
          <w:szCs w:val="12"/>
          <w:lang w:eastAsia="en-US"/>
        </w:rPr>
      </w:pPr>
    </w:p>
    <w:tbl>
      <w:tblPr>
        <w:tblW w:w="9923" w:type="dxa"/>
        <w:tblInd w:w="-147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2F3F80" w:rsidRPr="006D6AD3" w14:paraId="7EC5F36F" w14:textId="77777777" w:rsidTr="002F3F80">
        <w:tc>
          <w:tcPr>
            <w:tcW w:w="9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66823" w14:textId="5C7BF6C9" w:rsidR="002F3F80" w:rsidRPr="006D6AD3" w:rsidRDefault="002F3F80" w:rsidP="00024BC0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Porto peschereccio/Punto di sbarco</w:t>
            </w:r>
          </w:p>
        </w:tc>
      </w:tr>
      <w:tr w:rsidR="002F3F80" w:rsidRPr="006D6AD3" w14:paraId="533CEEF6" w14:textId="77777777" w:rsidTr="002F3F80">
        <w:tc>
          <w:tcPr>
            <w:tcW w:w="9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8AC" w14:textId="77777777" w:rsidR="002F3F80" w:rsidRPr="006D6AD3" w:rsidRDefault="002F3F80" w:rsidP="00024BC0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BE0F815" w14:textId="18D3D740" w:rsidR="00830A2B" w:rsidRPr="003759D1" w:rsidRDefault="00836BB2" w:rsidP="003759D1">
      <w:pPr>
        <w:suppressAutoHyphens w:val="0"/>
        <w:spacing w:line="259" w:lineRule="auto"/>
        <w:jc w:val="both"/>
        <w:rPr>
          <w:i/>
          <w:iCs/>
          <w:sz w:val="18"/>
          <w:szCs w:val="18"/>
          <w:lang w:eastAsia="en-US"/>
        </w:rPr>
      </w:pPr>
      <w:r w:rsidRPr="00923BBC">
        <w:rPr>
          <w:i/>
          <w:iCs/>
          <w:sz w:val="18"/>
          <w:szCs w:val="18"/>
          <w:lang w:eastAsia="en-US"/>
        </w:rPr>
        <w:t>(in caso di enti e/o autorità gestori di più port</w:t>
      </w:r>
      <w:r>
        <w:rPr>
          <w:i/>
          <w:iCs/>
          <w:sz w:val="18"/>
          <w:szCs w:val="18"/>
          <w:lang w:eastAsia="en-US"/>
        </w:rPr>
        <w:t>i</w:t>
      </w:r>
      <w:r w:rsidRPr="00923BBC">
        <w:rPr>
          <w:i/>
          <w:iCs/>
          <w:sz w:val="18"/>
          <w:szCs w:val="18"/>
          <w:lang w:eastAsia="en-US"/>
        </w:rPr>
        <w:t>/punti di sbarco riportare le informazioni richieste per ciascuna area in cui si intende attivare gli investimenti)</w:t>
      </w:r>
    </w:p>
    <w:p w14:paraId="39188A4B" w14:textId="77777777" w:rsidR="00836BB2" w:rsidRDefault="00836BB2" w:rsidP="00A05AF1">
      <w:pPr>
        <w:suppressAutoHyphens w:val="0"/>
        <w:spacing w:after="160" w:line="259" w:lineRule="auto"/>
        <w:rPr>
          <w:lang w:eastAsia="en-US"/>
        </w:rPr>
      </w:pPr>
    </w:p>
    <w:p w14:paraId="109A1D64" w14:textId="77777777" w:rsidR="00830A2B" w:rsidRPr="008A0757" w:rsidRDefault="00830A2B" w:rsidP="00830A2B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</w:pPr>
      <w:r w:rsidRPr="008A0757">
        <w:rPr>
          <w:rFonts w:cs="Arial"/>
          <w:b/>
          <w:sz w:val="26"/>
          <w:szCs w:val="26"/>
          <w:lang w:eastAsia="en-US"/>
        </w:rPr>
        <w:t>ADESIONE A</w:t>
      </w:r>
      <w:r>
        <w:rPr>
          <w:rFonts w:cs="Arial"/>
          <w:b/>
          <w:sz w:val="26"/>
          <w:szCs w:val="26"/>
          <w:lang w:eastAsia="en-US"/>
        </w:rPr>
        <w:t>GLI INTERVENTI DI CODICE 111302</w:t>
      </w:r>
    </w:p>
    <w:p w14:paraId="03663E0E" w14:textId="77777777" w:rsidR="00830A2B" w:rsidRPr="008A0757" w:rsidRDefault="00830A2B" w:rsidP="00830A2B">
      <w:pPr>
        <w:rPr>
          <w:rFonts w:cs="Arial"/>
          <w:b/>
          <w:sz w:val="12"/>
          <w:szCs w:val="12"/>
          <w:lang w:eastAsia="it-IT"/>
        </w:rPr>
      </w:pPr>
    </w:p>
    <w:tbl>
      <w:tblPr>
        <w:tblW w:w="10227" w:type="dxa"/>
        <w:tblInd w:w="-147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7938"/>
        <w:gridCol w:w="163"/>
        <w:gridCol w:w="1822"/>
        <w:gridCol w:w="304"/>
      </w:tblGrid>
      <w:tr w:rsidR="00830A2B" w:rsidRPr="008A0757" w14:paraId="07FA30F7" w14:textId="77777777" w:rsidTr="000046A1">
        <w:trPr>
          <w:gridAfter w:val="1"/>
          <w:wAfter w:w="304" w:type="dxa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73F75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Tipologia del beneficiario</w:t>
            </w:r>
          </w:p>
        </w:tc>
      </w:tr>
      <w:tr w:rsidR="00830A2B" w:rsidRPr="008A0757" w14:paraId="285E74B5" w14:textId="77777777" w:rsidTr="000046A1">
        <w:trPr>
          <w:gridAfter w:val="1"/>
          <w:wAfter w:w="304" w:type="dxa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35D2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A2B" w:rsidRPr="008A0757" w14:paraId="40364A8A" w14:textId="77777777" w:rsidTr="0000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</w:tcPr>
          <w:p w14:paraId="4AB01F2B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63" w:type="dxa"/>
          </w:tcPr>
          <w:p w14:paraId="61A87F2C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</w:tcBorders>
          </w:tcPr>
          <w:p w14:paraId="1823B0ED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304" w:type="dxa"/>
          </w:tcPr>
          <w:p w14:paraId="2C4723D4" w14:textId="77777777" w:rsidR="00830A2B" w:rsidRPr="008A0757" w:rsidRDefault="00830A2B" w:rsidP="00D543F9">
            <w:pPr>
              <w:snapToGrid w:val="0"/>
              <w:rPr>
                <w:rFonts w:cs="Arial"/>
                <w:b/>
                <w:sz w:val="12"/>
                <w:szCs w:val="12"/>
                <w:lang w:eastAsia="en-US"/>
              </w:rPr>
            </w:pPr>
          </w:p>
        </w:tc>
      </w:tr>
      <w:tr w:rsidR="00830A2B" w:rsidRPr="008A0757" w14:paraId="27BD2F56" w14:textId="77777777" w:rsidTr="000046A1">
        <w:trPr>
          <w:gridAfter w:val="1"/>
          <w:wAfter w:w="304" w:type="dxa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677C1" w14:textId="77777777" w:rsidR="00830A2B" w:rsidRPr="006D6AD3" w:rsidRDefault="00830A2B" w:rsidP="00D543F9">
            <w:pPr>
              <w:widowControl w:val="0"/>
              <w:tabs>
                <w:tab w:val="left" w:pos="10348"/>
              </w:tabs>
              <w:rPr>
                <w:b/>
                <w:bCs/>
              </w:rPr>
            </w:pPr>
            <w:r w:rsidRPr="006D6AD3">
              <w:rPr>
                <w:rFonts w:cs="Arial"/>
                <w:b/>
                <w:bCs/>
                <w:sz w:val="12"/>
                <w:szCs w:val="12"/>
              </w:rPr>
              <w:t>Forma giuridica</w:t>
            </w:r>
          </w:p>
        </w:tc>
      </w:tr>
      <w:tr w:rsidR="00830A2B" w:rsidRPr="008A0757" w14:paraId="31423A84" w14:textId="77777777" w:rsidTr="000046A1">
        <w:trPr>
          <w:gridAfter w:val="1"/>
          <w:wAfter w:w="304" w:type="dxa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B269" w14:textId="77777777" w:rsidR="00830A2B" w:rsidRPr="008A0757" w:rsidRDefault="00830A2B" w:rsidP="00D543F9">
            <w:pPr>
              <w:widowControl w:val="0"/>
              <w:tabs>
                <w:tab w:val="left" w:pos="10348"/>
              </w:tabs>
              <w:snapToGrid w:val="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4CBA1A9" w14:textId="77777777" w:rsidR="00830A2B" w:rsidRPr="008A0757" w:rsidRDefault="00830A2B" w:rsidP="00830A2B">
      <w:pPr>
        <w:rPr>
          <w:sz w:val="12"/>
          <w:szCs w:val="12"/>
          <w:lang w:eastAsia="it-IT"/>
        </w:rPr>
      </w:pPr>
    </w:p>
    <w:tbl>
      <w:tblPr>
        <w:tblW w:w="994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5971"/>
        <w:gridCol w:w="3374"/>
        <w:gridCol w:w="170"/>
        <w:gridCol w:w="20"/>
      </w:tblGrid>
      <w:tr w:rsidR="00830A2B" w:rsidRPr="008A0757" w14:paraId="38CB857F" w14:textId="77777777" w:rsidTr="000046A1">
        <w:trPr>
          <w:gridAfter w:val="2"/>
          <w:wAfter w:w="190" w:type="dxa"/>
          <w:trHeight w:val="340"/>
        </w:trPr>
        <w:tc>
          <w:tcPr>
            <w:tcW w:w="6379" w:type="dxa"/>
            <w:gridSpan w:val="2"/>
            <w:vAlign w:val="center"/>
          </w:tcPr>
          <w:p w14:paraId="2305A3B8" w14:textId="77777777" w:rsidR="00830A2B" w:rsidRPr="008A0757" w:rsidRDefault="00830A2B" w:rsidP="00D543F9">
            <w:pPr>
              <w:widowControl w:val="0"/>
              <w:tabs>
                <w:tab w:val="left" w:pos="10348"/>
              </w:tabs>
            </w:pPr>
            <w:r w:rsidRPr="008A0757">
              <w:rPr>
                <w:rFonts w:cs="Arial"/>
                <w:lang w:eastAsia="en-US"/>
              </w:rPr>
              <w:t>Durata operazione (a partire dalla data di concessione dell’aiuto):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7CB9" w14:textId="77777777" w:rsidR="00830A2B" w:rsidRPr="008A0757" w:rsidRDefault="00830A2B" w:rsidP="00D543F9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830A2B" w:rsidRPr="00C10637" w14:paraId="1ED01AAB" w14:textId="77777777" w:rsidTr="00004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D2D21" w14:textId="77777777" w:rsidR="00830A2B" w:rsidRPr="008A0757" w:rsidRDefault="00830A2B" w:rsidP="00D543F9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9515" w:type="dxa"/>
            <w:gridSpan w:val="3"/>
            <w:tcBorders>
              <w:left w:val="single" w:sz="4" w:space="0" w:color="000000"/>
            </w:tcBorders>
            <w:vAlign w:val="center"/>
          </w:tcPr>
          <w:p w14:paraId="44493C94" w14:textId="77777777" w:rsidR="00830A2B" w:rsidRPr="005128CB" w:rsidRDefault="00830A2B" w:rsidP="00D543F9">
            <w:pPr>
              <w:widowControl w:val="0"/>
              <w:tabs>
                <w:tab w:val="left" w:pos="10348"/>
              </w:tabs>
              <w:rPr>
                <w:lang w:val="fr-FR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987E05">
              <w:rPr>
                <w:rFonts w:cs="Arial"/>
                <w:sz w:val="20"/>
                <w:szCs w:val="20"/>
                <w:lang w:eastAsia="en-US"/>
              </w:rPr>
              <w:t>IVA ammissibile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987E05">
              <w:rPr>
                <w:rFonts w:cs="Arial"/>
                <w:sz w:val="16"/>
                <w:szCs w:val="16"/>
                <w:lang w:eastAsia="en-US"/>
              </w:rPr>
              <w:t xml:space="preserve">(non recuperabile ai sensi del Reg. </w:t>
            </w:r>
            <w:r w:rsidRPr="00987E05">
              <w:rPr>
                <w:rFonts w:cs="Arial"/>
                <w:sz w:val="16"/>
                <w:szCs w:val="16"/>
                <w:lang w:val="fr-FR" w:eastAsia="en-US"/>
              </w:rPr>
              <w:t xml:space="preserve">(UE) n. 1303/2013 art. 69 par. 3 </w:t>
            </w:r>
            <w:proofErr w:type="spellStart"/>
            <w:r w:rsidRPr="00987E05">
              <w:rPr>
                <w:rFonts w:cs="Arial"/>
                <w:sz w:val="16"/>
                <w:szCs w:val="16"/>
                <w:lang w:val="fr-FR" w:eastAsia="en-US"/>
              </w:rPr>
              <w:t>lett</w:t>
            </w:r>
            <w:proofErr w:type="spellEnd"/>
            <w:r w:rsidRPr="00987E05">
              <w:rPr>
                <w:rFonts w:cs="Arial"/>
                <w:sz w:val="16"/>
                <w:szCs w:val="16"/>
                <w:lang w:val="fr-FR" w:eastAsia="en-US"/>
              </w:rPr>
              <w:t>. c)</w:t>
            </w:r>
            <w:r w:rsidRPr="00987E05">
              <w:rPr>
                <w:rStyle w:val="Rimandonotaapidipagina"/>
                <w:rFonts w:cs="Arial"/>
                <w:sz w:val="16"/>
                <w:szCs w:val="16"/>
                <w:lang w:val="fr-FR" w:eastAsia="en-US"/>
              </w:rPr>
              <w:footnoteReference w:id="1"/>
            </w:r>
          </w:p>
        </w:tc>
        <w:tc>
          <w:tcPr>
            <w:tcW w:w="20" w:type="dxa"/>
          </w:tcPr>
          <w:p w14:paraId="48A5E1B1" w14:textId="77777777" w:rsidR="00830A2B" w:rsidRPr="005128CB" w:rsidRDefault="00830A2B" w:rsidP="00D543F9">
            <w:pPr>
              <w:snapToGrid w:val="0"/>
              <w:rPr>
                <w:b/>
                <w:lang w:val="fr-FR" w:eastAsia="en-US"/>
              </w:rPr>
            </w:pPr>
          </w:p>
        </w:tc>
      </w:tr>
    </w:tbl>
    <w:p w14:paraId="3C34DE43" w14:textId="77777777" w:rsidR="00A05AF1" w:rsidRDefault="00A05AF1" w:rsidP="007F41FF">
      <w:pPr>
        <w:suppressAutoHyphens w:val="0"/>
        <w:spacing w:before="240" w:after="160" w:line="259" w:lineRule="auto"/>
        <w:rPr>
          <w:lang w:val="fr-FR" w:eastAsia="en-US"/>
        </w:rPr>
      </w:pPr>
    </w:p>
    <w:tbl>
      <w:tblPr>
        <w:tblW w:w="9615" w:type="dxa"/>
        <w:tblInd w:w="2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670"/>
        <w:gridCol w:w="1276"/>
        <w:gridCol w:w="567"/>
        <w:gridCol w:w="496"/>
        <w:gridCol w:w="567"/>
        <w:gridCol w:w="499"/>
        <w:gridCol w:w="567"/>
        <w:gridCol w:w="499"/>
        <w:gridCol w:w="567"/>
        <w:gridCol w:w="499"/>
      </w:tblGrid>
      <w:tr w:rsidR="009B4082" w:rsidRPr="00024BC0" w14:paraId="71162637" w14:textId="77777777" w:rsidTr="00405275">
        <w:trPr>
          <w:trHeight w:val="340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C1609" w14:textId="77777777" w:rsidR="009B4082" w:rsidRPr="00E93F6F" w:rsidRDefault="009B4082" w:rsidP="00405275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rFonts w:cs="Arial"/>
                <w:b/>
                <w:sz w:val="20"/>
                <w:lang w:val="fr-FR" w:eastAsia="en-US"/>
              </w:rPr>
            </w:pPr>
          </w:p>
        </w:tc>
        <w:tc>
          <w:tcPr>
            <w:tcW w:w="3670" w:type="dxa"/>
            <w:tcBorders>
              <w:top w:val="nil"/>
              <w:bottom w:val="nil"/>
              <w:right w:val="nil"/>
            </w:tcBorders>
            <w:vAlign w:val="center"/>
          </w:tcPr>
          <w:p w14:paraId="28E65500" w14:textId="341BC4F9" w:rsidR="009B4082" w:rsidRPr="008E05F1" w:rsidRDefault="009B4082" w:rsidP="00405275">
            <w:pPr>
              <w:snapToGrid w:val="0"/>
            </w:pPr>
            <w:r w:rsidRPr="00DF7E47">
              <w:rPr>
                <w:b/>
                <w:lang w:val="fr-FR" w:eastAsia="en-US"/>
              </w:rPr>
              <w:t xml:space="preserve">  </w:t>
            </w:r>
            <w:r w:rsidRPr="009D5313">
              <w:rPr>
                <w:b/>
                <w:lang w:eastAsia="en-US"/>
              </w:rPr>
              <w:t xml:space="preserve">iniziative di cui alla </w:t>
            </w:r>
            <w:r>
              <w:rPr>
                <w:b/>
                <w:lang w:eastAsia="en-US"/>
              </w:rPr>
              <w:t>L</w:t>
            </w:r>
            <w:r w:rsidRPr="008E05F1">
              <w:rPr>
                <w:b/>
                <w:lang w:eastAsia="en-US"/>
              </w:rPr>
              <w:t xml:space="preserve">inea </w:t>
            </w:r>
            <w:r>
              <w:rPr>
                <w:b/>
                <w:lang w:eastAsia="en-US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7B30C" w14:textId="77777777" w:rsidR="009B4082" w:rsidRPr="008E05F1" w:rsidRDefault="009B4082" w:rsidP="00405275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Operazioni: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CA93A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60E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044B6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AD9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0A3C7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72E" w14:textId="77777777" w:rsidR="009B4082" w:rsidRPr="008E05F1" w:rsidRDefault="009B4082" w:rsidP="0040527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C9A0B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2AA" w14:textId="77777777" w:rsidR="009B4082" w:rsidRPr="008E05F1" w:rsidRDefault="009B4082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14:paraId="7741ABAD" w14:textId="77777777" w:rsidR="009D1C58" w:rsidRDefault="009D1C58" w:rsidP="009B4082">
      <w:pPr>
        <w:suppressAutoHyphens w:val="0"/>
        <w:spacing w:line="259" w:lineRule="auto"/>
        <w:rPr>
          <w:lang w:val="fr-FR" w:eastAsia="en-US"/>
        </w:rPr>
      </w:pPr>
    </w:p>
    <w:tbl>
      <w:tblPr>
        <w:tblW w:w="9615" w:type="dxa"/>
        <w:tblInd w:w="2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670"/>
        <w:gridCol w:w="1276"/>
        <w:gridCol w:w="567"/>
        <w:gridCol w:w="496"/>
        <w:gridCol w:w="567"/>
        <w:gridCol w:w="499"/>
        <w:gridCol w:w="567"/>
        <w:gridCol w:w="499"/>
        <w:gridCol w:w="567"/>
        <w:gridCol w:w="499"/>
      </w:tblGrid>
      <w:tr w:rsidR="00E93F6F" w:rsidRPr="00024BC0" w14:paraId="6065FDB8" w14:textId="77777777" w:rsidTr="0082110B">
        <w:trPr>
          <w:trHeight w:val="340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4AA7" w14:textId="77777777" w:rsidR="00E93F6F" w:rsidRPr="008A0757" w:rsidRDefault="00E93F6F" w:rsidP="00405275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670" w:type="dxa"/>
            <w:tcBorders>
              <w:top w:val="nil"/>
              <w:bottom w:val="nil"/>
              <w:right w:val="nil"/>
            </w:tcBorders>
            <w:vAlign w:val="center"/>
          </w:tcPr>
          <w:p w14:paraId="10F4DA56" w14:textId="5534C6C8" w:rsidR="00E93F6F" w:rsidRPr="008E05F1" w:rsidRDefault="00E93F6F" w:rsidP="00405275">
            <w:pPr>
              <w:snapToGrid w:val="0"/>
            </w:pPr>
            <w:r w:rsidRPr="008E05F1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</w:t>
            </w:r>
            <w:r w:rsidRPr="009D5313">
              <w:rPr>
                <w:b/>
                <w:lang w:eastAsia="en-US"/>
              </w:rPr>
              <w:t xml:space="preserve">iniziative di cui alla </w:t>
            </w:r>
            <w:r>
              <w:rPr>
                <w:b/>
                <w:lang w:eastAsia="en-US"/>
              </w:rPr>
              <w:t>L</w:t>
            </w:r>
            <w:r w:rsidRPr="008E05F1">
              <w:rPr>
                <w:b/>
                <w:lang w:eastAsia="en-US"/>
              </w:rPr>
              <w:t xml:space="preserve">inea </w:t>
            </w:r>
            <w:r>
              <w:rPr>
                <w:b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DDDA" w14:textId="77777777" w:rsidR="00E93F6F" w:rsidRPr="008E05F1" w:rsidRDefault="00E93F6F" w:rsidP="00405275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Operazioni: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3A80B" w14:textId="2FB228A6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82110B">
              <w:rPr>
                <w:b/>
                <w:lang w:eastAsia="en-US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282" w14:textId="77777777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14072" w14:textId="60CE3DF2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82110B">
              <w:rPr>
                <w:b/>
                <w:lang w:eastAsia="en-US"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52D7" w14:textId="77777777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10501" w14:textId="632B5E5B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9DDCB" w14:textId="77777777" w:rsidR="00E93F6F" w:rsidRPr="008E05F1" w:rsidRDefault="00E93F6F" w:rsidP="0040527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73E9" w14:textId="11CFA30D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9034" w14:textId="77777777" w:rsidR="00E93F6F" w:rsidRPr="008E05F1" w:rsidRDefault="00E93F6F" w:rsidP="00405275">
            <w:pPr>
              <w:snapToGrid w:val="0"/>
              <w:jc w:val="center"/>
              <w:rPr>
                <w:b/>
                <w:lang w:eastAsia="en-US"/>
              </w:rPr>
            </w:pPr>
          </w:p>
        </w:tc>
      </w:tr>
    </w:tbl>
    <w:p w14:paraId="67875BBF" w14:textId="7C0BD7CC" w:rsidR="00830A2B" w:rsidRPr="00DF6AD0" w:rsidRDefault="00830A2B" w:rsidP="00DF6AD0">
      <w:pPr>
        <w:widowControl w:val="0"/>
        <w:tabs>
          <w:tab w:val="left" w:pos="10348"/>
        </w:tabs>
        <w:spacing w:after="120"/>
        <w:ind w:firstLine="284"/>
        <w:rPr>
          <w:rFonts w:cs="Arial"/>
          <w:b/>
          <w:bCs/>
          <w:lang w:eastAsia="en-US"/>
        </w:rPr>
      </w:pPr>
      <w:bookmarkStart w:id="1" w:name="_Hlk192856378"/>
      <w:r w:rsidRPr="008A0757">
        <w:rPr>
          <w:rFonts w:cs="Arial"/>
          <w:b/>
          <w:bCs/>
          <w:lang w:eastAsia="en-US"/>
        </w:rPr>
        <w:lastRenderedPageBreak/>
        <w:t xml:space="preserve">Dettagli </w:t>
      </w:r>
      <w:r w:rsidR="00836BB2">
        <w:rPr>
          <w:rFonts w:cs="Arial"/>
          <w:b/>
          <w:bCs/>
          <w:lang w:eastAsia="en-US"/>
        </w:rPr>
        <w:t>degli interventi</w:t>
      </w:r>
      <w:r w:rsidR="00A05AF1">
        <w:rPr>
          <w:rFonts w:cs="Arial"/>
          <w:b/>
          <w:bCs/>
          <w:lang w:eastAsia="en-US"/>
        </w:rPr>
        <w:t xml:space="preserve"> di</w:t>
      </w:r>
      <w:r w:rsidR="005B0861">
        <w:rPr>
          <w:rFonts w:cs="Arial"/>
          <w:b/>
          <w:bCs/>
          <w:lang w:eastAsia="en-US"/>
        </w:rPr>
        <w:t xml:space="preserve"> </w:t>
      </w:r>
      <w:r>
        <w:rPr>
          <w:rFonts w:cs="Arial"/>
          <w:b/>
          <w:bCs/>
          <w:lang w:eastAsia="en-US"/>
        </w:rPr>
        <w:t>codice 111302</w:t>
      </w:r>
      <w:r w:rsidR="002B7A59">
        <w:rPr>
          <w:rFonts w:cs="Arial"/>
          <w:b/>
          <w:bCs/>
          <w:lang w:eastAsia="en-US"/>
        </w:rPr>
        <w:t xml:space="preserve"> </w:t>
      </w:r>
    </w:p>
    <w:tbl>
      <w:tblPr>
        <w:tblW w:w="9639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1559"/>
        <w:gridCol w:w="2835"/>
        <w:gridCol w:w="2693"/>
      </w:tblGrid>
      <w:tr w:rsidR="00830A2B" w:rsidRPr="008A0757" w14:paraId="42FB62E6" w14:textId="77777777" w:rsidTr="00047E35">
        <w:trPr>
          <w:cantSplit/>
          <w:trHeight w:val="370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D7969D" w14:textId="77777777" w:rsidR="00830A2B" w:rsidRPr="008A0757" w:rsidRDefault="00830A2B" w:rsidP="00D543F9">
            <w:pPr>
              <w:widowControl w:val="0"/>
              <w:spacing w:line="276" w:lineRule="auto"/>
              <w:ind w:left="57"/>
              <w:jc w:val="center"/>
            </w:pPr>
            <w:bookmarkStart w:id="2" w:name="_Hlk193542798"/>
            <w:r w:rsidRPr="008A0757">
              <w:rPr>
                <w:rFonts w:eastAsia="Arial" w:cs="Arial"/>
                <w:b/>
                <w:sz w:val="18"/>
                <w:szCs w:val="18"/>
                <w:lang w:val="en-US" w:eastAsia="en-US"/>
              </w:rPr>
              <w:t xml:space="preserve">PRIORITÀ 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556102" w14:textId="77777777" w:rsidR="00047E35" w:rsidRDefault="00830A2B" w:rsidP="00D543F9">
            <w:pPr>
              <w:widowControl w:val="0"/>
              <w:spacing w:line="276" w:lineRule="auto"/>
              <w:ind w:left="57"/>
              <w:jc w:val="center"/>
              <w:rPr>
                <w:rFonts w:eastAsia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Obiettivo</w:t>
            </w:r>
            <w:proofErr w:type="spellEnd"/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 xml:space="preserve"> </w:t>
            </w:r>
          </w:p>
          <w:p w14:paraId="3FB9D1E9" w14:textId="0043D52A" w:rsidR="00830A2B" w:rsidRPr="008A0757" w:rsidRDefault="00830A2B" w:rsidP="00D543F9">
            <w:pPr>
              <w:widowControl w:val="0"/>
              <w:spacing w:line="276" w:lineRule="auto"/>
              <w:ind w:left="57"/>
              <w:jc w:val="center"/>
            </w:pPr>
            <w:proofErr w:type="spellStart"/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specifico</w:t>
            </w:r>
            <w:proofErr w:type="spellEnd"/>
            <w:r w:rsidRPr="008A0757">
              <w:rPr>
                <w:rFonts w:eastAsia="Arial" w:cs="Arial"/>
                <w:b/>
                <w:sz w:val="18"/>
                <w:szCs w:val="18"/>
                <w:lang w:val="en-US" w:eastAsia="en-US"/>
              </w:rPr>
              <w:t xml:space="preserve">   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8F9335" w14:textId="77777777" w:rsidR="00047E35" w:rsidRDefault="00830A2B" w:rsidP="00D543F9">
            <w:pPr>
              <w:widowControl w:val="0"/>
              <w:spacing w:line="276" w:lineRule="auto"/>
              <w:ind w:left="57"/>
              <w:jc w:val="center"/>
              <w:rPr>
                <w:rFonts w:eastAsia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 xml:space="preserve">Azione 3 </w:t>
            </w:r>
          </w:p>
          <w:p w14:paraId="56B6BF6B" w14:textId="55D0350A" w:rsidR="00830A2B" w:rsidRPr="008A0757" w:rsidRDefault="00830A2B" w:rsidP="00D543F9">
            <w:pPr>
              <w:widowControl w:val="0"/>
              <w:spacing w:line="276" w:lineRule="auto"/>
              <w:ind w:left="57"/>
              <w:jc w:val="center"/>
            </w:pPr>
            <w:proofErr w:type="spellStart"/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codice</w:t>
            </w:r>
            <w:proofErr w:type="spellEnd"/>
            <w:r w:rsidRPr="008A0757">
              <w:rPr>
                <w:rFonts w:eastAsia="Arial" w:cs="Arial"/>
                <w:b/>
                <w:sz w:val="18"/>
                <w:szCs w:val="18"/>
                <w:lang w:val="en-US" w:eastAsia="en-US"/>
              </w:rPr>
              <w:t xml:space="preserve">  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5BAA" w14:textId="77777777" w:rsidR="00830A2B" w:rsidRPr="008A0757" w:rsidRDefault="00830A2B" w:rsidP="00D543F9">
            <w:pPr>
              <w:widowControl w:val="0"/>
              <w:spacing w:line="252" w:lineRule="auto"/>
              <w:ind w:left="57" w:hanging="9"/>
              <w:jc w:val="center"/>
            </w:pPr>
            <w:r w:rsidRPr="008A0757"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DOMANDA DI SOSTEGNO</w:t>
            </w:r>
          </w:p>
        </w:tc>
      </w:tr>
      <w:tr w:rsidR="00830A2B" w:rsidRPr="008A0757" w14:paraId="084BF9CF" w14:textId="77777777" w:rsidTr="00047E35">
        <w:trPr>
          <w:cantSplit/>
          <w:trHeight w:val="319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0DD8BD" w14:textId="77777777" w:rsidR="00830A2B" w:rsidRPr="008A0757" w:rsidRDefault="00830A2B" w:rsidP="00D543F9">
            <w:pPr>
              <w:widowControl w:val="0"/>
              <w:snapToGrid w:val="0"/>
              <w:jc w:val="center"/>
              <w:rPr>
                <w:rFonts w:eastAsia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409391" w14:textId="77777777" w:rsidR="00830A2B" w:rsidRPr="008A0757" w:rsidRDefault="00830A2B" w:rsidP="00D543F9">
            <w:pPr>
              <w:widowControl w:val="0"/>
              <w:snapToGrid w:val="0"/>
              <w:jc w:val="center"/>
              <w:rPr>
                <w:rFonts w:eastAsia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69F167" w14:textId="77777777" w:rsidR="00830A2B" w:rsidRPr="008A0757" w:rsidRDefault="00830A2B" w:rsidP="00D543F9">
            <w:pPr>
              <w:widowControl w:val="0"/>
              <w:snapToGrid w:val="0"/>
              <w:jc w:val="center"/>
              <w:rPr>
                <w:rFonts w:eastAsia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EBA16" w14:textId="77777777" w:rsidR="00830A2B" w:rsidRPr="008A0757" w:rsidRDefault="00830A2B" w:rsidP="00D543F9">
            <w:pPr>
              <w:widowControl w:val="0"/>
              <w:spacing w:line="252" w:lineRule="auto"/>
              <w:ind w:left="284" w:right="247" w:hanging="9"/>
              <w:jc w:val="center"/>
            </w:pPr>
            <w:r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SPESA TOTALE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A446" w14:textId="77777777" w:rsidR="00830A2B" w:rsidRPr="008A0757" w:rsidRDefault="00830A2B" w:rsidP="00D543F9">
            <w:pPr>
              <w:widowControl w:val="0"/>
              <w:spacing w:line="252" w:lineRule="auto"/>
              <w:ind w:left="284" w:right="247" w:hanging="9"/>
              <w:jc w:val="center"/>
            </w:pPr>
            <w:r w:rsidRPr="008A0757">
              <w:rPr>
                <w:rFonts w:eastAsia="Arial" w:cs="Arial"/>
                <w:b/>
                <w:sz w:val="18"/>
                <w:szCs w:val="18"/>
                <w:lang w:val="en-US" w:eastAsia="en-US"/>
              </w:rPr>
              <w:t>CONTRIBUTO RICHIESTO</w:t>
            </w:r>
          </w:p>
        </w:tc>
      </w:tr>
      <w:tr w:rsidR="00830A2B" w:rsidRPr="008A0757" w14:paraId="6F5DF2ED" w14:textId="77777777" w:rsidTr="00047E35">
        <w:trPr>
          <w:trHeight w:hRule="exact" w:val="32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BB2EB9" w14:textId="77777777" w:rsidR="00830A2B" w:rsidRPr="008A0757" w:rsidRDefault="00830A2B" w:rsidP="00D543F9">
            <w:pPr>
              <w:widowControl w:val="0"/>
              <w:snapToGrid w:val="0"/>
              <w:jc w:val="center"/>
            </w:pPr>
            <w:r w:rsidRPr="008A0757">
              <w:rPr>
                <w:rFonts w:eastAsia="Arial" w:cs="Arial"/>
                <w:b/>
                <w:sz w:val="20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FC55B5" w14:textId="77777777" w:rsidR="00830A2B" w:rsidRPr="008A0757" w:rsidRDefault="00830A2B" w:rsidP="00D543F9">
            <w:pPr>
              <w:widowControl w:val="0"/>
              <w:snapToGrid w:val="0"/>
              <w:jc w:val="center"/>
            </w:pPr>
            <w:r w:rsidRPr="008A0757">
              <w:rPr>
                <w:rFonts w:eastAsia="Arial" w:cs="Arial"/>
                <w:b/>
                <w:sz w:val="20"/>
                <w:lang w:val="en-US" w:eastAsia="en-US"/>
              </w:rPr>
              <w:t>1.</w:t>
            </w:r>
            <w:r>
              <w:rPr>
                <w:rFonts w:eastAsia="Arial" w:cs="Arial"/>
                <w:b/>
                <w:sz w:val="20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70ED2C" w14:textId="77777777" w:rsidR="00830A2B" w:rsidRPr="00B31B84" w:rsidRDefault="00830A2B" w:rsidP="00D543F9">
            <w:pPr>
              <w:widowControl w:val="0"/>
              <w:jc w:val="center"/>
              <w:rPr>
                <w:b/>
                <w:bCs/>
              </w:rPr>
            </w:pPr>
            <w:r w:rsidRPr="00B31B84">
              <w:rPr>
                <w:rFonts w:eastAsia="Arial" w:cs="Arial"/>
                <w:b/>
                <w:bCs/>
                <w:lang w:eastAsia="en-US"/>
              </w:rPr>
              <w:t>111</w:t>
            </w:r>
            <w:r>
              <w:rPr>
                <w:rFonts w:eastAsia="Arial" w:cs="Arial"/>
                <w:b/>
                <w:bCs/>
                <w:lang w:eastAsia="en-US"/>
              </w:rPr>
              <w:t>3</w:t>
            </w:r>
            <w:r w:rsidRPr="00B31B84">
              <w:rPr>
                <w:rFonts w:eastAsia="Arial" w:cs="Arial"/>
                <w:b/>
                <w:bCs/>
                <w:lang w:eastAsia="en-US"/>
              </w:rPr>
              <w:t>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47AAD0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eastAsia="Arial" w:cs="Arial"/>
                <w:lang w:eastAsia="en-US"/>
              </w:rPr>
              <w:t>€</w:t>
            </w:r>
            <w:r w:rsidRPr="008A0757">
              <w:rPr>
                <w:rFonts w:cs="Calibri"/>
                <w:lang w:eastAsia="en-US"/>
              </w:rPr>
              <w:t xml:space="preserve"> </w:t>
            </w:r>
            <w:r w:rsidRPr="008A0757">
              <w:rPr>
                <w:rFonts w:eastAsia="Arial" w:cs="Arial"/>
                <w:lang w:eastAsia="en-US"/>
              </w:rPr>
              <w:t>______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0FB1B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eastAsia="Arial" w:cs="Arial"/>
                <w:lang w:eastAsia="en-US"/>
              </w:rPr>
              <w:t>€</w:t>
            </w:r>
            <w:r w:rsidRPr="008A0757">
              <w:rPr>
                <w:rFonts w:cs="Calibri"/>
                <w:lang w:eastAsia="en-US"/>
              </w:rPr>
              <w:t xml:space="preserve"> </w:t>
            </w:r>
            <w:r w:rsidRPr="008A0757">
              <w:rPr>
                <w:rFonts w:eastAsia="Arial" w:cs="Arial"/>
                <w:lang w:eastAsia="en-US"/>
              </w:rPr>
              <w:t>______</w:t>
            </w:r>
          </w:p>
        </w:tc>
      </w:tr>
      <w:bookmarkEnd w:id="2"/>
    </w:tbl>
    <w:p w14:paraId="5F3223A6" w14:textId="77777777" w:rsidR="008A4BE9" w:rsidRDefault="008A4BE9" w:rsidP="007F41FF">
      <w:pPr>
        <w:widowControl w:val="0"/>
        <w:tabs>
          <w:tab w:val="left" w:pos="10348"/>
        </w:tabs>
        <w:spacing w:after="120"/>
        <w:rPr>
          <w:rFonts w:cs="Arial"/>
          <w:b/>
          <w:bCs/>
          <w:lang w:eastAsia="en-US"/>
        </w:rPr>
      </w:pPr>
    </w:p>
    <w:p w14:paraId="0A052E6A" w14:textId="6D62ACEF" w:rsidR="00830A2B" w:rsidRPr="008A4BE9" w:rsidRDefault="00830A2B" w:rsidP="008A4BE9">
      <w:pPr>
        <w:widowControl w:val="0"/>
        <w:tabs>
          <w:tab w:val="left" w:pos="10348"/>
        </w:tabs>
        <w:spacing w:after="120"/>
        <w:ind w:firstLine="284"/>
        <w:rPr>
          <w:rFonts w:cs="Arial"/>
          <w:b/>
          <w:bCs/>
          <w:lang w:eastAsia="en-US"/>
        </w:rPr>
      </w:pPr>
      <w:r w:rsidRPr="008A0757">
        <w:rPr>
          <w:rFonts w:cs="Arial"/>
          <w:b/>
          <w:bCs/>
          <w:lang w:eastAsia="en-US"/>
        </w:rPr>
        <w:t xml:space="preserve">Dettagli finanziari </w:t>
      </w:r>
      <w:r w:rsidR="00836BB2">
        <w:rPr>
          <w:rFonts w:cs="Arial"/>
          <w:b/>
          <w:bCs/>
          <w:lang w:eastAsia="en-US"/>
        </w:rPr>
        <w:t>degli interventi</w:t>
      </w:r>
      <w:r w:rsidR="009625D5">
        <w:rPr>
          <w:rFonts w:cs="Arial"/>
          <w:b/>
          <w:bCs/>
          <w:lang w:eastAsia="en-US"/>
        </w:rPr>
        <w:t xml:space="preserve"> di codice 111302 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7"/>
        <w:gridCol w:w="1499"/>
        <w:gridCol w:w="1276"/>
        <w:gridCol w:w="1275"/>
        <w:gridCol w:w="1008"/>
        <w:gridCol w:w="1827"/>
        <w:gridCol w:w="1276"/>
      </w:tblGrid>
      <w:tr w:rsidR="00830A2B" w:rsidRPr="008A0757" w14:paraId="4D8C31BA" w14:textId="77777777" w:rsidTr="00066870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2579B" w14:textId="77777777" w:rsidR="00830A2B" w:rsidRPr="008A0757" w:rsidRDefault="00830A2B" w:rsidP="00D543F9">
            <w:pPr>
              <w:widowControl w:val="0"/>
              <w:jc w:val="center"/>
            </w:pPr>
            <w:bookmarkStart w:id="3" w:name="_Hlk193542829"/>
            <w:r w:rsidRPr="008A0757">
              <w:rPr>
                <w:rFonts w:cs="Arial"/>
                <w:sz w:val="20"/>
                <w:szCs w:val="20"/>
                <w:lang w:eastAsia="en-US"/>
              </w:rPr>
              <w:t>Spesa imponibile</w:t>
            </w:r>
          </w:p>
          <w:p w14:paraId="3777772B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IVA esclusa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37B19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 xml:space="preserve">di cui </w:t>
            </w:r>
          </w:p>
          <w:p w14:paraId="55365628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“in economia”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421E9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Importo</w:t>
            </w:r>
          </w:p>
          <w:p w14:paraId="6DE5B844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IVA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AF3A1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Spesa</w:t>
            </w:r>
          </w:p>
          <w:p w14:paraId="0AC122C3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con IVA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F39F4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Aliquota di sostegno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F1870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Contributo richiesto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4F84" w14:textId="77777777" w:rsidR="00830A2B" w:rsidRPr="008A0757" w:rsidRDefault="00830A2B" w:rsidP="00D543F9">
            <w:pPr>
              <w:widowControl w:val="0"/>
              <w:jc w:val="center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di cui per IVA</w:t>
            </w:r>
          </w:p>
        </w:tc>
      </w:tr>
      <w:tr w:rsidR="00830A2B" w:rsidRPr="008A0757" w14:paraId="209646B6" w14:textId="77777777" w:rsidTr="00066870">
        <w:trPr>
          <w:trHeight w:val="397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C7DF2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86A6D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7DCAB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97CBD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338BA" w14:textId="77777777" w:rsidR="00830A2B" w:rsidRPr="008A0757" w:rsidRDefault="00360B24" w:rsidP="00D543F9">
            <w:pPr>
              <w:widowControl w:val="0"/>
              <w:jc w:val="right"/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100 </w:t>
            </w:r>
            <w:r w:rsidR="00830A2B" w:rsidRPr="008A0757">
              <w:rPr>
                <w:rFonts w:cs="Arial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3F7C9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A70C" w14:textId="77777777" w:rsidR="00830A2B" w:rsidRPr="008A0757" w:rsidRDefault="00830A2B" w:rsidP="00D543F9">
            <w:pPr>
              <w:widowControl w:val="0"/>
              <w:jc w:val="right"/>
            </w:pPr>
            <w:r w:rsidRPr="008A0757">
              <w:rPr>
                <w:rFonts w:cs="Arial"/>
                <w:sz w:val="20"/>
                <w:szCs w:val="20"/>
                <w:lang w:eastAsia="en-US"/>
              </w:rPr>
              <w:t>€</w:t>
            </w:r>
            <w:r w:rsidRPr="008A0757"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 w:rsidRPr="008A0757">
              <w:rPr>
                <w:rFonts w:cs="Arial"/>
                <w:sz w:val="20"/>
                <w:szCs w:val="20"/>
                <w:lang w:eastAsia="en-US"/>
              </w:rPr>
              <w:t>______</w:t>
            </w:r>
          </w:p>
        </w:tc>
      </w:tr>
      <w:bookmarkEnd w:id="1"/>
      <w:bookmarkEnd w:id="3"/>
    </w:tbl>
    <w:p w14:paraId="74A08579" w14:textId="77777777" w:rsidR="00F454F6" w:rsidRPr="003759D1" w:rsidRDefault="00F454F6" w:rsidP="003759D1">
      <w:pPr>
        <w:suppressAutoHyphens w:val="0"/>
        <w:spacing w:after="160" w:line="259" w:lineRule="auto"/>
        <w:rPr>
          <w:lang w:eastAsia="en-US"/>
        </w:rPr>
      </w:pPr>
    </w:p>
    <w:p w14:paraId="7A9C1ECD" w14:textId="77777777" w:rsidR="00FA54C1" w:rsidRPr="00D74F4A" w:rsidRDefault="00FA54C1" w:rsidP="00FA54C1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rPr>
          <w:b/>
          <w:sz w:val="26"/>
          <w:szCs w:val="26"/>
          <w:lang w:eastAsia="en-US"/>
        </w:rPr>
      </w:pPr>
      <w:r w:rsidRPr="00D74F4A">
        <w:rPr>
          <w:b/>
          <w:sz w:val="26"/>
          <w:szCs w:val="26"/>
          <w:lang w:eastAsia="en-US"/>
        </w:rPr>
        <w:t>DICHIARAZIONI E IMPEGNI</w:t>
      </w:r>
    </w:p>
    <w:p w14:paraId="5256A378" w14:textId="77777777" w:rsidR="00FA54C1" w:rsidRPr="00D74F4A" w:rsidRDefault="00FA54C1" w:rsidP="00FA54C1">
      <w:pPr>
        <w:rPr>
          <w:sz w:val="12"/>
          <w:szCs w:val="12"/>
          <w:lang w:eastAsia="en-US"/>
        </w:rPr>
      </w:pPr>
    </w:p>
    <w:tbl>
      <w:tblPr>
        <w:tblW w:w="975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35"/>
      </w:tblGrid>
      <w:tr w:rsidR="00FA54C1" w:rsidRPr="008F64C7" w14:paraId="43C6F3D9" w14:textId="77777777" w:rsidTr="00914FDF">
        <w:trPr>
          <w:cantSplit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60CA1C51" w14:textId="77777777" w:rsidR="00FA54C1" w:rsidRPr="00366A81" w:rsidRDefault="00FA54C1" w:rsidP="000E5E41">
            <w:pPr>
              <w:widowControl w:val="0"/>
              <w:tabs>
                <w:tab w:val="left" w:pos="10348"/>
              </w:tabs>
              <w:rPr>
                <w:sz w:val="24"/>
                <w:szCs w:val="24"/>
                <w:lang w:eastAsia="en-US"/>
              </w:rPr>
            </w:pPr>
            <w:r w:rsidRPr="00366A81">
              <w:rPr>
                <w:sz w:val="24"/>
                <w:szCs w:val="24"/>
                <w:lang w:eastAsia="en-US"/>
              </w:rPr>
              <w:t>Il sottoscritto</w:t>
            </w:r>
          </w:p>
        </w:tc>
        <w:tc>
          <w:tcPr>
            <w:tcW w:w="83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D3494" w14:textId="77777777" w:rsidR="00FA54C1" w:rsidRPr="00366A81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2859CC1" w14:textId="77777777" w:rsidR="00CD0D65" w:rsidRDefault="00CD0D65" w:rsidP="00FA54C1">
      <w:pPr>
        <w:widowControl w:val="0"/>
        <w:rPr>
          <w:sz w:val="24"/>
          <w:szCs w:val="24"/>
          <w:lang w:eastAsia="en-US"/>
        </w:rPr>
      </w:pPr>
    </w:p>
    <w:p w14:paraId="1ADB788C" w14:textId="77777777" w:rsidR="00FA54C1" w:rsidRPr="00366A81" w:rsidRDefault="00CD0D65" w:rsidP="00047E35">
      <w:pPr>
        <w:widowControl w:val="0"/>
        <w:jc w:val="both"/>
        <w:rPr>
          <w:sz w:val="24"/>
          <w:szCs w:val="24"/>
        </w:rPr>
      </w:pPr>
      <w:r w:rsidRPr="001A61B9">
        <w:rPr>
          <w:color w:val="000000" w:themeColor="text1"/>
          <w:sz w:val="24"/>
          <w:szCs w:val="24"/>
          <w:lang w:eastAsia="en-US"/>
        </w:rPr>
        <w:t xml:space="preserve">nella qualità di legale rappresentante dell’Ente/amministrazione pubblica proponente l’iniziativa e </w:t>
      </w:r>
      <w:r>
        <w:rPr>
          <w:sz w:val="24"/>
          <w:szCs w:val="24"/>
          <w:lang w:eastAsia="en-US"/>
        </w:rPr>
        <w:t xml:space="preserve">come </w:t>
      </w:r>
      <w:r w:rsidR="00FA54C1" w:rsidRPr="00366A81">
        <w:rPr>
          <w:sz w:val="24"/>
          <w:szCs w:val="24"/>
          <w:lang w:eastAsia="en-US"/>
        </w:rPr>
        <w:t>sopra generalizzato, consapevole delle conseguenze civili, amministrative, ed erariali, della decadenza dai benefici, e delle sanzioni penali cui può andare incontro in caso di false dichiarazioni ai sensi degli artt. 75 e 76 del D.P.R. n. 445/2000,</w:t>
      </w:r>
      <w:r w:rsidR="00FA54C1" w:rsidRPr="00366A81">
        <w:rPr>
          <w:b/>
          <w:sz w:val="24"/>
          <w:szCs w:val="24"/>
          <w:lang w:eastAsia="en-US"/>
        </w:rPr>
        <w:t xml:space="preserve"> </w:t>
      </w:r>
      <w:r w:rsidR="00FA54C1" w:rsidRPr="00366A81">
        <w:rPr>
          <w:sz w:val="24"/>
          <w:szCs w:val="24"/>
          <w:lang w:eastAsia="en-US"/>
        </w:rPr>
        <w:t>ai sensi e per gli effetti degli artt. 46 e 47 del medesimo decreto,</w:t>
      </w:r>
    </w:p>
    <w:p w14:paraId="70AC63EE" w14:textId="77777777" w:rsidR="00FA54C1" w:rsidRPr="00366A81" w:rsidRDefault="00FA54C1" w:rsidP="00366A81">
      <w:pPr>
        <w:widowControl w:val="0"/>
        <w:spacing w:before="12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DICHIARA</w:t>
      </w:r>
    </w:p>
    <w:p w14:paraId="20828FD5" w14:textId="2B5A02A5" w:rsidR="00FA54C1" w:rsidRPr="00D74F4A" w:rsidRDefault="00FA54C1" w:rsidP="00176E03">
      <w:pPr>
        <w:widowControl w:val="0"/>
        <w:spacing w:after="120"/>
        <w:jc w:val="center"/>
        <w:rPr>
          <w:i/>
          <w:sz w:val="20"/>
          <w:szCs w:val="20"/>
          <w:lang w:eastAsia="en-US"/>
        </w:rPr>
      </w:pPr>
      <w:r w:rsidRPr="00D74F4A">
        <w:rPr>
          <w:i/>
          <w:lang w:eastAsia="en-US"/>
        </w:rPr>
        <w:t>(</w:t>
      </w:r>
      <w:r w:rsidR="00176E03" w:rsidRPr="00D74F4A">
        <w:rPr>
          <w:i/>
          <w:sz w:val="20"/>
          <w:szCs w:val="20"/>
          <w:lang w:eastAsia="en-US"/>
        </w:rPr>
        <w:t xml:space="preserve">in materia di requisiti </w:t>
      </w:r>
      <w:r w:rsidR="00D567F6">
        <w:rPr>
          <w:i/>
          <w:sz w:val="20"/>
          <w:szCs w:val="20"/>
          <w:lang w:eastAsia="en-US"/>
        </w:rPr>
        <w:t>previsti dal</w:t>
      </w:r>
      <w:r w:rsidR="00176E03" w:rsidRPr="00D74F4A">
        <w:rPr>
          <w:i/>
          <w:sz w:val="20"/>
          <w:szCs w:val="20"/>
          <w:lang w:eastAsia="en-US"/>
        </w:rPr>
        <w:t xml:space="preserve"> bando</w:t>
      </w:r>
      <w:r w:rsidR="00D567F6">
        <w:rPr>
          <w:i/>
          <w:sz w:val="20"/>
          <w:szCs w:val="20"/>
          <w:u w:val="single"/>
          <w:lang w:eastAsia="en-US"/>
        </w:rPr>
        <w:t>)</w:t>
      </w:r>
    </w:p>
    <w:p w14:paraId="4BD4A749" w14:textId="77777777" w:rsidR="00D567F6" w:rsidRPr="00D567F6" w:rsidRDefault="00D567F6" w:rsidP="00176E03">
      <w:pPr>
        <w:widowControl w:val="0"/>
        <w:spacing w:after="120"/>
        <w:rPr>
          <w:b/>
          <w:bCs/>
          <w:i/>
          <w:lang w:eastAsia="en-US"/>
        </w:rPr>
      </w:pPr>
      <w:r w:rsidRPr="00D567F6">
        <w:rPr>
          <w:b/>
          <w:bCs/>
          <w:i/>
          <w:lang w:eastAsia="en-US"/>
        </w:rPr>
        <w:t>Requisiti generali di ammissibilità</w:t>
      </w:r>
    </w:p>
    <w:p w14:paraId="38226B3E" w14:textId="34305F0B" w:rsidR="007436AB" w:rsidRPr="001A61B9" w:rsidRDefault="007436AB" w:rsidP="00305F74">
      <w:pPr>
        <w:pStyle w:val="ElencoNumero"/>
        <w:numPr>
          <w:ilvl w:val="0"/>
          <w:numId w:val="22"/>
        </w:numPr>
        <w:tabs>
          <w:tab w:val="clear" w:pos="567"/>
          <w:tab w:val="left" w:pos="709"/>
        </w:tabs>
        <w:suppressAutoHyphens w:val="0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A61B9">
        <w:rPr>
          <w:rFonts w:ascii="Times New Roman" w:hAnsi="Times New Roman"/>
          <w:color w:val="000000" w:themeColor="text1"/>
          <w:sz w:val="24"/>
          <w:szCs w:val="24"/>
        </w:rPr>
        <w:t>essere una Amministrazione pubblica</w:t>
      </w:r>
      <w:r w:rsidR="002C72DF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D67B55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544C" w:rsidRPr="001A61B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67B55" w:rsidRPr="001A61B9">
        <w:rPr>
          <w:rFonts w:ascii="Times New Roman" w:hAnsi="Times New Roman"/>
          <w:color w:val="000000" w:themeColor="text1"/>
          <w:sz w:val="24"/>
          <w:szCs w:val="24"/>
        </w:rPr>
        <w:t>utorità portuale titolar</w:t>
      </w:r>
      <w:r w:rsidR="003759D1" w:rsidRPr="001A61B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67B55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e/o gestor</w:t>
      </w:r>
      <w:r w:rsidR="003759D1" w:rsidRPr="001A61B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67B55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di porti di pesca e/o di luoghi di sbarco</w:t>
      </w:r>
      <w:r w:rsidR="00272AE5" w:rsidRPr="001A61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7B55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e/o di sale per la vendita all’asta e/o di ripari di pesca e/o delle strutture collettive di vendita diretta della produzione</w:t>
      </w:r>
      <w:r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, ricadente nel territorio costiero della regione Campania. </w:t>
      </w:r>
    </w:p>
    <w:p w14:paraId="1B790D8E" w14:textId="77777777" w:rsidR="00D567F6" w:rsidRPr="008C4D05" w:rsidRDefault="00D567F6" w:rsidP="00305F74">
      <w:pPr>
        <w:pStyle w:val="ElencoLettera"/>
        <w:numPr>
          <w:ilvl w:val="0"/>
          <w:numId w:val="22"/>
        </w:numPr>
        <w:tabs>
          <w:tab w:val="clear" w:pos="567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8C4D05">
        <w:rPr>
          <w:rFonts w:ascii="Times New Roman" w:hAnsi="Times New Roman"/>
          <w:sz w:val="24"/>
          <w:szCs w:val="24"/>
        </w:rPr>
        <w:t>di non essere stato oggetto di provvedimenti definitivi di revoca nel corso della precedente programmazione e di non essere inserito nel registro debitori della Regione Campania;</w:t>
      </w:r>
    </w:p>
    <w:p w14:paraId="0E09C6DF" w14:textId="77777777" w:rsidR="00D567F6" w:rsidRPr="008C4D05" w:rsidRDefault="00480EF4" w:rsidP="00305F74">
      <w:pPr>
        <w:pStyle w:val="ElencoLettera"/>
        <w:numPr>
          <w:ilvl w:val="0"/>
          <w:numId w:val="22"/>
        </w:numPr>
        <w:tabs>
          <w:tab w:val="clear" w:pos="567"/>
        </w:tabs>
        <w:suppressAutoHyphens w:val="0"/>
        <w:spacing w:before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 </w:t>
      </w:r>
      <w:r w:rsidR="00D567F6" w:rsidRPr="008C4D05">
        <w:rPr>
          <w:rFonts w:ascii="Times New Roman" w:hAnsi="Times New Roman"/>
          <w:bCs/>
          <w:sz w:val="24"/>
          <w:szCs w:val="24"/>
        </w:rPr>
        <w:t>non aver già usufruito di un finanziamento per gli stessi investimenti nei cinque (5) anni precedenti la data di presentazione dell’istanza di sostegno FEAMPA;</w:t>
      </w:r>
    </w:p>
    <w:p w14:paraId="281F1B06" w14:textId="77777777" w:rsidR="00480EF4" w:rsidRPr="003C2BD1" w:rsidRDefault="00480EF4" w:rsidP="00305F74">
      <w:pPr>
        <w:pStyle w:val="ElencoNumero"/>
        <w:numPr>
          <w:ilvl w:val="0"/>
          <w:numId w:val="22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C2BD1">
        <w:rPr>
          <w:rFonts w:ascii="Times New Roman" w:hAnsi="Times New Roman"/>
          <w:sz w:val="24"/>
          <w:szCs w:val="24"/>
        </w:rPr>
        <w:t>di possedere la capacità finanziaria necessaria a rispettare le condizioni stabilite nel bando per ottenere e mantenere il contributo richiesto in relazione all’investimento presentato;</w:t>
      </w:r>
    </w:p>
    <w:p w14:paraId="28DC294A" w14:textId="77777777" w:rsidR="00DF7E47" w:rsidRPr="00305F74" w:rsidRDefault="00DF7E47" w:rsidP="00305F74">
      <w:pPr>
        <w:pStyle w:val="Paragrafoelenco"/>
        <w:numPr>
          <w:ilvl w:val="0"/>
          <w:numId w:val="22"/>
        </w:numPr>
        <w:rPr>
          <w:rFonts w:eastAsia="Calibri"/>
        </w:rPr>
      </w:pPr>
      <w:r w:rsidRPr="00496CDF">
        <w:t xml:space="preserve">di </w:t>
      </w:r>
      <w:r w:rsidRPr="00305F74">
        <w:rPr>
          <w:rFonts w:eastAsia="Calibri"/>
        </w:rPr>
        <w:t>applicare il C.C.N.L. di riferimento, nel caso in cui si avvalga di personale dipendente;</w:t>
      </w:r>
    </w:p>
    <w:p w14:paraId="2128BCC6" w14:textId="77777777" w:rsidR="00DF7E47" w:rsidRPr="00496CDF" w:rsidRDefault="00DF7E47" w:rsidP="00305F74">
      <w:pPr>
        <w:pStyle w:val="ElencoNumero"/>
        <w:numPr>
          <w:ilvl w:val="0"/>
          <w:numId w:val="22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496CDF">
        <w:rPr>
          <w:rFonts w:ascii="Times New Roman" w:hAnsi="Times New Roman"/>
          <w:sz w:val="24"/>
          <w:szCs w:val="24"/>
        </w:rPr>
        <w:t xml:space="preserve">di non rientrare nei casi di esclusione di cui all’art. 136 del Reg. (UE. </w:t>
      </w:r>
      <w:proofErr w:type="spellStart"/>
      <w:r w:rsidRPr="00496CDF">
        <w:rPr>
          <w:rFonts w:ascii="Times New Roman" w:hAnsi="Times New Roman"/>
          <w:sz w:val="24"/>
          <w:szCs w:val="24"/>
        </w:rPr>
        <w:t>Euratom</w:t>
      </w:r>
      <w:proofErr w:type="spellEnd"/>
      <w:r w:rsidRPr="00496CDF">
        <w:rPr>
          <w:rFonts w:ascii="Times New Roman" w:hAnsi="Times New Roman"/>
          <w:sz w:val="24"/>
          <w:szCs w:val="24"/>
        </w:rPr>
        <w:t>) n. 2018/1046;</w:t>
      </w:r>
    </w:p>
    <w:p w14:paraId="6BB70155" w14:textId="74853563" w:rsidR="00480EF4" w:rsidRPr="00305F74" w:rsidRDefault="00305F74" w:rsidP="00305F74">
      <w:pPr>
        <w:pStyle w:val="Paragrafoelenco"/>
        <w:numPr>
          <w:ilvl w:val="0"/>
          <w:numId w:val="22"/>
        </w:numPr>
        <w:tabs>
          <w:tab w:val="left" w:pos="-2160"/>
          <w:tab w:val="left" w:pos="-567"/>
          <w:tab w:val="left" w:pos="567"/>
        </w:tabs>
        <w:suppressAutoHyphens w:val="0"/>
        <w:spacing w:after="120"/>
        <w:outlineLvl w:val="2"/>
      </w:pPr>
      <w:r>
        <w:rPr>
          <w:rFonts w:eastAsia="Calibri"/>
          <w:bCs w:val="0"/>
        </w:rPr>
        <w:t xml:space="preserve">  </w:t>
      </w:r>
      <w:r w:rsidR="00DF7E47" w:rsidRPr="00305F74">
        <w:rPr>
          <w:rFonts w:eastAsia="Calibri"/>
          <w:bCs w:val="0"/>
        </w:rPr>
        <w:t>di non rientrare nei casi di inammissibilità previsti all’art. 11 par. 1 e 3 del Reg. (UE) n.</w:t>
      </w:r>
      <w:r w:rsidR="00DF7E47" w:rsidRPr="00305F74">
        <w:t xml:space="preserve"> 2021/1139;</w:t>
      </w:r>
    </w:p>
    <w:p w14:paraId="594E5978" w14:textId="77777777" w:rsidR="00D634CC" w:rsidRDefault="00D634CC" w:rsidP="00A17C39">
      <w:pPr>
        <w:widowControl w:val="0"/>
        <w:rPr>
          <w:b/>
          <w:i/>
          <w:lang w:eastAsia="en-US"/>
        </w:rPr>
      </w:pPr>
    </w:p>
    <w:p w14:paraId="66BB0493" w14:textId="0768C4B0" w:rsidR="00176E03" w:rsidRPr="00DD1B28" w:rsidRDefault="00176E03" w:rsidP="00DD1B28">
      <w:pPr>
        <w:widowControl w:val="0"/>
        <w:spacing w:after="120"/>
        <w:rPr>
          <w:b/>
          <w:i/>
          <w:lang w:eastAsia="en-US"/>
        </w:rPr>
      </w:pPr>
      <w:r w:rsidRPr="00D634CC">
        <w:rPr>
          <w:b/>
          <w:i/>
          <w:lang w:eastAsia="en-US"/>
        </w:rPr>
        <w:t>Requisiti soggettivi:</w:t>
      </w:r>
    </w:p>
    <w:p w14:paraId="2FAB6E6B" w14:textId="382559FF" w:rsidR="00FA54C1" w:rsidRPr="00D567F6" w:rsidRDefault="00176E03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D567F6">
        <w:rPr>
          <w:rFonts w:ascii="Times New Roman" w:hAnsi="Times New Roman"/>
          <w:sz w:val="24"/>
          <w:szCs w:val="24"/>
        </w:rPr>
        <w:t xml:space="preserve">di rientrare tra i soggetti ammissibili come definiti </w:t>
      </w:r>
      <w:r w:rsidRPr="003C2D79">
        <w:rPr>
          <w:rFonts w:ascii="Times New Roman" w:hAnsi="Times New Roman"/>
          <w:sz w:val="24"/>
          <w:szCs w:val="24"/>
        </w:rPr>
        <w:t xml:space="preserve">al par. </w:t>
      </w:r>
      <w:r w:rsidR="003C2D79" w:rsidRPr="003C2D79">
        <w:rPr>
          <w:rFonts w:ascii="Times New Roman" w:hAnsi="Times New Roman"/>
          <w:sz w:val="24"/>
          <w:szCs w:val="24"/>
        </w:rPr>
        <w:t>3.1</w:t>
      </w:r>
      <w:r w:rsidRPr="003C2D79">
        <w:rPr>
          <w:rFonts w:ascii="Times New Roman" w:hAnsi="Times New Roman"/>
          <w:sz w:val="24"/>
          <w:szCs w:val="24"/>
        </w:rPr>
        <w:t xml:space="preserve"> del bando</w:t>
      </w:r>
      <w:r w:rsidR="00480EF4">
        <w:rPr>
          <w:rFonts w:ascii="Times New Roman" w:hAnsi="Times New Roman"/>
          <w:sz w:val="24"/>
          <w:szCs w:val="24"/>
        </w:rPr>
        <w:t>;</w:t>
      </w:r>
    </w:p>
    <w:p w14:paraId="5EB7D1BE" w14:textId="77777777" w:rsidR="00176E03" w:rsidRPr="00D74F4A" w:rsidRDefault="00176E03" w:rsidP="00A17C39">
      <w:pPr>
        <w:widowControl w:val="0"/>
        <w:rPr>
          <w:b/>
          <w:i/>
          <w:lang w:eastAsia="en-US"/>
        </w:rPr>
      </w:pPr>
    </w:p>
    <w:p w14:paraId="4CF63BD1" w14:textId="77777777" w:rsidR="00176E03" w:rsidRDefault="00176E03" w:rsidP="00176E03">
      <w:pPr>
        <w:widowControl w:val="0"/>
        <w:spacing w:after="120"/>
        <w:rPr>
          <w:b/>
          <w:i/>
          <w:lang w:eastAsia="en-US"/>
        </w:rPr>
      </w:pPr>
      <w:r w:rsidRPr="00D74F4A">
        <w:rPr>
          <w:b/>
          <w:i/>
          <w:lang w:eastAsia="en-US"/>
        </w:rPr>
        <w:t>Requisiti specifici degli interventi:</w:t>
      </w:r>
    </w:p>
    <w:p w14:paraId="1D6199F1" w14:textId="77777777" w:rsidR="00E2537C" w:rsidRPr="00362DCC" w:rsidRDefault="00E2537C" w:rsidP="00E2537C">
      <w:pPr>
        <w:pStyle w:val="Corpo"/>
        <w:spacing w:line="276" w:lineRule="auto"/>
        <w:rPr>
          <w:rFonts w:ascii="Times New Roman" w:hAnsi="Times New Roman"/>
          <w:sz w:val="24"/>
          <w:szCs w:val="24"/>
        </w:rPr>
      </w:pPr>
      <w:r w:rsidRPr="00362DCC">
        <w:rPr>
          <w:rFonts w:ascii="Times New Roman" w:hAnsi="Times New Roman"/>
          <w:sz w:val="24"/>
          <w:szCs w:val="24"/>
        </w:rPr>
        <w:t xml:space="preserve">L’operazione è ammissibile al finanziamento solo se sussistono, con riferimento alla data di presentazione della istanza di sostegno, </w:t>
      </w:r>
      <w:r w:rsidRPr="00C10637">
        <w:rPr>
          <w:rFonts w:ascii="Times New Roman" w:hAnsi="Times New Roman"/>
          <w:sz w:val="24"/>
          <w:szCs w:val="24"/>
        </w:rPr>
        <w:t>tutte</w:t>
      </w:r>
      <w:r w:rsidRPr="00362DCC">
        <w:rPr>
          <w:rFonts w:ascii="Times New Roman" w:hAnsi="Times New Roman"/>
          <w:sz w:val="24"/>
          <w:szCs w:val="24"/>
        </w:rPr>
        <w:t xml:space="preserve"> le seguenti condizioni:</w:t>
      </w:r>
    </w:p>
    <w:p w14:paraId="445B844C" w14:textId="77777777" w:rsidR="00E2537C" w:rsidRPr="00362DCC" w:rsidRDefault="00E2537C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62DCC">
        <w:rPr>
          <w:rFonts w:ascii="Times New Roman" w:hAnsi="Times New Roman"/>
          <w:sz w:val="24"/>
          <w:szCs w:val="24"/>
        </w:rPr>
        <w:t xml:space="preserve">l’operazione </w:t>
      </w:r>
      <w:r w:rsidR="00FA11F6" w:rsidRPr="00362DCC">
        <w:rPr>
          <w:rFonts w:ascii="Times New Roman" w:hAnsi="Times New Roman"/>
          <w:sz w:val="24"/>
          <w:szCs w:val="24"/>
        </w:rPr>
        <w:t>concorr</w:t>
      </w:r>
      <w:r w:rsidR="00FA11F6">
        <w:rPr>
          <w:rFonts w:ascii="Times New Roman" w:hAnsi="Times New Roman"/>
          <w:sz w:val="24"/>
          <w:szCs w:val="24"/>
        </w:rPr>
        <w:t>e</w:t>
      </w:r>
      <w:r w:rsidR="00FA11F6" w:rsidRPr="00362DCC">
        <w:rPr>
          <w:rFonts w:ascii="Times New Roman" w:hAnsi="Times New Roman"/>
          <w:sz w:val="24"/>
          <w:szCs w:val="24"/>
        </w:rPr>
        <w:t xml:space="preserve"> </w:t>
      </w:r>
      <w:r w:rsidRPr="00362DCC">
        <w:rPr>
          <w:rFonts w:ascii="Times New Roman" w:hAnsi="Times New Roman"/>
          <w:sz w:val="24"/>
          <w:szCs w:val="24"/>
        </w:rPr>
        <w:t>al raggiungimento dell’Obiettivo Specifico 1.1 del FEAMPA 2021/1139;</w:t>
      </w:r>
    </w:p>
    <w:p w14:paraId="05EF37F9" w14:textId="27E1C10E" w:rsidR="00E2537C" w:rsidRPr="00362DCC" w:rsidRDefault="00E2537C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62DCC">
        <w:rPr>
          <w:rFonts w:ascii="Times New Roman" w:hAnsi="Times New Roman"/>
          <w:sz w:val="24"/>
          <w:szCs w:val="24"/>
        </w:rPr>
        <w:t>l’operazione rientr</w:t>
      </w:r>
      <w:r w:rsidR="00FA11F6">
        <w:rPr>
          <w:rFonts w:ascii="Times New Roman" w:hAnsi="Times New Roman"/>
          <w:sz w:val="24"/>
          <w:szCs w:val="24"/>
        </w:rPr>
        <w:t>a</w:t>
      </w:r>
      <w:r w:rsidRPr="00362DCC">
        <w:rPr>
          <w:rFonts w:ascii="Times New Roman" w:hAnsi="Times New Roman"/>
          <w:sz w:val="24"/>
          <w:szCs w:val="24"/>
        </w:rPr>
        <w:t xml:space="preserve"> negli interventi ammissibili di cui al par.</w:t>
      </w:r>
      <w:r w:rsidR="00DF7E47">
        <w:rPr>
          <w:rFonts w:ascii="Times New Roman" w:hAnsi="Times New Roman"/>
          <w:sz w:val="24"/>
          <w:szCs w:val="24"/>
        </w:rPr>
        <w:t xml:space="preserve"> </w:t>
      </w:r>
      <w:r w:rsidRPr="00362DCC">
        <w:rPr>
          <w:rFonts w:ascii="Times New Roman" w:hAnsi="Times New Roman"/>
          <w:sz w:val="24"/>
          <w:szCs w:val="24"/>
        </w:rPr>
        <w:t>2 del bando;</w:t>
      </w:r>
    </w:p>
    <w:p w14:paraId="4542EF33" w14:textId="77777777" w:rsidR="00E2537C" w:rsidRPr="00362DCC" w:rsidRDefault="00E2537C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62DCC">
        <w:rPr>
          <w:rFonts w:ascii="Times New Roman" w:hAnsi="Times New Roman"/>
          <w:sz w:val="24"/>
          <w:szCs w:val="24"/>
        </w:rPr>
        <w:t>l’operazione, in tutto o in parte</w:t>
      </w:r>
      <w:r w:rsidR="00FA11F6">
        <w:rPr>
          <w:rFonts w:ascii="Times New Roman" w:hAnsi="Times New Roman"/>
          <w:sz w:val="24"/>
          <w:szCs w:val="24"/>
        </w:rPr>
        <w:t>,</w:t>
      </w:r>
      <w:r w:rsidRPr="00362DCC">
        <w:rPr>
          <w:rFonts w:ascii="Times New Roman" w:hAnsi="Times New Roman"/>
          <w:sz w:val="24"/>
          <w:szCs w:val="24"/>
        </w:rPr>
        <w:t xml:space="preserve"> non è oggetto di concessioni di altri finanziamenti, a valere sullo stesso o su altri </w:t>
      </w:r>
      <w:r w:rsidR="00FA11F6">
        <w:rPr>
          <w:rFonts w:ascii="Times New Roman" w:hAnsi="Times New Roman"/>
          <w:sz w:val="24"/>
          <w:szCs w:val="24"/>
        </w:rPr>
        <w:t>P</w:t>
      </w:r>
      <w:r w:rsidRPr="00362DCC">
        <w:rPr>
          <w:rFonts w:ascii="Times New Roman" w:hAnsi="Times New Roman"/>
          <w:sz w:val="24"/>
          <w:szCs w:val="24"/>
        </w:rPr>
        <w:t>rogrammi, a carico del bilancio comunitario, nazionale o regionale;</w:t>
      </w:r>
    </w:p>
    <w:p w14:paraId="33DF43A8" w14:textId="24178A9C" w:rsidR="00E2537C" w:rsidRPr="00362DCC" w:rsidRDefault="00E2537C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62DCC">
        <w:rPr>
          <w:rFonts w:ascii="Times New Roman" w:hAnsi="Times New Roman"/>
          <w:sz w:val="24"/>
          <w:szCs w:val="24"/>
        </w:rPr>
        <w:t xml:space="preserve">l’operazione, se già avviata, non </w:t>
      </w:r>
      <w:r w:rsidR="00FA11F6">
        <w:rPr>
          <w:rFonts w:ascii="Times New Roman" w:hAnsi="Times New Roman"/>
          <w:sz w:val="24"/>
          <w:szCs w:val="24"/>
        </w:rPr>
        <w:t>è</w:t>
      </w:r>
      <w:r w:rsidR="00FA11F6" w:rsidRPr="00362DCC">
        <w:rPr>
          <w:rFonts w:ascii="Times New Roman" w:hAnsi="Times New Roman"/>
          <w:sz w:val="24"/>
          <w:szCs w:val="24"/>
        </w:rPr>
        <w:t xml:space="preserve"> </w:t>
      </w:r>
      <w:r w:rsidRPr="00362DCC">
        <w:rPr>
          <w:rFonts w:ascii="Times New Roman" w:hAnsi="Times New Roman"/>
          <w:sz w:val="24"/>
          <w:szCs w:val="24"/>
        </w:rPr>
        <w:t xml:space="preserve">già conclusa, come previsto al </w:t>
      </w:r>
      <w:r w:rsidR="00DF50C9">
        <w:rPr>
          <w:rFonts w:ascii="Times New Roman" w:hAnsi="Times New Roman"/>
          <w:sz w:val="24"/>
          <w:szCs w:val="24"/>
        </w:rPr>
        <w:t>paragrafo</w:t>
      </w:r>
      <w:r w:rsidRPr="00362DCC">
        <w:rPr>
          <w:rFonts w:ascii="Times New Roman" w:hAnsi="Times New Roman"/>
          <w:sz w:val="24"/>
          <w:szCs w:val="24"/>
        </w:rPr>
        <w:t xml:space="preserve"> 4.4.</w:t>
      </w:r>
      <w:r w:rsidR="00DF7E47">
        <w:rPr>
          <w:rFonts w:ascii="Times New Roman" w:hAnsi="Times New Roman"/>
          <w:sz w:val="24"/>
          <w:szCs w:val="24"/>
        </w:rPr>
        <w:t>4</w:t>
      </w:r>
      <w:r w:rsidRPr="00362DCC">
        <w:rPr>
          <w:rFonts w:ascii="Times New Roman" w:hAnsi="Times New Roman"/>
          <w:sz w:val="24"/>
          <w:szCs w:val="24"/>
        </w:rPr>
        <w:t xml:space="preserve"> del presente bando;</w:t>
      </w:r>
    </w:p>
    <w:p w14:paraId="260A23B0" w14:textId="00732147" w:rsidR="00E2537C" w:rsidRPr="001A61B9" w:rsidRDefault="00E2537C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il cronoprogramma delle attività di realizzazione dell’operazione </w:t>
      </w:r>
      <w:r w:rsidR="001013E8" w:rsidRPr="001A61B9">
        <w:rPr>
          <w:rFonts w:ascii="Times New Roman" w:hAnsi="Times New Roman"/>
          <w:color w:val="000000" w:themeColor="text1"/>
          <w:sz w:val="24"/>
          <w:szCs w:val="24"/>
        </w:rPr>
        <w:t>è</w:t>
      </w:r>
      <w:r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3547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di </w:t>
      </w:r>
      <w:r w:rsidRPr="001A61B9">
        <w:rPr>
          <w:rFonts w:ascii="Times New Roman" w:hAnsi="Times New Roman"/>
          <w:color w:val="000000" w:themeColor="text1"/>
          <w:sz w:val="24"/>
          <w:szCs w:val="24"/>
        </w:rPr>
        <w:t>durata non superiore ai 18 mesi</w:t>
      </w:r>
      <w:r w:rsidR="00C36D57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54F6" w:rsidRPr="001A61B9">
        <w:rPr>
          <w:rFonts w:ascii="Times New Roman" w:hAnsi="Times New Roman"/>
          <w:color w:val="000000" w:themeColor="text1"/>
          <w:sz w:val="24"/>
          <w:szCs w:val="24"/>
        </w:rPr>
        <w:t>per entrambe le linee di iniziative (</w:t>
      </w:r>
      <w:r w:rsidR="00A17C39" w:rsidRPr="001A61B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F454F6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inea A e </w:t>
      </w:r>
      <w:r w:rsidR="00A17C39" w:rsidRPr="001A61B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F454F6" w:rsidRPr="001A61B9">
        <w:rPr>
          <w:rFonts w:ascii="Times New Roman" w:hAnsi="Times New Roman"/>
          <w:color w:val="000000" w:themeColor="text1"/>
          <w:sz w:val="24"/>
          <w:szCs w:val="24"/>
        </w:rPr>
        <w:t>inea B)</w:t>
      </w:r>
      <w:r w:rsidRPr="001A61B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72F6039" w14:textId="46B48E25" w:rsidR="00C36D57" w:rsidRPr="00305F74" w:rsidRDefault="00C36D57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305F74">
        <w:rPr>
          <w:rFonts w:ascii="Times New Roman" w:hAnsi="Times New Roman"/>
          <w:sz w:val="24"/>
          <w:szCs w:val="24"/>
        </w:rPr>
        <w:t>il progetto previsto per l’investimento è</w:t>
      </w:r>
      <w:r w:rsidR="00622909" w:rsidRPr="00305F74">
        <w:rPr>
          <w:rFonts w:ascii="Times New Roman" w:hAnsi="Times New Roman"/>
          <w:sz w:val="24"/>
          <w:szCs w:val="24"/>
        </w:rPr>
        <w:t xml:space="preserve"> di livello</w:t>
      </w:r>
      <w:r w:rsidR="00305F74">
        <w:rPr>
          <w:rFonts w:ascii="Times New Roman" w:hAnsi="Times New Roman"/>
          <w:sz w:val="24"/>
          <w:szCs w:val="24"/>
        </w:rPr>
        <w:t xml:space="preserve"> (</w:t>
      </w:r>
      <w:r w:rsidR="00305F74" w:rsidRPr="00305F74">
        <w:rPr>
          <w:rFonts w:ascii="Times New Roman" w:hAnsi="Times New Roman"/>
          <w:i/>
          <w:iCs/>
          <w:sz w:val="20"/>
          <w:szCs w:val="20"/>
        </w:rPr>
        <w:t>barrare l’opzione pertinente</w:t>
      </w:r>
      <w:r w:rsidR="00305F74">
        <w:rPr>
          <w:rFonts w:ascii="Times New Roman" w:hAnsi="Times New Roman"/>
          <w:sz w:val="24"/>
          <w:szCs w:val="24"/>
        </w:rPr>
        <w:t>)</w:t>
      </w:r>
      <w:r w:rsidRPr="00305F74">
        <w:rPr>
          <w:rFonts w:ascii="Times New Roman" w:hAnsi="Times New Roman"/>
          <w:sz w:val="24"/>
          <w:szCs w:val="24"/>
        </w:rPr>
        <w:t>:</w:t>
      </w:r>
    </w:p>
    <w:p w14:paraId="664F2141" w14:textId="6407E2C2" w:rsidR="00C36D57" w:rsidRPr="00305F74" w:rsidRDefault="00C36D57" w:rsidP="00305F74">
      <w:pPr>
        <w:pStyle w:val="ElencoNumero"/>
        <w:numPr>
          <w:ilvl w:val="2"/>
          <w:numId w:val="7"/>
        </w:numPr>
        <w:tabs>
          <w:tab w:val="clear" w:pos="567"/>
          <w:tab w:val="left" w:pos="709"/>
        </w:tabs>
        <w:suppressAutoHyphens w:val="0"/>
        <w:spacing w:before="120"/>
        <w:ind w:left="1560" w:hanging="426"/>
        <w:rPr>
          <w:rFonts w:ascii="Times New Roman" w:hAnsi="Times New Roman"/>
          <w:sz w:val="24"/>
          <w:szCs w:val="24"/>
        </w:rPr>
      </w:pPr>
      <w:r w:rsidRPr="00305F74">
        <w:rPr>
          <w:rFonts w:ascii="Times New Roman" w:hAnsi="Times New Roman"/>
          <w:sz w:val="24"/>
          <w:szCs w:val="24"/>
        </w:rPr>
        <w:t>di fattibilit</w:t>
      </w:r>
      <w:r w:rsidR="00622909" w:rsidRPr="00305F74">
        <w:rPr>
          <w:rFonts w:ascii="Times New Roman" w:hAnsi="Times New Roman"/>
          <w:sz w:val="24"/>
          <w:szCs w:val="24"/>
        </w:rPr>
        <w:t>à</w:t>
      </w:r>
      <w:r w:rsidRPr="00305F74">
        <w:rPr>
          <w:rFonts w:ascii="Times New Roman" w:hAnsi="Times New Roman"/>
          <w:sz w:val="24"/>
          <w:szCs w:val="24"/>
        </w:rPr>
        <w:t xml:space="preserve"> Te</w:t>
      </w:r>
      <w:r w:rsidR="00622909" w:rsidRPr="00305F74">
        <w:rPr>
          <w:rFonts w:ascii="Times New Roman" w:hAnsi="Times New Roman"/>
          <w:sz w:val="24"/>
          <w:szCs w:val="24"/>
        </w:rPr>
        <w:t>c</w:t>
      </w:r>
      <w:r w:rsidRPr="00305F74">
        <w:rPr>
          <w:rFonts w:ascii="Times New Roman" w:hAnsi="Times New Roman"/>
          <w:sz w:val="24"/>
          <w:szCs w:val="24"/>
        </w:rPr>
        <w:t>nico economic</w:t>
      </w:r>
      <w:r w:rsidR="00DF7E47" w:rsidRPr="00305F74">
        <w:rPr>
          <w:rFonts w:ascii="Times New Roman" w:hAnsi="Times New Roman"/>
          <w:sz w:val="24"/>
          <w:szCs w:val="24"/>
        </w:rPr>
        <w:t>a</w:t>
      </w:r>
      <w:r w:rsidR="00622909" w:rsidRPr="00305F74">
        <w:rPr>
          <w:rFonts w:ascii="Times New Roman" w:hAnsi="Times New Roman"/>
          <w:sz w:val="24"/>
          <w:szCs w:val="24"/>
        </w:rPr>
        <w:t xml:space="preserve"> </w:t>
      </w:r>
      <w:bookmarkStart w:id="4" w:name="_Hlk193370477"/>
      <w:r w:rsidR="00622909" w:rsidRPr="00305F74">
        <w:rPr>
          <w:rFonts w:ascii="Times New Roman" w:hAnsi="Times New Roman"/>
          <w:sz w:val="24"/>
          <w:szCs w:val="24"/>
        </w:rPr>
        <w:t>(art. 41 comma 1</w:t>
      </w:r>
      <w:r w:rsidR="00464C70" w:rsidRPr="00305F74">
        <w:rPr>
          <w:rFonts w:ascii="Times New Roman" w:hAnsi="Times New Roman"/>
          <w:sz w:val="24"/>
          <w:szCs w:val="24"/>
        </w:rPr>
        <w:t xml:space="preserve"> e art. 6</w:t>
      </w:r>
      <w:r w:rsidR="00622909" w:rsidRPr="00305F74">
        <w:rPr>
          <w:rFonts w:ascii="Times New Roman" w:hAnsi="Times New Roman"/>
          <w:sz w:val="24"/>
          <w:szCs w:val="24"/>
        </w:rPr>
        <w:t xml:space="preserve"> </w:t>
      </w:r>
      <w:r w:rsidR="00464C70" w:rsidRPr="00305F74">
        <w:rPr>
          <w:rFonts w:ascii="Times New Roman" w:hAnsi="Times New Roman"/>
          <w:sz w:val="24"/>
          <w:szCs w:val="24"/>
        </w:rPr>
        <w:t>sezione II del</w:t>
      </w:r>
      <w:r w:rsidR="00622909" w:rsidRPr="00305F74">
        <w:rPr>
          <w:rFonts w:ascii="Times New Roman" w:hAnsi="Times New Roman"/>
          <w:sz w:val="24"/>
          <w:szCs w:val="24"/>
        </w:rPr>
        <w:t>l’allegato I.7</w:t>
      </w:r>
      <w:r w:rsidR="00464C70" w:rsidRPr="00305F74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="00464C70" w:rsidRPr="00305F74">
        <w:rPr>
          <w:rFonts w:ascii="Times New Roman" w:hAnsi="Times New Roman"/>
          <w:sz w:val="24"/>
          <w:szCs w:val="24"/>
        </w:rPr>
        <w:t>D.Lgs</w:t>
      </w:r>
      <w:proofErr w:type="spellEnd"/>
      <w:r w:rsidR="00464C70" w:rsidRPr="00305F74">
        <w:rPr>
          <w:rFonts w:ascii="Times New Roman" w:hAnsi="Times New Roman"/>
          <w:sz w:val="24"/>
          <w:szCs w:val="24"/>
        </w:rPr>
        <w:t xml:space="preserve"> 36/2023)</w:t>
      </w:r>
      <w:r w:rsidRPr="00305F74">
        <w:rPr>
          <w:rFonts w:ascii="Times New Roman" w:hAnsi="Times New Roman"/>
          <w:sz w:val="24"/>
          <w:szCs w:val="24"/>
        </w:rPr>
        <w:t xml:space="preserve">, </w:t>
      </w:r>
      <w:bookmarkEnd w:id="4"/>
      <w:r w:rsidRPr="00305F74">
        <w:rPr>
          <w:rFonts w:ascii="Times New Roman" w:hAnsi="Times New Roman"/>
          <w:sz w:val="24"/>
          <w:szCs w:val="24"/>
        </w:rPr>
        <w:t>come da attestazione del RUP</w:t>
      </w:r>
      <w:r w:rsidR="007C7B72" w:rsidRPr="00305F74">
        <w:rPr>
          <w:rFonts w:ascii="Times New Roman" w:hAnsi="Times New Roman"/>
          <w:sz w:val="24"/>
          <w:szCs w:val="24"/>
        </w:rPr>
        <w:t xml:space="preserve"> con esplicitazione dei tempi necessari per addivenire al livello esecutivo e per acquisire tutti i pareri nulla osta ed autorizzazioni previsti dalla normativa vigente per la tipologia di opere; </w:t>
      </w:r>
    </w:p>
    <w:p w14:paraId="223E566F" w14:textId="5D30D327" w:rsidR="00C36D57" w:rsidRPr="00305F74" w:rsidRDefault="00C36D57" w:rsidP="00305F74">
      <w:pPr>
        <w:pStyle w:val="ElencoNumero"/>
        <w:numPr>
          <w:ilvl w:val="2"/>
          <w:numId w:val="7"/>
        </w:numPr>
        <w:tabs>
          <w:tab w:val="clear" w:pos="567"/>
          <w:tab w:val="left" w:pos="709"/>
        </w:tabs>
        <w:suppressAutoHyphens w:val="0"/>
        <w:spacing w:before="120"/>
        <w:ind w:left="1560" w:hanging="426"/>
        <w:rPr>
          <w:rFonts w:ascii="Times New Roman" w:hAnsi="Times New Roman"/>
          <w:sz w:val="24"/>
          <w:szCs w:val="24"/>
        </w:rPr>
      </w:pPr>
      <w:bookmarkStart w:id="5" w:name="_Hlk193365237"/>
      <w:r w:rsidRPr="00305F74">
        <w:rPr>
          <w:rFonts w:ascii="Times New Roman" w:hAnsi="Times New Roman"/>
          <w:sz w:val="24"/>
          <w:szCs w:val="24"/>
        </w:rPr>
        <w:t>cantierabile ossia è di livello esecutivo</w:t>
      </w:r>
      <w:r w:rsidR="00464C70" w:rsidRPr="00305F74">
        <w:rPr>
          <w:rFonts w:ascii="Times New Roman" w:hAnsi="Times New Roman"/>
          <w:sz w:val="24"/>
          <w:szCs w:val="24"/>
        </w:rPr>
        <w:t xml:space="preserve"> (art. 41 comma 1 e art. 22 sezione III dell’allegato I.7 del D.</w:t>
      </w:r>
      <w:r w:rsidR="00C10637">
        <w:rPr>
          <w:rFonts w:ascii="Times New Roman" w:hAnsi="Times New Roman"/>
          <w:sz w:val="24"/>
          <w:szCs w:val="24"/>
        </w:rPr>
        <w:t xml:space="preserve"> </w:t>
      </w:r>
      <w:r w:rsidR="00464C70" w:rsidRPr="00305F74">
        <w:rPr>
          <w:rFonts w:ascii="Times New Roman" w:hAnsi="Times New Roman"/>
          <w:sz w:val="24"/>
          <w:szCs w:val="24"/>
        </w:rPr>
        <w:t>Lgs 36/2023))</w:t>
      </w:r>
      <w:r w:rsidRPr="00305F74">
        <w:rPr>
          <w:rFonts w:ascii="Times New Roman" w:hAnsi="Times New Roman"/>
          <w:sz w:val="24"/>
          <w:szCs w:val="24"/>
        </w:rPr>
        <w:t>, cioè completo di ogni elaborato, calcolo, e atto autorizzativo comunque denominato, dovuto per legge e necessario alla realizzazione dell’operazione, come da attestazione del RUP</w:t>
      </w:r>
      <w:bookmarkEnd w:id="5"/>
      <w:r w:rsidR="007C7B72" w:rsidRPr="00305F74">
        <w:rPr>
          <w:rFonts w:ascii="Times New Roman" w:hAnsi="Times New Roman"/>
          <w:sz w:val="24"/>
          <w:szCs w:val="24"/>
        </w:rPr>
        <w:t>;</w:t>
      </w:r>
    </w:p>
    <w:p w14:paraId="340B4EE4" w14:textId="020C3320" w:rsidR="00C764C1" w:rsidRPr="001A61B9" w:rsidRDefault="001013E8" w:rsidP="00305F74">
      <w:pPr>
        <w:pStyle w:val="ElencoNumero"/>
        <w:numPr>
          <w:ilvl w:val="0"/>
          <w:numId w:val="23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1A61B9">
        <w:rPr>
          <w:rFonts w:ascii="Times New Roman" w:hAnsi="Times New Roman"/>
          <w:color w:val="000000" w:themeColor="text1"/>
          <w:sz w:val="24"/>
          <w:szCs w:val="24"/>
        </w:rPr>
        <w:t>il richiedente è</w:t>
      </w:r>
      <w:r w:rsidR="00681B72" w:rsidRPr="001A61B9">
        <w:rPr>
          <w:rFonts w:ascii="Times New Roman" w:hAnsi="Times New Roman"/>
          <w:color w:val="000000" w:themeColor="text1"/>
          <w:sz w:val="24"/>
          <w:szCs w:val="24"/>
        </w:rPr>
        <w:t xml:space="preserve"> in possesso della documentazione dichiarata ai fini dell’attribuzione del punteggio</w:t>
      </w:r>
      <w:r w:rsidR="00A271E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7B9DA5" w14:textId="77777777" w:rsidR="00DF7B4E" w:rsidRPr="0099553D" w:rsidRDefault="00DF7B4E" w:rsidP="0099553D">
      <w:pPr>
        <w:widowControl w:val="0"/>
        <w:rPr>
          <w:sz w:val="24"/>
          <w:szCs w:val="24"/>
        </w:rPr>
      </w:pPr>
    </w:p>
    <w:p w14:paraId="035B8E19" w14:textId="77777777" w:rsidR="00DF7B4E" w:rsidRPr="00D74F4A" w:rsidRDefault="00DF7B4E" w:rsidP="00DF7B4E">
      <w:pPr>
        <w:widowControl w:val="0"/>
        <w:spacing w:after="120"/>
        <w:rPr>
          <w:b/>
          <w:i/>
        </w:rPr>
      </w:pPr>
      <w:r w:rsidRPr="00D74F4A">
        <w:rPr>
          <w:b/>
          <w:i/>
          <w:lang w:eastAsia="en-US"/>
        </w:rPr>
        <w:t>Requisiti di ammissibilità della spesa:</w:t>
      </w:r>
    </w:p>
    <w:p w14:paraId="6A670FAC" w14:textId="2796D96E" w:rsidR="00F93BE9" w:rsidRPr="0061482A" w:rsidRDefault="0061482A" w:rsidP="00305F74">
      <w:pPr>
        <w:pStyle w:val="ElencoNumero"/>
        <w:numPr>
          <w:ilvl w:val="0"/>
          <w:numId w:val="25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93BE9" w:rsidRPr="0061482A">
        <w:rPr>
          <w:rFonts w:ascii="Times New Roman" w:hAnsi="Times New Roman"/>
          <w:sz w:val="24"/>
          <w:szCs w:val="24"/>
        </w:rPr>
        <w:t xml:space="preserve">i rispettare il cronoprogramma e il </w:t>
      </w:r>
      <w:r w:rsidR="00356164" w:rsidRPr="0061482A">
        <w:rPr>
          <w:rFonts w:ascii="Times New Roman" w:hAnsi="Times New Roman"/>
          <w:sz w:val="24"/>
          <w:szCs w:val="24"/>
        </w:rPr>
        <w:t xml:space="preserve">monitoraggio dell’avanzamento fisico e finanziario dell’investimento secondo le modalità e le richieste del </w:t>
      </w:r>
      <w:proofErr w:type="spellStart"/>
      <w:r w:rsidR="00356164" w:rsidRPr="0061482A">
        <w:rPr>
          <w:rFonts w:ascii="Times New Roman" w:hAnsi="Times New Roman"/>
          <w:sz w:val="24"/>
          <w:szCs w:val="24"/>
        </w:rPr>
        <w:t>RdI</w:t>
      </w:r>
      <w:proofErr w:type="spellEnd"/>
      <w:r w:rsidR="005F1BAF">
        <w:rPr>
          <w:rFonts w:ascii="Times New Roman" w:hAnsi="Times New Roman"/>
          <w:sz w:val="24"/>
          <w:szCs w:val="24"/>
        </w:rPr>
        <w:t>;</w:t>
      </w:r>
    </w:p>
    <w:p w14:paraId="0ED13B57" w14:textId="7B40A01A" w:rsidR="00356164" w:rsidRPr="0061482A" w:rsidRDefault="00356164" w:rsidP="00305F74">
      <w:pPr>
        <w:pStyle w:val="ElencoNumero"/>
        <w:numPr>
          <w:ilvl w:val="0"/>
          <w:numId w:val="25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61482A">
        <w:rPr>
          <w:rFonts w:ascii="Times New Roman" w:hAnsi="Times New Roman"/>
          <w:sz w:val="24"/>
          <w:szCs w:val="24"/>
        </w:rPr>
        <w:t>di non aver ottenuto per le spese dichiarate a valere sul P</w:t>
      </w:r>
      <w:r w:rsidR="005F1BAF">
        <w:rPr>
          <w:rFonts w:ascii="Times New Roman" w:hAnsi="Times New Roman"/>
          <w:sz w:val="24"/>
          <w:szCs w:val="24"/>
        </w:rPr>
        <w:t>N</w:t>
      </w:r>
      <w:r w:rsidRPr="0061482A">
        <w:rPr>
          <w:rFonts w:ascii="Times New Roman" w:hAnsi="Times New Roman"/>
          <w:sz w:val="24"/>
          <w:szCs w:val="24"/>
        </w:rPr>
        <w:t xml:space="preserve"> FEAMPA finanziamenti su altri fondi o programmi dell’Unione Europea;</w:t>
      </w:r>
    </w:p>
    <w:p w14:paraId="640EE1A7" w14:textId="77777777" w:rsidR="00FA54C1" w:rsidRPr="00366A81" w:rsidRDefault="00FA54C1" w:rsidP="00FA54C1">
      <w:pPr>
        <w:widowControl w:val="0"/>
        <w:spacing w:before="24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DICHIARA</w:t>
      </w:r>
      <w:r w:rsidR="00DF7B4E" w:rsidRPr="00366A81">
        <w:rPr>
          <w:b/>
          <w:sz w:val="24"/>
          <w:szCs w:val="24"/>
          <w:lang w:eastAsia="en-US"/>
        </w:rPr>
        <w:t xml:space="preserve"> INOLTRE </w:t>
      </w:r>
    </w:p>
    <w:p w14:paraId="29F3C080" w14:textId="77777777" w:rsidR="00FA54C1" w:rsidRPr="0061482A" w:rsidRDefault="00FA54C1" w:rsidP="00305F74">
      <w:pPr>
        <w:pStyle w:val="ElencoNumero"/>
        <w:numPr>
          <w:ilvl w:val="0"/>
          <w:numId w:val="26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61482A">
        <w:rPr>
          <w:rFonts w:ascii="Times New Roman" w:hAnsi="Times New Roman"/>
          <w:sz w:val="24"/>
          <w:szCs w:val="24"/>
        </w:rPr>
        <w:t>di essere in regola con gli adempimenti previsti dalla vigente normativa in materia di sicurezza sui luoghi di lavoro, igiene e salute;</w:t>
      </w:r>
    </w:p>
    <w:p w14:paraId="59D55CE2" w14:textId="77777777" w:rsidR="00FA54C1" w:rsidRPr="0061482A" w:rsidRDefault="00FA54C1" w:rsidP="00305F74">
      <w:pPr>
        <w:pStyle w:val="ElencoNumero"/>
        <w:numPr>
          <w:ilvl w:val="0"/>
          <w:numId w:val="26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61482A">
        <w:rPr>
          <w:rFonts w:ascii="Times New Roman" w:hAnsi="Times New Roman"/>
          <w:sz w:val="24"/>
          <w:szCs w:val="24"/>
        </w:rPr>
        <w:t xml:space="preserve">di </w:t>
      </w:r>
      <w:r w:rsidR="006270D7" w:rsidRPr="0061482A">
        <w:rPr>
          <w:rFonts w:ascii="Times New Roman" w:hAnsi="Times New Roman"/>
          <w:sz w:val="24"/>
          <w:szCs w:val="24"/>
        </w:rPr>
        <w:t xml:space="preserve">riservarsi la facoltà di accettare o di recedere dall'impegno prima dell’eventuale provvedimento di concessione del sostegno a seguito di modifiche al presente bando apportate </w:t>
      </w:r>
      <w:r w:rsidRPr="0061482A">
        <w:rPr>
          <w:rFonts w:ascii="Times New Roman" w:hAnsi="Times New Roman"/>
          <w:sz w:val="24"/>
          <w:szCs w:val="24"/>
        </w:rPr>
        <w:t>da parte della Commissione Europea;</w:t>
      </w:r>
    </w:p>
    <w:p w14:paraId="69592DD4" w14:textId="77777777" w:rsidR="00FA54C1" w:rsidRPr="00746B94" w:rsidRDefault="00FA54C1" w:rsidP="00305F74">
      <w:pPr>
        <w:pStyle w:val="ElencoNumero"/>
        <w:numPr>
          <w:ilvl w:val="0"/>
          <w:numId w:val="26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746B94">
        <w:rPr>
          <w:rFonts w:ascii="Times New Roman" w:hAnsi="Times New Roman"/>
          <w:sz w:val="24"/>
          <w:szCs w:val="24"/>
        </w:rPr>
        <w:t>che le ditte che hanno rilasciato i preventivi prodotti non hanno medesimo rappresentante legale/direttore/socio di maggioranza, non fanno capo ad uno stesso gruppo, e le loro sedi amministrative o legali non hanno gli stessi indirizzi, e svolgono attività compatibili con l’oggetto dell’offerta;</w:t>
      </w:r>
    </w:p>
    <w:p w14:paraId="1D401527" w14:textId="717E2CC5" w:rsidR="00FA54C1" w:rsidRPr="0061482A" w:rsidRDefault="00FA54C1" w:rsidP="00305F74">
      <w:pPr>
        <w:pStyle w:val="ElencoNumero"/>
        <w:numPr>
          <w:ilvl w:val="0"/>
          <w:numId w:val="26"/>
        </w:numPr>
        <w:tabs>
          <w:tab w:val="clear" w:pos="567"/>
          <w:tab w:val="left" w:pos="709"/>
        </w:tabs>
        <w:suppressAutoHyphens w:val="0"/>
        <w:spacing w:before="120"/>
        <w:rPr>
          <w:rFonts w:ascii="Times New Roman" w:hAnsi="Times New Roman"/>
          <w:sz w:val="24"/>
          <w:szCs w:val="24"/>
        </w:rPr>
      </w:pPr>
      <w:r w:rsidRPr="0061482A">
        <w:rPr>
          <w:rFonts w:ascii="Times New Roman" w:hAnsi="Times New Roman"/>
          <w:sz w:val="24"/>
          <w:szCs w:val="24"/>
        </w:rPr>
        <w:lastRenderedPageBreak/>
        <w:t>l’assenza di vincoli di parentela o di affinità fino al quarto grado, ovvero l’assenza di ipotesi di collegamento e/o controllo ai sensi dell’art. 2359 e ss. del Codice Civile tra il sottoscritto e l’alienante</w:t>
      </w:r>
      <w:r w:rsidR="00CE23A8" w:rsidRPr="0061482A">
        <w:rPr>
          <w:rFonts w:ascii="Times New Roman" w:hAnsi="Times New Roman"/>
          <w:sz w:val="24"/>
          <w:szCs w:val="24"/>
        </w:rPr>
        <w:t xml:space="preserve"> de</w:t>
      </w:r>
      <w:r w:rsidR="00EB618B">
        <w:rPr>
          <w:rFonts w:ascii="Times New Roman" w:hAnsi="Times New Roman"/>
          <w:sz w:val="24"/>
          <w:szCs w:val="24"/>
        </w:rPr>
        <w:t>i</w:t>
      </w:r>
      <w:r w:rsidR="00CE23A8" w:rsidRPr="0061482A">
        <w:rPr>
          <w:rFonts w:ascii="Times New Roman" w:hAnsi="Times New Roman"/>
          <w:sz w:val="24"/>
          <w:szCs w:val="24"/>
        </w:rPr>
        <w:t xml:space="preserve"> beni mobili /immobili beni o servizi</w:t>
      </w:r>
      <w:r w:rsidRPr="0061482A">
        <w:rPr>
          <w:rFonts w:ascii="Times New Roman" w:hAnsi="Times New Roman"/>
          <w:sz w:val="24"/>
          <w:szCs w:val="24"/>
        </w:rPr>
        <w:t>;</w:t>
      </w:r>
    </w:p>
    <w:p w14:paraId="3E784BAA" w14:textId="77777777" w:rsidR="00FA54C1" w:rsidRPr="00366A81" w:rsidRDefault="00FA54C1" w:rsidP="00FA54C1">
      <w:pPr>
        <w:widowControl w:val="0"/>
        <w:spacing w:before="24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DICHIARA</w:t>
      </w:r>
    </w:p>
    <w:p w14:paraId="791FAA28" w14:textId="2492543C" w:rsidR="00CE23A8" w:rsidRPr="00D74F4A" w:rsidRDefault="00FA54C1" w:rsidP="00E76CC3">
      <w:pPr>
        <w:widowControl w:val="0"/>
        <w:tabs>
          <w:tab w:val="left" w:pos="426"/>
        </w:tabs>
        <w:jc w:val="both"/>
        <w:rPr>
          <w:b/>
          <w:lang w:eastAsia="en-US"/>
        </w:rPr>
      </w:pPr>
      <w:r w:rsidRPr="00366A81">
        <w:rPr>
          <w:sz w:val="24"/>
          <w:szCs w:val="24"/>
        </w:rPr>
        <w:t xml:space="preserve">di aver preso attenta visione e di accettare </w:t>
      </w:r>
      <w:r w:rsidR="00734BC4" w:rsidRPr="00366A81">
        <w:rPr>
          <w:sz w:val="24"/>
          <w:szCs w:val="24"/>
        </w:rPr>
        <w:t xml:space="preserve">quanto predisposto dal </w:t>
      </w:r>
      <w:r w:rsidR="00734BC4" w:rsidRPr="00366A81">
        <w:rPr>
          <w:b/>
          <w:bCs/>
          <w:sz w:val="24"/>
          <w:szCs w:val="24"/>
        </w:rPr>
        <w:t>Bando</w:t>
      </w:r>
      <w:r w:rsidR="00734BC4" w:rsidRPr="00366A81">
        <w:rPr>
          <w:sz w:val="24"/>
          <w:szCs w:val="24"/>
        </w:rPr>
        <w:t>, da</w:t>
      </w:r>
      <w:r w:rsidR="00EB618B">
        <w:rPr>
          <w:sz w:val="24"/>
          <w:szCs w:val="24"/>
        </w:rPr>
        <w:t>ll’</w:t>
      </w:r>
      <w:r w:rsidR="00734BC4" w:rsidRPr="00366A81">
        <w:rPr>
          <w:b/>
          <w:bCs/>
          <w:sz w:val="24"/>
          <w:szCs w:val="24"/>
        </w:rPr>
        <w:t>allegat</w:t>
      </w:r>
      <w:r w:rsidR="00EB618B">
        <w:rPr>
          <w:b/>
          <w:bCs/>
          <w:sz w:val="24"/>
          <w:szCs w:val="24"/>
        </w:rPr>
        <w:t>o</w:t>
      </w:r>
      <w:r w:rsidR="00734BC4" w:rsidRPr="00366A81">
        <w:rPr>
          <w:b/>
          <w:bCs/>
          <w:sz w:val="24"/>
          <w:szCs w:val="24"/>
        </w:rPr>
        <w:t xml:space="preserve"> A</w:t>
      </w:r>
      <w:r w:rsidR="004F72D0" w:rsidRPr="00366A81">
        <w:rPr>
          <w:b/>
          <w:bCs/>
          <w:sz w:val="24"/>
          <w:szCs w:val="24"/>
        </w:rPr>
        <w:t xml:space="preserve"> </w:t>
      </w:r>
      <w:r w:rsidR="004F72D0" w:rsidRPr="00366A81">
        <w:rPr>
          <w:sz w:val="24"/>
          <w:szCs w:val="24"/>
        </w:rPr>
        <w:t xml:space="preserve">e dall’Appendice 7 “REALIZZAZIONE DELL’OPERAZIONE NEGLI INTERVENTI A REGIA </w:t>
      </w:r>
      <w:bookmarkStart w:id="6" w:name="_Hlk183771408"/>
      <w:r w:rsidR="001013E8" w:rsidRPr="001013E8">
        <w:rPr>
          <w:sz w:val="24"/>
          <w:szCs w:val="24"/>
        </w:rPr>
        <w:t>di cui alle Disposizioni procedurali del Referente dell'Autorità di Gestione - Manuale delle procedure e dei controlli dell’OI Regione Campania approvato con DDR n. 335 del 21/11/2024</w:t>
      </w:r>
      <w:bookmarkEnd w:id="6"/>
      <w:r w:rsidR="001C1533">
        <w:rPr>
          <w:sz w:val="24"/>
          <w:szCs w:val="24"/>
        </w:rPr>
        <w:t xml:space="preserve"> </w:t>
      </w:r>
      <w:r w:rsidRPr="00366A81">
        <w:rPr>
          <w:sz w:val="24"/>
          <w:szCs w:val="24"/>
        </w:rPr>
        <w:t>e pertanto</w:t>
      </w:r>
    </w:p>
    <w:p w14:paraId="11A36F52" w14:textId="329CD163" w:rsidR="0007694D" w:rsidRPr="00E76CC3" w:rsidRDefault="00FA54C1" w:rsidP="00E76CC3">
      <w:pPr>
        <w:widowControl w:val="0"/>
        <w:spacing w:before="24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SI IMPEGNA, PER TUTTA LA DURATA DELL’</w:t>
      </w:r>
      <w:r w:rsidR="0089568F" w:rsidRPr="00366A81">
        <w:rPr>
          <w:b/>
          <w:sz w:val="24"/>
          <w:szCs w:val="24"/>
          <w:lang w:eastAsia="en-US"/>
        </w:rPr>
        <w:t>IN</w:t>
      </w:r>
      <w:r w:rsidR="00D57302" w:rsidRPr="00366A81">
        <w:rPr>
          <w:b/>
          <w:sz w:val="24"/>
          <w:szCs w:val="24"/>
          <w:lang w:eastAsia="en-US"/>
        </w:rPr>
        <w:t>VESTIMENTO</w:t>
      </w:r>
    </w:p>
    <w:p w14:paraId="45F268C4" w14:textId="77777777" w:rsidR="003E5287" w:rsidRPr="00366A81" w:rsidRDefault="005945A2" w:rsidP="00E76CC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</w:t>
      </w:r>
      <w:r w:rsidR="003E5287" w:rsidRPr="00366A81">
        <w:rPr>
          <w:sz w:val="24"/>
          <w:szCs w:val="24"/>
        </w:rPr>
        <w:t xml:space="preserve">d </w:t>
      </w:r>
      <w:r w:rsidR="004F72D0" w:rsidRPr="001013E8">
        <w:rPr>
          <w:sz w:val="24"/>
          <w:szCs w:val="24"/>
        </w:rPr>
        <w:t xml:space="preserve">informare l’Amministrazione dell’avvio dell’intervento, qualora la stessa sia ammessa a finanziamento, nei modi e nei tempi stabiliti nell’appendice </w:t>
      </w:r>
      <w:proofErr w:type="gramStart"/>
      <w:r w:rsidR="004F72D0" w:rsidRPr="001013E8">
        <w:rPr>
          <w:sz w:val="24"/>
          <w:szCs w:val="24"/>
        </w:rPr>
        <w:t>7</w:t>
      </w:r>
      <w:proofErr w:type="gramEnd"/>
      <w:r w:rsidR="004F72D0" w:rsidRPr="001013E8">
        <w:rPr>
          <w:sz w:val="24"/>
          <w:szCs w:val="24"/>
        </w:rPr>
        <w:t xml:space="preserve"> allegata al bando;</w:t>
      </w:r>
    </w:p>
    <w:p w14:paraId="7FAA0815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rendere ogni integrazione, chiarimento, o documentazione, a riprodurre la domanda e a fornire i dati necessari, secondo le richieste dell’Amministrazione nel corso del procedimento, o in base alle disposizioni normative comunitarie, nazionali e regionali vigenti o sopravvenute;</w:t>
      </w:r>
    </w:p>
    <w:p w14:paraId="39050883" w14:textId="77777777" w:rsidR="00556BA7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comunicare tempestivamente ogni eventuale variazione di quanto dichiarato o rappresentato nell</w:t>
      </w:r>
      <w:r w:rsidR="004F72D0" w:rsidRPr="00366A81">
        <w:rPr>
          <w:sz w:val="24"/>
          <w:szCs w:val="24"/>
        </w:rPr>
        <w:t>’istanza</w:t>
      </w:r>
      <w:r w:rsidRPr="00366A81">
        <w:rPr>
          <w:sz w:val="24"/>
          <w:szCs w:val="24"/>
        </w:rPr>
        <w:t xml:space="preserve"> di sostegno, nella documentazione a suo corredo e a sua integrazione;</w:t>
      </w:r>
    </w:p>
    <w:p w14:paraId="11245F3C" w14:textId="02E68893" w:rsidR="00556BA7" w:rsidRPr="00366A81" w:rsidRDefault="00556BA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ad utilizzare un sistema di contabilità separato o una codifica contabile adeguata, a norma dell’articolo 74 paragrafo 1 lettera a. del Regolamento (UE) 2021/1060 del Parlamento europeo e del Consiglio del 24 giugno 2021, vale a dire eseguire tutte le transazioni in entrata e in uscita pertinenti all’intervento; per i beneficiari soggetti privati,</w:t>
      </w:r>
      <w:r w:rsidR="00DF2070">
        <w:rPr>
          <w:sz w:val="24"/>
          <w:szCs w:val="24"/>
        </w:rPr>
        <w:t xml:space="preserve"> </w:t>
      </w:r>
      <w:r w:rsidRPr="00366A81">
        <w:rPr>
          <w:sz w:val="24"/>
          <w:szCs w:val="24"/>
        </w:rPr>
        <w:t xml:space="preserve">su un unico conto corrente appositamente aperto per l’intervento e ad essa dedicato; </w:t>
      </w:r>
    </w:p>
    <w:p w14:paraId="3B664BE0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realizzare l’inter</w:t>
      </w:r>
      <w:r w:rsidR="00A432D2" w:rsidRPr="00366A81">
        <w:rPr>
          <w:sz w:val="24"/>
          <w:szCs w:val="24"/>
        </w:rPr>
        <w:t>o</w:t>
      </w:r>
      <w:r w:rsidRPr="00366A81">
        <w:rPr>
          <w:sz w:val="24"/>
          <w:szCs w:val="24"/>
        </w:rPr>
        <w:t xml:space="preserve"> </w:t>
      </w:r>
      <w:r w:rsidR="0089568F" w:rsidRPr="00366A81">
        <w:rPr>
          <w:sz w:val="24"/>
          <w:szCs w:val="24"/>
        </w:rPr>
        <w:t>intervento</w:t>
      </w:r>
      <w:r w:rsidRPr="00366A81">
        <w:rPr>
          <w:sz w:val="24"/>
          <w:szCs w:val="24"/>
        </w:rPr>
        <w:t>, nel rispetto della tempistica concessa, in conformità al</w:t>
      </w:r>
      <w:r w:rsidR="004F72D0" w:rsidRPr="00366A81">
        <w:rPr>
          <w:sz w:val="24"/>
          <w:szCs w:val="24"/>
        </w:rPr>
        <w:t>l’investimento</w:t>
      </w:r>
      <w:r w:rsidRPr="00366A81">
        <w:rPr>
          <w:sz w:val="24"/>
          <w:szCs w:val="24"/>
        </w:rPr>
        <w:t xml:space="preserve"> originario o di variante approvato, anche con riferimento all’utilizzazione delle risorse umane ivi previst</w:t>
      </w:r>
      <w:r w:rsidR="004F72D0" w:rsidRPr="00366A81">
        <w:rPr>
          <w:sz w:val="24"/>
          <w:szCs w:val="24"/>
        </w:rPr>
        <w:t>e</w:t>
      </w:r>
      <w:r w:rsidR="0007694D" w:rsidRPr="00366A81">
        <w:rPr>
          <w:sz w:val="24"/>
          <w:szCs w:val="24"/>
        </w:rPr>
        <w:t>, e a presentare la domanda di erogazione del saldo del sostegno concesso entro il termine fissato al punto 17 dell’Appendice 7 “REALIZZAZIONE DELL’OPERAZIONE NEGLI INTERVENTI A REGIA</w:t>
      </w:r>
      <w:r w:rsidR="001013E8" w:rsidRPr="001013E8">
        <w:t xml:space="preserve"> </w:t>
      </w:r>
      <w:r w:rsidR="001013E8" w:rsidRPr="001013E8">
        <w:rPr>
          <w:sz w:val="24"/>
          <w:szCs w:val="24"/>
        </w:rPr>
        <w:t>di cui alle Disposizioni procedurali del Referente dell'Autorità di Gestione - Manuale delle procedure e dei controlli dell’OI Regione Campania approvato con DDR n. 335 del 21/11/2024</w:t>
      </w:r>
      <w:r w:rsidR="0007694D" w:rsidRPr="00366A81">
        <w:rPr>
          <w:sz w:val="24"/>
          <w:szCs w:val="24"/>
        </w:rPr>
        <w:t>. L’eventuale realizzazione parzialmente conforme, o minore spesa ammessa a consuntivo, non può essere inferiore al 51% del costo totale, fermo il rispetto della funzionalità e delle finalità originarie dell’operazione</w:t>
      </w:r>
      <w:r w:rsidRPr="00366A81">
        <w:rPr>
          <w:sz w:val="24"/>
          <w:szCs w:val="24"/>
        </w:rPr>
        <w:t>;</w:t>
      </w:r>
    </w:p>
    <w:p w14:paraId="5E79AA5D" w14:textId="77777777" w:rsidR="0007694D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utilizzare il sostegno in conformità agli scopi previsti dal</w:t>
      </w:r>
      <w:r w:rsidR="004F72D0" w:rsidRPr="00366A81">
        <w:rPr>
          <w:sz w:val="24"/>
          <w:szCs w:val="24"/>
        </w:rPr>
        <w:t>l’investimento</w:t>
      </w:r>
      <w:r w:rsidRPr="00366A81">
        <w:rPr>
          <w:sz w:val="24"/>
          <w:szCs w:val="24"/>
        </w:rPr>
        <w:t xml:space="preserve"> finanziato, al raggiungere gli obiettivi di progetto, e a non sottrarre quanto finanziato alle finalità dell’</w:t>
      </w:r>
      <w:r w:rsidR="0089568F" w:rsidRPr="00366A81">
        <w:rPr>
          <w:sz w:val="24"/>
          <w:szCs w:val="24"/>
        </w:rPr>
        <w:t>intervento</w:t>
      </w:r>
      <w:r w:rsidRPr="00366A81">
        <w:rPr>
          <w:sz w:val="24"/>
          <w:szCs w:val="24"/>
        </w:rPr>
        <w:t xml:space="preserve"> stessa;</w:t>
      </w:r>
    </w:p>
    <w:p w14:paraId="7C899164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ad astenersi dal richiedere o percepire, per l’</w:t>
      </w:r>
      <w:r w:rsidR="0089568F" w:rsidRPr="00366A81">
        <w:rPr>
          <w:sz w:val="24"/>
          <w:szCs w:val="24"/>
        </w:rPr>
        <w:t>intervento</w:t>
      </w:r>
      <w:r w:rsidRPr="00366A81">
        <w:rPr>
          <w:sz w:val="24"/>
          <w:szCs w:val="24"/>
        </w:rPr>
        <w:t xml:space="preserve"> o per singole spese dell’</w:t>
      </w:r>
      <w:r w:rsidR="0089568F" w:rsidRPr="00366A81">
        <w:rPr>
          <w:sz w:val="24"/>
          <w:szCs w:val="24"/>
        </w:rPr>
        <w:t>intervento</w:t>
      </w:r>
      <w:r w:rsidRPr="00366A81">
        <w:rPr>
          <w:sz w:val="24"/>
          <w:szCs w:val="24"/>
        </w:rPr>
        <w:t>, altri finanziamenti, a valere sullo stesso programm</w:t>
      </w:r>
      <w:r w:rsidR="00A432D2" w:rsidRPr="00366A81">
        <w:rPr>
          <w:sz w:val="24"/>
          <w:szCs w:val="24"/>
        </w:rPr>
        <w:t>a</w:t>
      </w:r>
      <w:r w:rsidRPr="00366A81">
        <w:rPr>
          <w:sz w:val="24"/>
          <w:szCs w:val="24"/>
        </w:rPr>
        <w:t>, a carico del bilancio comunitario, nazionale o regionale;</w:t>
      </w:r>
    </w:p>
    <w:p w14:paraId="449BA0D7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bookmarkStart w:id="7" w:name="_Hlk173233384"/>
      <w:r w:rsidRPr="00366A81">
        <w:rPr>
          <w:sz w:val="24"/>
          <w:szCs w:val="24"/>
        </w:rPr>
        <w:t>a mantenere le condizioni soggettive di ammissibilità di cui all’art. 11-12 del Reg. (UE) n. 1139/2021;</w:t>
      </w:r>
    </w:p>
    <w:bookmarkEnd w:id="7"/>
    <w:p w14:paraId="21762728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mantenere le condizioni soggettive e oggettive rilevanti per l’attribuzione del punteggio di merito legati alla realizzazione dell’</w:t>
      </w:r>
      <w:r w:rsidR="0089568F" w:rsidRPr="00366A81">
        <w:rPr>
          <w:sz w:val="24"/>
          <w:szCs w:val="24"/>
        </w:rPr>
        <w:t>in</w:t>
      </w:r>
      <w:r w:rsidR="00D57302" w:rsidRPr="00366A81">
        <w:rPr>
          <w:sz w:val="24"/>
          <w:szCs w:val="24"/>
        </w:rPr>
        <w:t>vestimento</w:t>
      </w:r>
      <w:r w:rsidRPr="00366A81">
        <w:rPr>
          <w:sz w:val="24"/>
          <w:szCs w:val="24"/>
        </w:rPr>
        <w:t>;</w:t>
      </w:r>
    </w:p>
    <w:p w14:paraId="4CC8F535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 fornire tutti i dati e le informazioni necessarie per monitorare l’andamento dell’</w:t>
      </w:r>
      <w:r w:rsidR="0089568F" w:rsidRPr="00366A81">
        <w:rPr>
          <w:sz w:val="24"/>
          <w:szCs w:val="24"/>
        </w:rPr>
        <w:t>in</w:t>
      </w:r>
      <w:r w:rsidR="00D57302" w:rsidRPr="00366A81">
        <w:rPr>
          <w:sz w:val="24"/>
          <w:szCs w:val="24"/>
        </w:rPr>
        <w:t>vestimento</w:t>
      </w:r>
      <w:r w:rsidRPr="00366A81">
        <w:rPr>
          <w:sz w:val="24"/>
          <w:szCs w:val="24"/>
        </w:rPr>
        <w:t>, e il suo avanzamento dal punto di vista fisico, finanziario e procedurale, richieste dall’Amministrazione o previste dalla disciplina dell’</w:t>
      </w:r>
      <w:r w:rsidR="0089568F" w:rsidRPr="00366A81">
        <w:rPr>
          <w:sz w:val="24"/>
          <w:szCs w:val="24"/>
        </w:rPr>
        <w:t>intervento</w:t>
      </w:r>
      <w:r w:rsidR="00A432D2" w:rsidRPr="00366A81">
        <w:rPr>
          <w:sz w:val="24"/>
          <w:szCs w:val="24"/>
        </w:rPr>
        <w:t xml:space="preserve"> ovvero a cadenza regolare ai due mesi dall’accettazione del decreto di concessione a finanziamento</w:t>
      </w:r>
      <w:r w:rsidRPr="00366A81">
        <w:rPr>
          <w:sz w:val="24"/>
          <w:szCs w:val="24"/>
        </w:rPr>
        <w:t>;</w:t>
      </w:r>
    </w:p>
    <w:p w14:paraId="5473DDA0" w14:textId="53F3414F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 xml:space="preserve">a garantire l’accesso agli immobili, </w:t>
      </w:r>
      <w:r w:rsidR="005945A2" w:rsidRPr="00366A81">
        <w:rPr>
          <w:sz w:val="24"/>
          <w:szCs w:val="24"/>
        </w:rPr>
        <w:t xml:space="preserve">alle imbarcazioni </w:t>
      </w:r>
      <w:r w:rsidRPr="00366A81">
        <w:rPr>
          <w:sz w:val="24"/>
          <w:szCs w:val="24"/>
        </w:rPr>
        <w:t xml:space="preserve">e ai luoghi dove insistono impianti, </w:t>
      </w:r>
      <w:r w:rsidRPr="00366A81">
        <w:rPr>
          <w:sz w:val="24"/>
          <w:szCs w:val="24"/>
        </w:rPr>
        <w:lastRenderedPageBreak/>
        <w:t>macchinari e attrezzature, interessati dall’</w:t>
      </w:r>
      <w:r w:rsidR="0089568F" w:rsidRPr="00366A81">
        <w:rPr>
          <w:sz w:val="24"/>
          <w:szCs w:val="24"/>
        </w:rPr>
        <w:t>in</w:t>
      </w:r>
      <w:r w:rsidR="00D57302" w:rsidRPr="00366A81">
        <w:rPr>
          <w:sz w:val="24"/>
          <w:szCs w:val="24"/>
        </w:rPr>
        <w:t>vestimento</w:t>
      </w:r>
      <w:r w:rsidRPr="00366A81">
        <w:rPr>
          <w:sz w:val="24"/>
          <w:szCs w:val="24"/>
        </w:rPr>
        <w:t>, e consentire presso di essi i legittimi controlli, nonché a garantire l’accesso alla documentazione, direttamente o indirettamente afferente all’</w:t>
      </w:r>
      <w:r w:rsidR="0089568F" w:rsidRPr="00366A81">
        <w:rPr>
          <w:sz w:val="24"/>
          <w:szCs w:val="24"/>
        </w:rPr>
        <w:t>in</w:t>
      </w:r>
      <w:r w:rsidR="00D57302" w:rsidRPr="00366A81">
        <w:rPr>
          <w:sz w:val="24"/>
          <w:szCs w:val="24"/>
        </w:rPr>
        <w:t>vestimento</w:t>
      </w:r>
      <w:r w:rsidRPr="00366A81">
        <w:rPr>
          <w:sz w:val="24"/>
          <w:szCs w:val="24"/>
        </w:rPr>
        <w:t xml:space="preserve"> che l’Amministrazione intenderà visionare o acquisire, assicurando collaborazione e supporto nelle operazioni di verifica, controllo, e sopralluogo;</w:t>
      </w:r>
    </w:p>
    <w:p w14:paraId="7C0A2820" w14:textId="77777777" w:rsidR="00734BC4" w:rsidRPr="00366A81" w:rsidRDefault="00734BC4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restituire senza indugio, anche mediante compensazione con altri importi dovuti dall’Amministrazione laddove possibile, le somme a titolo di sostegno che dovessero eventualmente risultare erogate in eccesso o indebitamente;</w:t>
      </w:r>
    </w:p>
    <w:p w14:paraId="2CB24E22" w14:textId="5ECFAFD0" w:rsidR="001879C3" w:rsidRPr="00366A81" w:rsidRDefault="00C1063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</w:t>
      </w:r>
      <w:r w:rsidR="001879C3" w:rsidRPr="00366A81">
        <w:rPr>
          <w:sz w:val="24"/>
          <w:szCs w:val="24"/>
        </w:rPr>
        <w:t xml:space="preserve"> adempiere agli obblighi in materia di tracciabilità finanziaria previsti al punto 5 dell’Appendice 7 “REALIZZAZIONE DELL’OPERAZIONE NEGLI INTERVENTI A REGIA” </w:t>
      </w:r>
      <w:r w:rsidR="001013E8" w:rsidRPr="001013E8">
        <w:rPr>
          <w:sz w:val="24"/>
          <w:szCs w:val="24"/>
        </w:rPr>
        <w:t>di cui alle Disposizioni procedurali del Referente dell'Autorità di Gestione - Manuale delle procedure e dei controlli dell’OI Regione Campania approvato con DDR n. 335 del 21/11/2024</w:t>
      </w:r>
      <w:r w:rsidR="001879C3" w:rsidRPr="00366A81">
        <w:rPr>
          <w:sz w:val="24"/>
          <w:szCs w:val="24"/>
        </w:rPr>
        <w:t>;</w:t>
      </w:r>
    </w:p>
    <w:p w14:paraId="4F6C4797" w14:textId="597774F3" w:rsidR="00734BC4" w:rsidRPr="00366A81" w:rsidRDefault="00C1063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</w:t>
      </w:r>
      <w:r w:rsidR="001879C3" w:rsidRPr="00366A81">
        <w:rPr>
          <w:sz w:val="24"/>
          <w:szCs w:val="24"/>
        </w:rPr>
        <w:t xml:space="preserve"> adempiere agli </w:t>
      </w:r>
      <w:r w:rsidR="00734BC4" w:rsidRPr="00366A81">
        <w:rPr>
          <w:sz w:val="24"/>
          <w:szCs w:val="24"/>
        </w:rPr>
        <w:t xml:space="preserve">obblighi </w:t>
      </w:r>
      <w:r w:rsidR="001879C3" w:rsidRPr="00366A81">
        <w:rPr>
          <w:sz w:val="24"/>
          <w:szCs w:val="24"/>
        </w:rPr>
        <w:t xml:space="preserve">in materia </w:t>
      </w:r>
      <w:r w:rsidR="00734BC4" w:rsidRPr="00366A81">
        <w:rPr>
          <w:sz w:val="24"/>
          <w:szCs w:val="24"/>
        </w:rPr>
        <w:t xml:space="preserve">di pubblicità previsti a proprio carico dal </w:t>
      </w:r>
      <w:r w:rsidR="00734BC4" w:rsidRPr="00366A81">
        <w:rPr>
          <w:sz w:val="24"/>
          <w:szCs w:val="24"/>
          <w:lang w:eastAsia="it-IT"/>
        </w:rPr>
        <w:t>Reg. (UE) n. 1060/2021</w:t>
      </w:r>
      <w:r w:rsidR="00734BC4" w:rsidRPr="00366A81">
        <w:rPr>
          <w:sz w:val="24"/>
          <w:szCs w:val="24"/>
        </w:rPr>
        <w:t xml:space="preserve"> </w:t>
      </w:r>
      <w:r w:rsidR="00734BC4" w:rsidRPr="00366A81">
        <w:rPr>
          <w:sz w:val="24"/>
          <w:szCs w:val="24"/>
          <w:lang w:eastAsia="it-IT"/>
        </w:rPr>
        <w:t>art. 50</w:t>
      </w:r>
      <w:r w:rsidR="001879C3" w:rsidRPr="00366A81">
        <w:rPr>
          <w:sz w:val="24"/>
          <w:szCs w:val="24"/>
          <w:lang w:eastAsia="it-IT"/>
        </w:rPr>
        <w:t xml:space="preserve"> e al punto 8 dell’Appendice 7 “REALIZZAZIONE DELL’OPERAZIONE NEGLI INTERVENTI A REGIA” </w:t>
      </w:r>
      <w:r w:rsidR="001013E8" w:rsidRPr="001013E8">
        <w:rPr>
          <w:sz w:val="24"/>
          <w:szCs w:val="24"/>
          <w:lang w:eastAsia="it-IT"/>
        </w:rPr>
        <w:t>di cui alle Disposizioni procedurali del Referente dell'Autorità di Gestione - Manuale delle procedure e dei controlli dell’OI Regione Campania approvato con DDR n. 335 del 21/11/2024</w:t>
      </w:r>
      <w:r w:rsidR="00734BC4" w:rsidRPr="00366A81">
        <w:rPr>
          <w:sz w:val="24"/>
          <w:szCs w:val="24"/>
        </w:rPr>
        <w:t>;</w:t>
      </w:r>
    </w:p>
    <w:p w14:paraId="08035283" w14:textId="4AA7B41A" w:rsidR="001879C3" w:rsidRPr="00366A81" w:rsidRDefault="00C1063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</w:t>
      </w:r>
      <w:r w:rsidR="001879C3" w:rsidRPr="00366A81">
        <w:rPr>
          <w:sz w:val="24"/>
          <w:szCs w:val="24"/>
        </w:rPr>
        <w:t xml:space="preserve"> adempiere agli obblighi in materia di conservazione della documentazione previsti al punto 9 dell’Appendice 7 “REALIZZAZIONE DELL’OPERAZIONE NEGLI INTERVENTI A REGIA” </w:t>
      </w:r>
      <w:r w:rsidR="001013E8" w:rsidRPr="001013E8">
        <w:rPr>
          <w:sz w:val="24"/>
          <w:szCs w:val="24"/>
        </w:rPr>
        <w:t>di cui alle Disposizioni procedurali del Referente dell'Autorità di Gestione - Manuale delle procedure e dei controlli dell’OI Regione Campania approvato con DDR n. 335 del 21/11/2024</w:t>
      </w:r>
      <w:r w:rsidR="001879C3" w:rsidRPr="00366A81">
        <w:rPr>
          <w:sz w:val="24"/>
          <w:szCs w:val="24"/>
        </w:rPr>
        <w:t>;</w:t>
      </w:r>
    </w:p>
    <w:p w14:paraId="0281193A" w14:textId="24570D5E" w:rsidR="00734BC4" w:rsidRPr="00366A81" w:rsidRDefault="00C1063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366A81">
        <w:rPr>
          <w:sz w:val="24"/>
          <w:szCs w:val="24"/>
        </w:rPr>
        <w:t>a</w:t>
      </w:r>
      <w:r w:rsidR="00734BC4" w:rsidRPr="00366A81">
        <w:rPr>
          <w:sz w:val="24"/>
          <w:szCs w:val="24"/>
        </w:rPr>
        <w:t xml:space="preserve"> adempiere agli ulteriori obblighi eventualmente posti a proprio carico dal provvedimento di concessione del finanziamento;</w:t>
      </w:r>
    </w:p>
    <w:p w14:paraId="2DB16AF0" w14:textId="77777777" w:rsidR="007C5427" w:rsidRPr="00D74F4A" w:rsidRDefault="007C5427" w:rsidP="00FA54C1">
      <w:pPr>
        <w:widowControl w:val="0"/>
        <w:jc w:val="center"/>
        <w:rPr>
          <w:b/>
          <w:lang w:eastAsia="en-US"/>
        </w:rPr>
      </w:pPr>
    </w:p>
    <w:p w14:paraId="0A603AC1" w14:textId="77777777" w:rsidR="00D57302" w:rsidRPr="00366A81" w:rsidRDefault="00FA54C1" w:rsidP="00D57302">
      <w:pPr>
        <w:widowControl w:val="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SI IMPEGNA, AI FINI DELLA STABILITÀ DELL’</w:t>
      </w:r>
      <w:r w:rsidR="0089568F" w:rsidRPr="00366A81">
        <w:rPr>
          <w:b/>
          <w:sz w:val="24"/>
          <w:szCs w:val="24"/>
          <w:lang w:eastAsia="en-US"/>
        </w:rPr>
        <w:t>IN</w:t>
      </w:r>
      <w:r w:rsidR="00D57302" w:rsidRPr="00366A81">
        <w:rPr>
          <w:b/>
          <w:sz w:val="24"/>
          <w:szCs w:val="24"/>
          <w:lang w:eastAsia="en-US"/>
        </w:rPr>
        <w:t>VESTIMENTO</w:t>
      </w:r>
    </w:p>
    <w:p w14:paraId="765048CE" w14:textId="77777777" w:rsidR="0099553D" w:rsidRDefault="00FA54C1" w:rsidP="00D57302">
      <w:pPr>
        <w:widowControl w:val="0"/>
        <w:jc w:val="center"/>
        <w:rPr>
          <w:i/>
          <w:lang w:eastAsia="en-US"/>
        </w:rPr>
      </w:pPr>
      <w:r w:rsidRPr="00D74F4A">
        <w:rPr>
          <w:i/>
          <w:lang w:eastAsia="en-US"/>
        </w:rPr>
        <w:t>(in materia di stabilità dell’</w:t>
      </w:r>
      <w:r w:rsidR="0089568F" w:rsidRPr="00D74F4A">
        <w:rPr>
          <w:i/>
          <w:lang w:eastAsia="en-US"/>
        </w:rPr>
        <w:t>intervento</w:t>
      </w:r>
      <w:r w:rsidRPr="00D74F4A">
        <w:rPr>
          <w:i/>
          <w:lang w:eastAsia="en-US"/>
        </w:rPr>
        <w:t xml:space="preserve"> </w:t>
      </w:r>
      <w:r w:rsidR="00CC5E86" w:rsidRPr="00D74F4A">
        <w:rPr>
          <w:i/>
          <w:lang w:eastAsia="en-US"/>
        </w:rPr>
        <w:t xml:space="preserve">- </w:t>
      </w:r>
      <w:r w:rsidRPr="00D74F4A">
        <w:rPr>
          <w:i/>
          <w:lang w:eastAsia="en-US"/>
        </w:rPr>
        <w:t>tutti i punti sono obbligatori</w:t>
      </w:r>
      <w:r w:rsidR="00CC5E86" w:rsidRPr="00D74F4A">
        <w:rPr>
          <w:i/>
          <w:lang w:eastAsia="en-US"/>
        </w:rPr>
        <w:t xml:space="preserve"> con la sigla e timbro posta in calce </w:t>
      </w:r>
    </w:p>
    <w:p w14:paraId="28BAC61F" w14:textId="7E64A664" w:rsidR="00FA54C1" w:rsidRPr="00D74F4A" w:rsidRDefault="00CC5E86" w:rsidP="00D57302">
      <w:pPr>
        <w:widowControl w:val="0"/>
        <w:jc w:val="center"/>
        <w:rPr>
          <w:i/>
          <w:lang w:eastAsia="en-US"/>
        </w:rPr>
      </w:pPr>
      <w:r w:rsidRPr="00D74F4A">
        <w:rPr>
          <w:i/>
          <w:lang w:eastAsia="en-US"/>
        </w:rPr>
        <w:t>si intendono assolti e dichiarati</w:t>
      </w:r>
      <w:r w:rsidR="00FA54C1" w:rsidRPr="00D74F4A">
        <w:rPr>
          <w:i/>
          <w:lang w:eastAsia="en-US"/>
        </w:rPr>
        <w:t>)</w:t>
      </w:r>
    </w:p>
    <w:p w14:paraId="204F5C18" w14:textId="77777777" w:rsidR="007C5427" w:rsidRPr="00D74F4A" w:rsidRDefault="007C542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D74F4A">
        <w:rPr>
          <w:sz w:val="24"/>
          <w:szCs w:val="24"/>
        </w:rPr>
        <w:t>a osservare gli obblighi a proprio carico posti dall’art. 11 par. 2 del Reg. (UE) n. 1139/2021 e agli Art 44 e 103 del Reg. (UE) n.1060/2021 per un periodo di cinque (5) anni dalla data del decreto di pagamento del saldo finale o del finanziamento in soluzione unica;</w:t>
      </w:r>
    </w:p>
    <w:p w14:paraId="1F8CCD7A" w14:textId="3AA89F3F" w:rsidR="00AE32AF" w:rsidRDefault="007C542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D74F4A">
        <w:rPr>
          <w:sz w:val="24"/>
          <w:szCs w:val="24"/>
        </w:rPr>
        <w:t>a osservare gli ulteriori obblighi a proprio carico posti all’art. 65 del Reg. (UE) 106</w:t>
      </w:r>
      <w:r w:rsidR="0061482A">
        <w:rPr>
          <w:sz w:val="24"/>
          <w:szCs w:val="24"/>
        </w:rPr>
        <w:t>0</w:t>
      </w:r>
      <w:r w:rsidRPr="00D74F4A">
        <w:rPr>
          <w:sz w:val="24"/>
          <w:szCs w:val="24"/>
        </w:rPr>
        <w:t>/2021 per un periodo di cinque (5) dalla data del decreto di pagamento del saldo finale o del finanziamento in soluzione unica</w:t>
      </w:r>
      <w:r w:rsidR="00D57302">
        <w:rPr>
          <w:sz w:val="24"/>
          <w:szCs w:val="24"/>
        </w:rPr>
        <w:t xml:space="preserve"> e declinati al </w:t>
      </w:r>
      <w:r w:rsidR="00AE32AF">
        <w:rPr>
          <w:sz w:val="24"/>
          <w:szCs w:val="24"/>
        </w:rPr>
        <w:t>p</w:t>
      </w:r>
      <w:r w:rsidR="001879C3">
        <w:rPr>
          <w:sz w:val="24"/>
          <w:szCs w:val="24"/>
        </w:rPr>
        <w:t>unto</w:t>
      </w:r>
      <w:r w:rsidR="00AE32AF">
        <w:rPr>
          <w:sz w:val="24"/>
          <w:szCs w:val="24"/>
        </w:rPr>
        <w:t xml:space="preserve"> 10 dell’Appendice 7 </w:t>
      </w:r>
      <w:r w:rsidR="00AE32AF" w:rsidRPr="00AE32AF">
        <w:rPr>
          <w:sz w:val="24"/>
          <w:szCs w:val="24"/>
        </w:rPr>
        <w:t>“REALIZZAZIONE DELL’OPERAZIONE NEGLI INTERVENTI A REGIA</w:t>
      </w:r>
      <w:r w:rsidR="001879C3">
        <w:rPr>
          <w:sz w:val="24"/>
          <w:szCs w:val="24"/>
        </w:rPr>
        <w:t>”</w:t>
      </w:r>
      <w:r w:rsidR="00AE32AF" w:rsidRPr="00AE32AF">
        <w:rPr>
          <w:sz w:val="24"/>
          <w:szCs w:val="24"/>
        </w:rPr>
        <w:t xml:space="preserve"> </w:t>
      </w:r>
      <w:r w:rsidR="001013E8" w:rsidRPr="001013E8">
        <w:rPr>
          <w:sz w:val="24"/>
          <w:szCs w:val="24"/>
        </w:rPr>
        <w:t>di cui alle Disposizioni procedurali del Referente dell'Autorità di Gestione - Manuale delle procedure e dei controlli dell’OI Regione Campania approvato con DDR n. 335 del 21/11/2024</w:t>
      </w:r>
      <w:r w:rsidR="001879C3">
        <w:rPr>
          <w:sz w:val="24"/>
          <w:szCs w:val="24"/>
        </w:rPr>
        <w:t>;</w:t>
      </w:r>
    </w:p>
    <w:p w14:paraId="77B3831B" w14:textId="77777777" w:rsidR="007C5427" w:rsidRPr="00D74F4A" w:rsidRDefault="007C5427" w:rsidP="001C1533">
      <w:pPr>
        <w:widowControl w:val="0"/>
        <w:numPr>
          <w:ilvl w:val="0"/>
          <w:numId w:val="3"/>
        </w:numPr>
        <w:tabs>
          <w:tab w:val="clear" w:pos="0"/>
          <w:tab w:val="left" w:pos="284"/>
        </w:tabs>
        <w:spacing w:beforeLines="20" w:before="48"/>
        <w:ind w:left="284" w:hanging="284"/>
        <w:jc w:val="both"/>
        <w:rPr>
          <w:sz w:val="24"/>
          <w:szCs w:val="24"/>
        </w:rPr>
      </w:pPr>
      <w:r w:rsidRPr="00D74F4A">
        <w:rPr>
          <w:sz w:val="24"/>
          <w:szCs w:val="24"/>
        </w:rPr>
        <w:t>a rispettare le condizioni soggettive di ammissibilità di cui a</w:t>
      </w:r>
      <w:r w:rsidR="00406C7F">
        <w:rPr>
          <w:sz w:val="24"/>
          <w:szCs w:val="24"/>
        </w:rPr>
        <w:t xml:space="preserve">gli </w:t>
      </w:r>
      <w:r w:rsidRPr="00D74F4A">
        <w:rPr>
          <w:sz w:val="24"/>
          <w:szCs w:val="24"/>
        </w:rPr>
        <w:t>ar</w:t>
      </w:r>
      <w:r w:rsidR="00406C7F">
        <w:rPr>
          <w:sz w:val="24"/>
          <w:szCs w:val="24"/>
        </w:rPr>
        <w:t>t</w:t>
      </w:r>
      <w:r w:rsidRPr="00D74F4A">
        <w:rPr>
          <w:sz w:val="24"/>
          <w:szCs w:val="24"/>
        </w:rPr>
        <w:t>t. 11-12 del Reg. (UE) n. 1139/2021 per un periodo di cinque (5) anni dopo l’effettiva erogazione del pagamento finale;</w:t>
      </w:r>
    </w:p>
    <w:p w14:paraId="3CB98F15" w14:textId="77777777" w:rsidR="00FA54C1" w:rsidRPr="00366A81" w:rsidRDefault="00FA54C1" w:rsidP="00FA54C1">
      <w:pPr>
        <w:widowControl w:val="0"/>
        <w:spacing w:before="240"/>
        <w:jc w:val="center"/>
        <w:rPr>
          <w:b/>
          <w:sz w:val="24"/>
          <w:szCs w:val="24"/>
          <w:lang w:eastAsia="en-US"/>
        </w:rPr>
      </w:pPr>
      <w:r w:rsidRPr="00366A81">
        <w:rPr>
          <w:b/>
          <w:sz w:val="24"/>
          <w:szCs w:val="24"/>
          <w:lang w:eastAsia="en-US"/>
        </w:rPr>
        <w:t>DICHIARA, INFINE,</w:t>
      </w:r>
    </w:p>
    <w:p w14:paraId="35B2DE3D" w14:textId="77777777" w:rsidR="00CC0FA6" w:rsidRPr="00D74F4A" w:rsidRDefault="00CC0FA6" w:rsidP="00DF2070">
      <w:pPr>
        <w:widowControl w:val="0"/>
        <w:jc w:val="center"/>
        <w:rPr>
          <w:b/>
          <w:sz w:val="12"/>
          <w:szCs w:val="12"/>
          <w:lang w:eastAsia="en-US"/>
        </w:rPr>
      </w:pPr>
    </w:p>
    <w:p w14:paraId="2A049A2F" w14:textId="77777777" w:rsidR="00FA54C1" w:rsidRPr="00366A81" w:rsidRDefault="00FA54C1" w:rsidP="00450997">
      <w:pPr>
        <w:widowControl w:val="0"/>
        <w:numPr>
          <w:ilvl w:val="0"/>
          <w:numId w:val="2"/>
        </w:numPr>
        <w:tabs>
          <w:tab w:val="clear" w:pos="60"/>
        </w:tabs>
        <w:ind w:left="567" w:hanging="425"/>
        <w:contextualSpacing/>
        <w:jc w:val="both"/>
        <w:rPr>
          <w:sz w:val="24"/>
          <w:szCs w:val="24"/>
        </w:rPr>
      </w:pPr>
      <w:r w:rsidRPr="00366A81">
        <w:rPr>
          <w:sz w:val="24"/>
          <w:szCs w:val="24"/>
          <w:lang w:eastAsia="en-US"/>
        </w:rPr>
        <w:t xml:space="preserve">di essere a conoscenza che il trattamento dei dati conferiti, inclusi eventuali dati di natura sensibile e/o giudiziaria ottenuti anche tramite eventuali allegati e/o documentazione accessoria, </w:t>
      </w:r>
      <w:r w:rsidRPr="00366A81">
        <w:rPr>
          <w:sz w:val="24"/>
          <w:szCs w:val="24"/>
        </w:rPr>
        <w:t>è necessario per adempiere a obblighi legali e per l'esercizio di pubblici poteri di cui l’Amministrazione, titolare del trattamento stesso, è investita (ai sensi del Reg. UE. n. 2016/679, art. 6 co. 1 lett. c, e)</w:t>
      </w:r>
      <w:r w:rsidRPr="00366A81">
        <w:rPr>
          <w:sz w:val="24"/>
          <w:szCs w:val="24"/>
          <w:lang w:eastAsia="en-US"/>
        </w:rPr>
        <w:t>;</w:t>
      </w:r>
    </w:p>
    <w:p w14:paraId="0D9BD69E" w14:textId="6CA4D8FD" w:rsidR="00FA54C1" w:rsidRPr="00366A81" w:rsidRDefault="00FA54C1" w:rsidP="00450997">
      <w:pPr>
        <w:widowControl w:val="0"/>
        <w:numPr>
          <w:ilvl w:val="0"/>
          <w:numId w:val="2"/>
        </w:numPr>
        <w:tabs>
          <w:tab w:val="clear" w:pos="60"/>
        </w:tabs>
        <w:ind w:left="567" w:hanging="425"/>
        <w:contextualSpacing/>
        <w:jc w:val="both"/>
        <w:rPr>
          <w:sz w:val="24"/>
          <w:szCs w:val="24"/>
        </w:rPr>
      </w:pPr>
      <w:r w:rsidRPr="00366A81">
        <w:rPr>
          <w:sz w:val="24"/>
          <w:szCs w:val="24"/>
        </w:rPr>
        <w:t xml:space="preserve">di aver preso visione dell’informativa sul trattamento stesso resa dall’Amministrazione </w:t>
      </w:r>
      <w:r w:rsidR="001A61B9">
        <w:rPr>
          <w:sz w:val="24"/>
          <w:szCs w:val="24"/>
        </w:rPr>
        <w:t xml:space="preserve">come riportato </w:t>
      </w:r>
      <w:r w:rsidRPr="00366A81">
        <w:rPr>
          <w:sz w:val="24"/>
          <w:szCs w:val="24"/>
        </w:rPr>
        <w:t>nel</w:t>
      </w:r>
      <w:r w:rsidR="001A61B9">
        <w:rPr>
          <w:sz w:val="24"/>
          <w:szCs w:val="24"/>
        </w:rPr>
        <w:t>le</w:t>
      </w:r>
      <w:r w:rsidRPr="00366A81">
        <w:rPr>
          <w:sz w:val="24"/>
          <w:szCs w:val="24"/>
        </w:rPr>
        <w:t xml:space="preserve"> “</w:t>
      </w:r>
      <w:r w:rsidRPr="00366A81">
        <w:rPr>
          <w:sz w:val="24"/>
          <w:szCs w:val="24"/>
          <w:lang w:eastAsia="en-US"/>
        </w:rPr>
        <w:t xml:space="preserve">Disposizioni Comuni </w:t>
      </w:r>
      <w:r w:rsidRPr="00366A81">
        <w:rPr>
          <w:sz w:val="24"/>
          <w:szCs w:val="24"/>
        </w:rPr>
        <w:t xml:space="preserve">ai bandi di attuazione delle misure a Regia, rivolte ai beneficiari dei finanziamenti”, che integrano il bando stesso, e dal quale sono espressamente </w:t>
      </w:r>
      <w:r w:rsidRPr="00366A81">
        <w:rPr>
          <w:sz w:val="24"/>
          <w:szCs w:val="24"/>
        </w:rPr>
        <w:lastRenderedPageBreak/>
        <w:t>richiamate</w:t>
      </w:r>
      <w:r w:rsidR="001B0EF7">
        <w:rPr>
          <w:sz w:val="24"/>
          <w:szCs w:val="24"/>
        </w:rPr>
        <w:t>;</w:t>
      </w:r>
    </w:p>
    <w:p w14:paraId="2E852133" w14:textId="77777777" w:rsidR="00C10F56" w:rsidRDefault="00C10F56" w:rsidP="00450997">
      <w:pPr>
        <w:widowControl w:val="0"/>
        <w:numPr>
          <w:ilvl w:val="0"/>
          <w:numId w:val="2"/>
        </w:numPr>
        <w:tabs>
          <w:tab w:val="clear" w:pos="60"/>
        </w:tabs>
        <w:ind w:left="567" w:hanging="425"/>
        <w:contextualSpacing/>
        <w:jc w:val="both"/>
        <w:rPr>
          <w:sz w:val="24"/>
          <w:szCs w:val="24"/>
        </w:rPr>
      </w:pPr>
      <w:r w:rsidRPr="00366A81">
        <w:rPr>
          <w:sz w:val="24"/>
          <w:szCs w:val="24"/>
        </w:rPr>
        <w:t xml:space="preserve">di essere a conoscenza che il trattamento comprende la pubblicazione dei dati conferiti, nei modi e per le finalità di cui all’art. 49 del </w:t>
      </w:r>
      <w:bookmarkStart w:id="8" w:name="_Hlk173235713"/>
      <w:r w:rsidRPr="00366A81">
        <w:rPr>
          <w:sz w:val="24"/>
          <w:szCs w:val="24"/>
        </w:rPr>
        <w:t xml:space="preserve">Reg. (UE) n. 1060/2021 </w:t>
      </w:r>
      <w:bookmarkEnd w:id="8"/>
      <w:r w:rsidRPr="00366A81">
        <w:rPr>
          <w:sz w:val="24"/>
          <w:szCs w:val="24"/>
        </w:rPr>
        <w:t>e GDPR Reg. (UE) n. 679/2016</w:t>
      </w:r>
      <w:r w:rsidRPr="00366A81">
        <w:rPr>
          <w:sz w:val="24"/>
          <w:szCs w:val="24"/>
          <w:lang w:eastAsia="en-US"/>
        </w:rPr>
        <w:t>;</w:t>
      </w:r>
    </w:p>
    <w:p w14:paraId="2EA93DD0" w14:textId="076EF6FA" w:rsidR="00DF7E47" w:rsidRPr="00496CDF" w:rsidRDefault="00DF7E47" w:rsidP="00DF7E47">
      <w:pPr>
        <w:widowControl w:val="0"/>
        <w:numPr>
          <w:ilvl w:val="0"/>
          <w:numId w:val="2"/>
        </w:numPr>
        <w:tabs>
          <w:tab w:val="clear" w:pos="6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496CDF">
        <w:rPr>
          <w:sz w:val="24"/>
          <w:szCs w:val="24"/>
          <w:lang w:eastAsia="en-US"/>
        </w:rPr>
        <w:t xml:space="preserve">di essere a conoscenza che, ai sensi e per gli effetti del </w:t>
      </w:r>
      <w:proofErr w:type="spellStart"/>
      <w:r w:rsidRPr="00496CDF">
        <w:rPr>
          <w:sz w:val="24"/>
          <w:szCs w:val="24"/>
          <w:lang w:eastAsia="en-US"/>
        </w:rPr>
        <w:t>D.Lgs.</w:t>
      </w:r>
      <w:proofErr w:type="spellEnd"/>
      <w:r w:rsidRPr="00496CDF">
        <w:rPr>
          <w:sz w:val="24"/>
          <w:szCs w:val="24"/>
          <w:lang w:eastAsia="en-US"/>
        </w:rPr>
        <w:t xml:space="preserve"> n.196/2003 e </w:t>
      </w:r>
      <w:proofErr w:type="spellStart"/>
      <w:r w:rsidRPr="00496CDF">
        <w:rPr>
          <w:sz w:val="24"/>
          <w:szCs w:val="24"/>
          <w:lang w:eastAsia="en-US"/>
        </w:rPr>
        <w:t>ss.mm.ii</w:t>
      </w:r>
      <w:proofErr w:type="spellEnd"/>
      <w:r w:rsidRPr="00496CDF">
        <w:rPr>
          <w:sz w:val="24"/>
          <w:szCs w:val="24"/>
          <w:lang w:eastAsia="en-US"/>
        </w:rPr>
        <w:t xml:space="preserve">., del </w:t>
      </w:r>
      <w:proofErr w:type="spellStart"/>
      <w:r w:rsidRPr="00496CDF">
        <w:rPr>
          <w:sz w:val="24"/>
          <w:szCs w:val="24"/>
          <w:lang w:eastAsia="en-US"/>
        </w:rPr>
        <w:t>D.Lgs.</w:t>
      </w:r>
      <w:proofErr w:type="spellEnd"/>
      <w:r w:rsidRPr="00496CDF">
        <w:rPr>
          <w:sz w:val="24"/>
          <w:szCs w:val="24"/>
          <w:lang w:eastAsia="en-US"/>
        </w:rPr>
        <w:t xml:space="preserve"> n.101/2018 e del Regolamento UE n.679/2016, notizie, stati personali, certificati e/o dichiarazioni richiesti in relazione alla partecipazione al presente bando, saranno utilizzati esclusivamente per le finalità connesse alla procedura in parola, nel rispetto di condizioni e modalità previste dalla legislazione vigente in materia.</w:t>
      </w:r>
    </w:p>
    <w:p w14:paraId="4457650A" w14:textId="77777777" w:rsidR="00FA54C1" w:rsidRPr="00D74F4A" w:rsidRDefault="00FA54C1" w:rsidP="00FA54C1">
      <w:pPr>
        <w:rPr>
          <w:b/>
        </w:rPr>
      </w:pPr>
    </w:p>
    <w:p w14:paraId="67CBFD5B" w14:textId="77777777" w:rsidR="00FA54C1" w:rsidRPr="008F64C7" w:rsidRDefault="00FA54C1" w:rsidP="00FA54C1">
      <w:pPr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jc w:val="center"/>
        <w:rPr>
          <w:b/>
          <w:sz w:val="26"/>
          <w:szCs w:val="26"/>
        </w:rPr>
      </w:pPr>
      <w:r w:rsidRPr="008F64C7">
        <w:rPr>
          <w:b/>
          <w:sz w:val="26"/>
          <w:szCs w:val="26"/>
        </w:rPr>
        <w:t>E, PERTANTO, CHIEDE</w:t>
      </w:r>
    </w:p>
    <w:p w14:paraId="17C38C44" w14:textId="77777777" w:rsidR="00FA54C1" w:rsidRPr="00D74F4A" w:rsidRDefault="00FA54C1" w:rsidP="00FA54C1">
      <w:pPr>
        <w:rPr>
          <w:noProof/>
          <w:sz w:val="12"/>
          <w:szCs w:val="12"/>
          <w:lang w:eastAsia="it-IT"/>
        </w:rPr>
      </w:pPr>
    </w:p>
    <w:p w14:paraId="43E8B803" w14:textId="50303464" w:rsidR="005F3939" w:rsidRPr="00D74F4A" w:rsidRDefault="005F3939" w:rsidP="005F3939">
      <w:pPr>
        <w:widowControl w:val="0"/>
        <w:jc w:val="both"/>
      </w:pPr>
      <w:r w:rsidRPr="00366A81">
        <w:rPr>
          <w:sz w:val="24"/>
          <w:szCs w:val="24"/>
          <w:lang w:eastAsia="en-US"/>
        </w:rPr>
        <w:t>ai sensi delle vigenti disposizioni comunitarie e nazionali, di essere ammesso al regime di aiuti previsti dal Reg. (UE) 1139/2021 e Reg. (UE) 1060/2021, come da Programma Operativo – PN FEAMPA Campania 2021/2027, l’ammissione al finanziamento dell’</w:t>
      </w:r>
      <w:r w:rsidR="0089568F" w:rsidRPr="00366A81">
        <w:rPr>
          <w:sz w:val="24"/>
          <w:szCs w:val="24"/>
          <w:lang w:eastAsia="en-US"/>
        </w:rPr>
        <w:t>intervento</w:t>
      </w:r>
      <w:r w:rsidRPr="00366A81">
        <w:rPr>
          <w:sz w:val="24"/>
          <w:szCs w:val="24"/>
          <w:lang w:eastAsia="en-US"/>
        </w:rPr>
        <w:t xml:space="preserve"> a valere </w:t>
      </w:r>
      <w:r w:rsidR="0009532E">
        <w:rPr>
          <w:sz w:val="24"/>
          <w:szCs w:val="24"/>
          <w:lang w:eastAsia="en-US"/>
        </w:rPr>
        <w:t xml:space="preserve">sulla </w:t>
      </w:r>
      <w:r w:rsidRPr="00366A81">
        <w:rPr>
          <w:b/>
          <w:bCs/>
          <w:sz w:val="24"/>
          <w:szCs w:val="24"/>
        </w:rPr>
        <w:t>PRIORITA</w:t>
      </w:r>
      <w:r w:rsidR="0009532E">
        <w:rPr>
          <w:b/>
          <w:bCs/>
          <w:sz w:val="24"/>
          <w:szCs w:val="24"/>
        </w:rPr>
        <w:t>’</w:t>
      </w:r>
      <w:r w:rsidRPr="00366A81">
        <w:rPr>
          <w:b/>
          <w:bCs/>
          <w:sz w:val="24"/>
          <w:szCs w:val="24"/>
        </w:rPr>
        <w:t xml:space="preserve"> </w:t>
      </w:r>
      <w:r w:rsidR="00B23FE1" w:rsidRPr="00366A81">
        <w:rPr>
          <w:b/>
          <w:bCs/>
          <w:sz w:val="24"/>
          <w:szCs w:val="24"/>
        </w:rPr>
        <w:t>1</w:t>
      </w:r>
      <w:r w:rsidRPr="00366A81">
        <w:rPr>
          <w:b/>
          <w:bCs/>
          <w:sz w:val="24"/>
          <w:szCs w:val="24"/>
        </w:rPr>
        <w:t xml:space="preserve"> </w:t>
      </w:r>
      <w:r w:rsidR="001879C3" w:rsidRPr="00366A81">
        <w:rPr>
          <w:b/>
          <w:bCs/>
          <w:sz w:val="24"/>
          <w:szCs w:val="24"/>
        </w:rPr>
        <w:t xml:space="preserve">- </w:t>
      </w:r>
      <w:r w:rsidRPr="00366A81">
        <w:rPr>
          <w:b/>
          <w:bCs/>
          <w:sz w:val="24"/>
          <w:szCs w:val="24"/>
        </w:rPr>
        <w:t>OBIETTIVO SPECIFICO</w:t>
      </w:r>
      <w:r w:rsidR="0009532E">
        <w:rPr>
          <w:b/>
          <w:bCs/>
          <w:sz w:val="24"/>
          <w:szCs w:val="24"/>
        </w:rPr>
        <w:t xml:space="preserve"> </w:t>
      </w:r>
      <w:r w:rsidR="00B23FE1" w:rsidRPr="00366A81">
        <w:rPr>
          <w:b/>
          <w:bCs/>
          <w:sz w:val="24"/>
          <w:szCs w:val="24"/>
        </w:rPr>
        <w:t>1</w:t>
      </w:r>
      <w:r w:rsidR="00830A2B" w:rsidRPr="00366A81">
        <w:rPr>
          <w:b/>
          <w:bCs/>
          <w:sz w:val="24"/>
          <w:szCs w:val="24"/>
        </w:rPr>
        <w:t>.1</w:t>
      </w:r>
      <w:r w:rsidRPr="00366A81">
        <w:rPr>
          <w:b/>
          <w:bCs/>
          <w:sz w:val="24"/>
          <w:szCs w:val="24"/>
        </w:rPr>
        <w:t xml:space="preserve"> </w:t>
      </w:r>
      <w:r w:rsidR="001879C3" w:rsidRPr="00366A81">
        <w:rPr>
          <w:b/>
          <w:bCs/>
          <w:sz w:val="24"/>
          <w:szCs w:val="24"/>
        </w:rPr>
        <w:t xml:space="preserve">- </w:t>
      </w:r>
      <w:r w:rsidRPr="00366A81">
        <w:rPr>
          <w:b/>
          <w:bCs/>
          <w:sz w:val="24"/>
          <w:szCs w:val="24"/>
        </w:rPr>
        <w:t xml:space="preserve">AZIONE </w:t>
      </w:r>
      <w:r w:rsidR="00830A2B" w:rsidRPr="00366A81">
        <w:rPr>
          <w:b/>
          <w:bCs/>
          <w:sz w:val="24"/>
          <w:szCs w:val="24"/>
        </w:rPr>
        <w:t>3</w:t>
      </w:r>
      <w:r w:rsidRPr="00366A81">
        <w:rPr>
          <w:b/>
          <w:bCs/>
          <w:sz w:val="24"/>
          <w:szCs w:val="24"/>
        </w:rPr>
        <w:t xml:space="preserve"> (come sopra precisato)</w:t>
      </w:r>
      <w:r w:rsidR="001879C3" w:rsidRPr="00366A81">
        <w:rPr>
          <w:b/>
          <w:bCs/>
          <w:sz w:val="24"/>
          <w:szCs w:val="24"/>
        </w:rPr>
        <w:t xml:space="preserve"> </w:t>
      </w:r>
      <w:r w:rsidR="00D25174">
        <w:rPr>
          <w:b/>
          <w:bCs/>
          <w:sz w:val="24"/>
          <w:szCs w:val="24"/>
        </w:rPr>
        <w:t>–</w:t>
      </w:r>
      <w:r w:rsidRPr="00366A81">
        <w:rPr>
          <w:b/>
          <w:bCs/>
          <w:sz w:val="24"/>
          <w:szCs w:val="24"/>
        </w:rPr>
        <w:t xml:space="preserve"> INTERV</w:t>
      </w:r>
      <w:r w:rsidR="00D25174">
        <w:rPr>
          <w:b/>
          <w:bCs/>
          <w:sz w:val="24"/>
          <w:szCs w:val="24"/>
        </w:rPr>
        <w:t xml:space="preserve">ENTO </w:t>
      </w:r>
      <w:r w:rsidRPr="00366A81">
        <w:rPr>
          <w:b/>
          <w:bCs/>
          <w:sz w:val="24"/>
          <w:szCs w:val="24"/>
        </w:rPr>
        <w:t>02</w:t>
      </w:r>
      <w:r w:rsidRPr="00366A81">
        <w:rPr>
          <w:sz w:val="24"/>
          <w:szCs w:val="24"/>
          <w:lang w:eastAsia="en-US"/>
        </w:rPr>
        <w:t xml:space="preserve"> </w:t>
      </w:r>
      <w:r w:rsidR="00D25174">
        <w:rPr>
          <w:sz w:val="24"/>
          <w:szCs w:val="24"/>
          <w:lang w:eastAsia="en-US"/>
        </w:rPr>
        <w:t xml:space="preserve">- </w:t>
      </w:r>
      <w:r w:rsidRPr="00366A81">
        <w:rPr>
          <w:b/>
          <w:bCs/>
          <w:sz w:val="24"/>
          <w:szCs w:val="24"/>
          <w:lang w:eastAsia="en-US"/>
        </w:rPr>
        <w:t>PN FEAMPA Campania 2021/2027</w:t>
      </w:r>
      <w:r w:rsidRPr="00366A81">
        <w:rPr>
          <w:sz w:val="24"/>
          <w:szCs w:val="24"/>
          <w:lang w:eastAsia="en-US"/>
        </w:rPr>
        <w:t>, il tutto come descritto con la presente istanza e documentazione allegata</w:t>
      </w:r>
      <w:r w:rsidRPr="00D74F4A">
        <w:rPr>
          <w:lang w:eastAsia="en-US"/>
        </w:rPr>
        <w:t>.</w:t>
      </w:r>
    </w:p>
    <w:p w14:paraId="51CC50E8" w14:textId="77777777" w:rsidR="00FA54C1" w:rsidRPr="0021443B" w:rsidRDefault="00FA54C1" w:rsidP="0021443B">
      <w:pPr>
        <w:spacing w:before="120"/>
        <w:rPr>
          <w:b/>
        </w:rPr>
      </w:pPr>
    </w:p>
    <w:p w14:paraId="2648C666" w14:textId="77777777" w:rsidR="00FA54C1" w:rsidRPr="00D74F4A" w:rsidRDefault="00FA54C1" w:rsidP="00FA54C1">
      <w:pPr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rPr>
          <w:b/>
          <w:sz w:val="26"/>
          <w:szCs w:val="26"/>
        </w:rPr>
      </w:pPr>
      <w:r w:rsidRPr="00D74F4A">
        <w:rPr>
          <w:b/>
          <w:sz w:val="26"/>
          <w:szCs w:val="26"/>
        </w:rPr>
        <w:t>DOCUMENTAZIONE ALLEGATA</w:t>
      </w:r>
    </w:p>
    <w:p w14:paraId="50F00308" w14:textId="77777777" w:rsidR="00FA54C1" w:rsidRPr="00D74F4A" w:rsidRDefault="00FA54C1" w:rsidP="00FA54C1">
      <w:pPr>
        <w:rPr>
          <w:sz w:val="12"/>
          <w:szCs w:val="12"/>
        </w:rPr>
      </w:pPr>
    </w:p>
    <w:p w14:paraId="22B12ACA" w14:textId="77777777" w:rsidR="00FA54C1" w:rsidRDefault="00FA54C1" w:rsidP="00FA54C1">
      <w:pPr>
        <w:rPr>
          <w:i/>
          <w:sz w:val="16"/>
          <w:szCs w:val="16"/>
        </w:rPr>
      </w:pPr>
      <w:r w:rsidRPr="00D74F4A">
        <w:rPr>
          <w:i/>
          <w:sz w:val="16"/>
          <w:szCs w:val="16"/>
        </w:rPr>
        <w:t>(Barrare le caselle di interesse)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8981"/>
      </w:tblGrid>
      <w:tr w:rsidR="00AE067F" w:rsidRPr="009E746A" w14:paraId="090E0981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EA33" w14:textId="77777777" w:rsidR="00AE067F" w:rsidRPr="00E038FB" w:rsidRDefault="00AE067F" w:rsidP="00405275">
            <w:pPr>
              <w:tabs>
                <w:tab w:val="left" w:pos="567"/>
              </w:tabs>
              <w:jc w:val="center"/>
              <w:rPr>
                <w:bCs/>
              </w:rPr>
            </w:pPr>
            <w:bookmarkStart w:id="9" w:name="_Hlk193555971"/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27F65" w14:textId="77777777" w:rsidR="00AE067F" w:rsidRPr="00E038FB" w:rsidRDefault="00AE067F" w:rsidP="00405275">
            <w:pPr>
              <w:tabs>
                <w:tab w:val="left" w:pos="567"/>
              </w:tabs>
              <w:jc w:val="center"/>
              <w:rPr>
                <w:bCs/>
              </w:rPr>
            </w:pPr>
            <w:r w:rsidRPr="00E038FB">
              <w:rPr>
                <w:b/>
                <w:bCs/>
              </w:rPr>
              <w:t xml:space="preserve">Documento </w:t>
            </w:r>
          </w:p>
        </w:tc>
      </w:tr>
      <w:tr w:rsidR="00AE067F" w:rsidRPr="00496CDF" w14:paraId="1F89FDB8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F5C19" w14:textId="77777777" w:rsidR="00AE067F" w:rsidRPr="00E038FB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D1ACC" w14:textId="52201132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  <w:i/>
                <w:iCs/>
              </w:rPr>
              <w:t>Allegato 1</w:t>
            </w:r>
            <w:r w:rsidRPr="00496CDF">
              <w:rPr>
                <w:bCs/>
              </w:rPr>
              <w:t xml:space="preserve"> al bando (domanda di sostegno), compilato in ogni sua parte e corredato di tutta la documentazione nello stesso indicata</w:t>
            </w:r>
            <w:r w:rsidR="00DF7E47" w:rsidRPr="00496CDF">
              <w:rPr>
                <w:bCs/>
              </w:rPr>
              <w:t>,</w:t>
            </w:r>
            <w:r w:rsidRPr="00496CDF">
              <w:rPr>
                <w:bCs/>
              </w:rPr>
              <w:t xml:space="preserve"> datato e sottoscritto dal legale rappresentante</w:t>
            </w:r>
            <w:r w:rsidR="00DF7E47" w:rsidRPr="00496CDF">
              <w:rPr>
                <w:bCs/>
              </w:rPr>
              <w:t xml:space="preserve"> o suo delegato</w:t>
            </w:r>
          </w:p>
        </w:tc>
      </w:tr>
      <w:tr w:rsidR="00AE067F" w:rsidRPr="00496CDF" w14:paraId="72F23F51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4E1E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C994E" w14:textId="0B8CF0FE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  <w:i/>
                <w:iCs/>
              </w:rPr>
              <w:t>Allegato 2</w:t>
            </w:r>
            <w:r w:rsidRPr="00496CDF">
              <w:rPr>
                <w:bCs/>
              </w:rPr>
              <w:t xml:space="preserve"> al bando (sezione anagrafica, descrizione dell’intervento/dichiarazioni del progettista) compilato in ogni sua parte e corredato, di tutta la documentazione nello stesso indicata, datato, e sottoscritto dal legale rappresentante</w:t>
            </w:r>
            <w:r w:rsidR="00427DDA" w:rsidRPr="00496CDF">
              <w:rPr>
                <w:bCs/>
              </w:rPr>
              <w:t xml:space="preserve"> o suo delegato</w:t>
            </w:r>
            <w:r w:rsidRPr="00496CDF">
              <w:rPr>
                <w:bCs/>
              </w:rPr>
              <w:t>, e dal tecnico progettista (ove esplicitamente previsto).</w:t>
            </w:r>
          </w:p>
        </w:tc>
      </w:tr>
      <w:tr w:rsidR="00AE067F" w:rsidRPr="00496CDF" w14:paraId="123F4657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3FB8A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5B360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 xml:space="preserve">Copia conforme all’originale, ai sensi delle vigenti disposizioni, </w:t>
            </w:r>
            <w:r w:rsidRPr="00496CDF">
              <w:t>dell’atto adottato con il quale l’organo competente</w:t>
            </w:r>
            <w:r w:rsidRPr="00496CDF">
              <w:rPr>
                <w:bCs/>
              </w:rPr>
              <w:t>, approva il progetto e la relativa previsione di spesa, si accolla la quota di cofinanziamento a proprio carico e autorizza il legale rappresentante alla presentazione dell’istanza di finanziamento e a sottoscrivere gli impegni previsti dall’operazione, per le strutture associate.</w:t>
            </w:r>
          </w:p>
        </w:tc>
      </w:tr>
      <w:tr w:rsidR="00AE067F" w:rsidRPr="00496CDF" w14:paraId="75947D45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A30A1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84CBC" w14:textId="77777777" w:rsidR="00AE067F" w:rsidRPr="00496CDF" w:rsidDel="00EE317C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color w:val="000000" w:themeColor="text1"/>
              </w:rPr>
              <w:t>Copia conforme all’originale, ai sensi delle vigenti disposizioni, dell’Atto adottato con il quale l’organo competente, approva il programma triennale delle opere pubbliche e degli acquisti in cui è inserita l’operazione oggetto della presenta istanza.</w:t>
            </w:r>
          </w:p>
        </w:tc>
      </w:tr>
      <w:tr w:rsidR="00AE067F" w:rsidRPr="00496CDF" w14:paraId="30F45A44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6AA03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52F4D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 xml:space="preserve">Documentazione relativa all’affidamento dell’incarico professionale per la progettazione (e-mail o </w:t>
            </w:r>
            <w:proofErr w:type="spellStart"/>
            <w:r w:rsidRPr="00496CDF">
              <w:rPr>
                <w:bCs/>
              </w:rPr>
              <w:t>pec</w:t>
            </w:r>
            <w:proofErr w:type="spellEnd"/>
            <w:r w:rsidRPr="00496CDF">
              <w:rPr>
                <w:bCs/>
              </w:rPr>
              <w:t xml:space="preserve"> di richiesta, e-mail o </w:t>
            </w:r>
            <w:proofErr w:type="spellStart"/>
            <w:r w:rsidRPr="00496CDF">
              <w:rPr>
                <w:bCs/>
              </w:rPr>
              <w:t>pec</w:t>
            </w:r>
            <w:proofErr w:type="spellEnd"/>
            <w:r w:rsidRPr="00496CDF">
              <w:rPr>
                <w:bCs/>
              </w:rPr>
              <w:t xml:space="preserve"> di risposta, relativi allegati, curricula vitae, preventivi, contratti, lettere di incarico, ecc.).</w:t>
            </w:r>
          </w:p>
        </w:tc>
      </w:tr>
      <w:tr w:rsidR="00AE067F" w:rsidRPr="00496CDF" w14:paraId="0CA2B069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7AC82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rFonts w:eastAsia="Times New Roman"/>
                <w:lang w:eastAsia="it-IT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1CDD8" w14:textId="5734BBE1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>Copia del documento d’identità del legale rappresentante</w:t>
            </w:r>
            <w:r w:rsidR="00427DDA" w:rsidRPr="00496CDF">
              <w:rPr>
                <w:bCs/>
              </w:rPr>
              <w:t xml:space="preserve"> o suo delegato</w:t>
            </w:r>
            <w:r w:rsidRPr="00496CDF">
              <w:rPr>
                <w:bCs/>
              </w:rPr>
              <w:t>, in corso di validità, ai sensi dell’art. 35 del D.P.R. 28 dicembre 2000, n. 445.</w:t>
            </w:r>
          </w:p>
        </w:tc>
      </w:tr>
      <w:tr w:rsidR="00AE067F" w:rsidRPr="00496CDF" w14:paraId="6069A7B5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676EC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D2038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>Copia del documento d’identità del tecnico progettista, in corso di validità, ai sensi dell’art. 35 del D.P.R. 28 dicembre 2000, n. 445.</w:t>
            </w:r>
          </w:p>
        </w:tc>
      </w:tr>
      <w:tr w:rsidR="00AE067F" w:rsidRPr="00496CDF" w14:paraId="64D8871B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3C0C4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6FC44" w14:textId="53EF3748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  <w:i/>
              </w:rPr>
              <w:t>(eventuale)</w:t>
            </w:r>
            <w:r w:rsidRPr="00496CDF">
              <w:rPr>
                <w:bCs/>
              </w:rPr>
              <w:t xml:space="preserve"> </w:t>
            </w:r>
            <w:r w:rsidR="00305F74" w:rsidRPr="00305F74">
              <w:rPr>
                <w:bCs/>
              </w:rPr>
              <w:t>Documentazione relativa alle spese sostenute (paragrafo 4.4.4) prima della domanda di sostegno.</w:t>
            </w:r>
          </w:p>
        </w:tc>
      </w:tr>
      <w:tr w:rsidR="00AE067F" w:rsidRPr="00496CDF" w14:paraId="752D3A8B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3FECF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32989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>Ogni altra documentazione ritenuta utile dal richiedente, o necessaria date le circostanze della domanda o le caratteristiche dell’operazione, o che afferisca a dati che i modelli allegato al bando non consentano di riferire.</w:t>
            </w:r>
          </w:p>
        </w:tc>
      </w:tr>
      <w:tr w:rsidR="00AE067F" w:rsidRPr="00496CDF" w14:paraId="6ED1EBDF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BD52A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D910A" w14:textId="729AA174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>(</w:t>
            </w:r>
            <w:r w:rsidRPr="00496CDF">
              <w:rPr>
                <w:bCs/>
                <w:i/>
                <w:iCs/>
              </w:rPr>
              <w:t>in caso di lavori con progetto esecutivo cantierabile</w:t>
            </w:r>
            <w:r w:rsidRPr="00496CDF">
              <w:rPr>
                <w:bCs/>
              </w:rPr>
              <w:t xml:space="preserve">) Progetto esecutivo completo di ogni elaborato (art. 22 sezione III dell’ allegato I.7 al </w:t>
            </w:r>
            <w:proofErr w:type="spellStart"/>
            <w:r w:rsidRPr="00496CDF">
              <w:rPr>
                <w:bCs/>
              </w:rPr>
              <w:t>D.Lgs</w:t>
            </w:r>
            <w:proofErr w:type="spellEnd"/>
            <w:r w:rsidRPr="00496CDF">
              <w:rPr>
                <w:bCs/>
              </w:rPr>
              <w:t xml:space="preserve"> 36/2023), calcolo, e atto autorizzativo comunque denominato, dovuto per legge e necessari alla realizzazione dell’operazione (in base alla natura e tipologia dell’opera), datata e sottoscritta dal legale rappresentante </w:t>
            </w:r>
            <w:r w:rsidR="00427DDA" w:rsidRPr="00496CDF">
              <w:rPr>
                <w:bCs/>
              </w:rPr>
              <w:t xml:space="preserve">o suo delegato </w:t>
            </w:r>
            <w:r w:rsidRPr="00496CDF">
              <w:rPr>
                <w:bCs/>
              </w:rPr>
              <w:t>e dal tecnico progettista (ove previsto), con correlati quadro economico finanziario dettagliato, cronoprogramma di avanzamento fisico e finanziario dell’intervento</w:t>
            </w:r>
            <w:r w:rsidRPr="00496CDF">
              <w:t xml:space="preserve"> e </w:t>
            </w:r>
            <w:r w:rsidRPr="00496CDF">
              <w:rPr>
                <w:bCs/>
              </w:rPr>
              <w:t>corredato di dichiarazione del RUP relativa alla cantierabilità dell’opera.</w:t>
            </w:r>
            <w:r w:rsidR="00F02C9B">
              <w:t xml:space="preserve"> (</w:t>
            </w:r>
            <w:r w:rsidR="00F02C9B" w:rsidRPr="001075EE">
              <w:rPr>
                <w:bCs/>
                <w:i/>
                <w:iCs/>
              </w:rPr>
              <w:t>Allegato 2 - dichiarazione A11</w:t>
            </w:r>
            <w:r w:rsidR="00F02C9B" w:rsidRPr="00F02C9B">
              <w:rPr>
                <w:bCs/>
              </w:rPr>
              <w:t>)</w:t>
            </w:r>
          </w:p>
        </w:tc>
      </w:tr>
      <w:tr w:rsidR="00AE067F" w:rsidRPr="00496CDF" w14:paraId="04408BDB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2AF8B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251FC5" w14:textId="471E764E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</w:rPr>
              <w:t>(</w:t>
            </w:r>
            <w:r w:rsidRPr="00496CDF">
              <w:rPr>
                <w:bCs/>
                <w:i/>
                <w:iCs/>
              </w:rPr>
              <w:t>in caso di lavori con progetto di fattibilità tecnico economic</w:t>
            </w:r>
            <w:r w:rsidR="00427DDA" w:rsidRPr="00496CDF">
              <w:rPr>
                <w:bCs/>
                <w:i/>
                <w:iCs/>
              </w:rPr>
              <w:t>a</w:t>
            </w:r>
            <w:r w:rsidRPr="00496CDF">
              <w:rPr>
                <w:bCs/>
              </w:rPr>
              <w:t xml:space="preserve">) Progetto di fattibilità tecnico economica ( ai sensi dell’art. 41 </w:t>
            </w:r>
            <w:proofErr w:type="spellStart"/>
            <w:r w:rsidRPr="00496CDF">
              <w:rPr>
                <w:bCs/>
              </w:rPr>
              <w:t>D.Lgs</w:t>
            </w:r>
            <w:proofErr w:type="spellEnd"/>
            <w:r w:rsidRPr="00496CDF">
              <w:rPr>
                <w:bCs/>
              </w:rPr>
              <w:t xml:space="preserve"> 36/2023) completo di tutti gli elaborati previsti dalla norma ( art. 6 sezione II allegato I.7 del  D. Lgs 36/2023 ), con correlati quadro economico finanziario dettagliato, cronoprogramma di avanzamento fisico e finanziario dell’intervento e dichiarazione del RUP relativa al livello di progettazione e riportante la indicazione della tempistica per la redazione del progetto esecutivo e per l’acquisizione di tutti i pareri, nulla osta o atto di assenzo comunque denominato previsti dalla normativa vigente per la tipologia di intervento.</w:t>
            </w:r>
            <w:r w:rsidR="00F02C9B">
              <w:t xml:space="preserve"> (</w:t>
            </w:r>
            <w:r w:rsidR="00F02C9B" w:rsidRPr="001075EE">
              <w:rPr>
                <w:bCs/>
                <w:i/>
                <w:iCs/>
              </w:rPr>
              <w:t xml:space="preserve">Allegato 2 </w:t>
            </w:r>
            <w:r w:rsidR="00F87FC9" w:rsidRPr="001075EE">
              <w:rPr>
                <w:bCs/>
                <w:i/>
                <w:iCs/>
              </w:rPr>
              <w:t>–</w:t>
            </w:r>
            <w:r w:rsidR="00F02C9B" w:rsidRPr="001075EE">
              <w:rPr>
                <w:bCs/>
                <w:i/>
                <w:iCs/>
              </w:rPr>
              <w:t xml:space="preserve"> </w:t>
            </w:r>
            <w:r w:rsidR="00F87FC9" w:rsidRPr="001075EE">
              <w:rPr>
                <w:bCs/>
                <w:i/>
                <w:iCs/>
              </w:rPr>
              <w:t xml:space="preserve">dichiarazione </w:t>
            </w:r>
            <w:r w:rsidR="00F02C9B" w:rsidRPr="001075EE">
              <w:rPr>
                <w:bCs/>
                <w:i/>
                <w:iCs/>
              </w:rPr>
              <w:t xml:space="preserve"> A11</w:t>
            </w:r>
            <w:r w:rsidR="00F02C9B" w:rsidRPr="00F02C9B">
              <w:rPr>
                <w:bCs/>
              </w:rPr>
              <w:t>)</w:t>
            </w:r>
          </w:p>
        </w:tc>
      </w:tr>
      <w:tr w:rsidR="00AE067F" w:rsidRPr="00496CDF" w14:paraId="454F5A99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20861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85770" w14:textId="2F6A0B95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496CDF">
              <w:rPr>
                <w:bCs/>
                <w:iCs/>
              </w:rPr>
              <w:t>(</w:t>
            </w:r>
            <w:r w:rsidRPr="00496CDF">
              <w:rPr>
                <w:bCs/>
                <w:i/>
              </w:rPr>
              <w:t>in caso di appalto di sole forniture</w:t>
            </w:r>
            <w:r w:rsidRPr="00496CDF">
              <w:rPr>
                <w:bCs/>
                <w:iCs/>
              </w:rPr>
              <w:t xml:space="preserve">) Progetto delle forniture e servizi (comma 12 art. 41 </w:t>
            </w:r>
            <w:proofErr w:type="spellStart"/>
            <w:r w:rsidRPr="00496CDF">
              <w:rPr>
                <w:bCs/>
                <w:iCs/>
              </w:rPr>
              <w:t>DLgs</w:t>
            </w:r>
            <w:proofErr w:type="spellEnd"/>
            <w:r w:rsidRPr="00496CDF">
              <w:rPr>
                <w:bCs/>
                <w:iCs/>
              </w:rPr>
              <w:t xml:space="preserve"> 36/2023 e </w:t>
            </w:r>
            <w:proofErr w:type="spellStart"/>
            <w:r w:rsidR="00427DDA" w:rsidRPr="00496CDF">
              <w:rPr>
                <w:bCs/>
                <w:iCs/>
              </w:rPr>
              <w:t>ss.mm.ii</w:t>
            </w:r>
            <w:proofErr w:type="spellEnd"/>
            <w:r w:rsidR="00427DDA" w:rsidRPr="00496CDF">
              <w:rPr>
                <w:bCs/>
                <w:iCs/>
              </w:rPr>
              <w:t>.</w:t>
            </w:r>
            <w:r w:rsidRPr="00496CDF">
              <w:rPr>
                <w:bCs/>
                <w:iCs/>
              </w:rPr>
              <w:t xml:space="preserve">)  predisposto dalle stazioni appaltante mediante propri dipendenti in servizio completo degli allegati di cui all’art. 4 bis allegato I.7 del </w:t>
            </w:r>
            <w:proofErr w:type="spellStart"/>
            <w:r w:rsidRPr="00496CDF">
              <w:rPr>
                <w:bCs/>
                <w:iCs/>
              </w:rPr>
              <w:t>D.Lgs</w:t>
            </w:r>
            <w:proofErr w:type="spellEnd"/>
            <w:r w:rsidRPr="00496CDF">
              <w:rPr>
                <w:bCs/>
                <w:iCs/>
              </w:rPr>
              <w:t xml:space="preserve"> 36/2023) corredato da dichiarazione del RUP circa la congruità delle spese.</w:t>
            </w:r>
          </w:p>
        </w:tc>
      </w:tr>
      <w:tr w:rsidR="00AE067F" w:rsidRPr="00496CDF" w14:paraId="10FFDFCE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3839D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CE451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  <w:iCs/>
                <w:color w:val="000000" w:themeColor="text1"/>
              </w:rPr>
            </w:pPr>
            <w:r w:rsidRPr="00496CDF">
              <w:rPr>
                <w:bCs/>
                <w:iCs/>
                <w:color w:val="000000" w:themeColor="text1"/>
              </w:rPr>
              <w:t>Documentazione relativa all’attribuzione del CUP come previsto dalla normativa vigente</w:t>
            </w:r>
          </w:p>
        </w:tc>
      </w:tr>
      <w:tr w:rsidR="00AE067F" w:rsidRPr="00496CDF" w14:paraId="1FD0A328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9965C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A2DED" w14:textId="77777777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  <w:iCs/>
                <w:color w:val="FF0000"/>
              </w:rPr>
            </w:pPr>
            <w:r w:rsidRPr="00496CDF">
              <w:rPr>
                <w:bCs/>
                <w:iCs/>
              </w:rPr>
              <w:t>Atto di nomina del Responsabile Unico del Procedimento</w:t>
            </w:r>
          </w:p>
        </w:tc>
      </w:tr>
      <w:tr w:rsidR="00AE067F" w:rsidRPr="00496CDF" w14:paraId="254998C2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00901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62C2D" w14:textId="5411443C" w:rsidR="00AE067F" w:rsidRPr="00496CDF" w:rsidRDefault="00AE067F" w:rsidP="00496CDF">
            <w:pPr>
              <w:tabs>
                <w:tab w:val="left" w:pos="567"/>
              </w:tabs>
              <w:jc w:val="both"/>
              <w:rPr>
                <w:bCs/>
                <w:iCs/>
                <w:color w:val="FF0000"/>
              </w:rPr>
            </w:pPr>
            <w:r w:rsidRPr="00496CDF">
              <w:rPr>
                <w:bCs/>
                <w:iCs/>
              </w:rPr>
              <w:t>(</w:t>
            </w:r>
            <w:r w:rsidRPr="00496CDF">
              <w:rPr>
                <w:bCs/>
                <w:i/>
              </w:rPr>
              <w:t>in caso di appalto dei lavori</w:t>
            </w:r>
            <w:r w:rsidRPr="00496CDF">
              <w:rPr>
                <w:bCs/>
                <w:iCs/>
              </w:rPr>
              <w:t>) Verbale di Verifica della progettazione</w:t>
            </w:r>
            <w:r w:rsidR="009E5DF9">
              <w:rPr>
                <w:bCs/>
                <w:iCs/>
              </w:rPr>
              <w:t xml:space="preserve"> e validazione</w:t>
            </w:r>
            <w:r w:rsidRPr="00496CDF">
              <w:rPr>
                <w:bCs/>
                <w:iCs/>
              </w:rPr>
              <w:t xml:space="preserve"> (art. 42 del </w:t>
            </w:r>
            <w:proofErr w:type="spellStart"/>
            <w:r w:rsidRPr="00496CDF">
              <w:rPr>
                <w:bCs/>
                <w:iCs/>
              </w:rPr>
              <w:t>D.Lgs</w:t>
            </w:r>
            <w:proofErr w:type="spellEnd"/>
            <w:r w:rsidRPr="00496CDF">
              <w:rPr>
                <w:bCs/>
                <w:iCs/>
              </w:rPr>
              <w:t xml:space="preserve"> 36/2023 e </w:t>
            </w:r>
            <w:proofErr w:type="spellStart"/>
            <w:r w:rsidR="00427DDA" w:rsidRPr="00496CDF">
              <w:rPr>
                <w:bCs/>
                <w:iCs/>
              </w:rPr>
              <w:t>ss.mm.ii</w:t>
            </w:r>
            <w:proofErr w:type="spellEnd"/>
            <w:r w:rsidR="00427DDA" w:rsidRPr="00496CDF">
              <w:rPr>
                <w:bCs/>
                <w:iCs/>
              </w:rPr>
              <w:t>.</w:t>
            </w:r>
            <w:r w:rsidRPr="00496CDF">
              <w:rPr>
                <w:bCs/>
                <w:iCs/>
              </w:rPr>
              <w:t>)</w:t>
            </w:r>
          </w:p>
        </w:tc>
      </w:tr>
      <w:tr w:rsidR="00AE067F" w:rsidRPr="00496CDF" w14:paraId="3921BCE8" w14:textId="77777777" w:rsidTr="00AE067F">
        <w:trPr>
          <w:cantSplit/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61F39" w14:textId="77777777" w:rsidR="00AE067F" w:rsidRPr="00496CDF" w:rsidRDefault="00AE067F" w:rsidP="00496CDF">
            <w:pPr>
              <w:numPr>
                <w:ilvl w:val="0"/>
                <w:numId w:val="15"/>
              </w:numPr>
              <w:tabs>
                <w:tab w:val="left" w:pos="567"/>
              </w:tabs>
              <w:snapToGrid w:val="0"/>
              <w:ind w:left="0" w:firstLine="0"/>
              <w:jc w:val="center"/>
              <w:rPr>
                <w:bCs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891E5" w14:textId="38810FE4" w:rsidR="00AE067F" w:rsidRPr="00496CDF" w:rsidRDefault="0092446B" w:rsidP="00496CDF">
            <w:pPr>
              <w:tabs>
                <w:tab w:val="left" w:pos="567"/>
              </w:tabs>
              <w:jc w:val="both"/>
              <w:rPr>
                <w:bCs/>
              </w:rPr>
            </w:pPr>
            <w:r w:rsidRPr="0092446B">
              <w:t>Attestazione del RUP sulla disponibilità delle aree e degli immobili (</w:t>
            </w:r>
            <w:r w:rsidRPr="0092446B">
              <w:rPr>
                <w:i/>
                <w:iCs/>
              </w:rPr>
              <w:t>Allegato 2 – Attestazione A10</w:t>
            </w:r>
            <w:r w:rsidRPr="0092446B">
              <w:t>) e</w:t>
            </w:r>
            <w:r w:rsidR="002B21FE">
              <w:t>d</w:t>
            </w:r>
            <w:r w:rsidRPr="0092446B">
              <w:t xml:space="preserve"> eventuale altra documentazione.  </w:t>
            </w:r>
          </w:p>
        </w:tc>
      </w:tr>
      <w:bookmarkEnd w:id="9"/>
    </w:tbl>
    <w:p w14:paraId="5FE7E6DF" w14:textId="77777777" w:rsidR="00FA54C1" w:rsidRPr="00496CDF" w:rsidRDefault="00FA54C1" w:rsidP="00496CDF">
      <w:pPr>
        <w:rPr>
          <w:sz w:val="36"/>
          <w:lang w:eastAsia="en-US"/>
        </w:rPr>
      </w:pPr>
    </w:p>
    <w:p w14:paraId="5E90DB9E" w14:textId="77777777" w:rsidR="00FA54C1" w:rsidRPr="00496CDF" w:rsidRDefault="00FA54C1" w:rsidP="00496CDF">
      <w:pPr>
        <w:widowControl w:val="0"/>
        <w:pBdr>
          <w:top w:val="single" w:sz="18" w:space="1" w:color="00B0F0"/>
          <w:left w:val="single" w:sz="18" w:space="4" w:color="00B0F0"/>
          <w:bottom w:val="single" w:sz="18" w:space="2" w:color="00B0F0"/>
          <w:right w:val="single" w:sz="18" w:space="8" w:color="00B0F0"/>
        </w:pBdr>
        <w:jc w:val="both"/>
        <w:rPr>
          <w:b/>
          <w:sz w:val="26"/>
          <w:szCs w:val="26"/>
          <w:lang w:eastAsia="en-US"/>
        </w:rPr>
      </w:pPr>
      <w:r w:rsidRPr="00496CDF">
        <w:rPr>
          <w:b/>
          <w:sz w:val="26"/>
          <w:szCs w:val="26"/>
          <w:lang w:eastAsia="en-US"/>
        </w:rPr>
        <w:t>SOTTOSCRIZIONE DELL’ISTANZA</w:t>
      </w:r>
    </w:p>
    <w:p w14:paraId="764617BC" w14:textId="77777777" w:rsidR="00FA54C1" w:rsidRPr="00496CDF" w:rsidRDefault="00FA54C1" w:rsidP="00496CDF">
      <w:pPr>
        <w:rPr>
          <w:sz w:val="12"/>
          <w:szCs w:val="12"/>
          <w:lang w:eastAsia="en-US"/>
        </w:rPr>
      </w:pPr>
    </w:p>
    <w:p w14:paraId="7A09713E" w14:textId="0F898CC7" w:rsidR="00FA54C1" w:rsidRPr="00496CDF" w:rsidRDefault="00FA54C1" w:rsidP="00496CDF">
      <w:pPr>
        <w:rPr>
          <w:b/>
          <w:lang w:eastAsia="en-US"/>
        </w:rPr>
      </w:pPr>
      <w:r w:rsidRPr="00496CDF">
        <w:rPr>
          <w:b/>
          <w:lang w:eastAsia="en-US"/>
        </w:rPr>
        <w:t>LUOGO E DATA DI SOTTOSCRIZIONE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567"/>
        <w:gridCol w:w="2070"/>
      </w:tblGrid>
      <w:tr w:rsidR="00FA54C1" w:rsidRPr="00496CDF" w14:paraId="0BE59BE8" w14:textId="77777777" w:rsidTr="000E5E41">
        <w:trPr>
          <w:cantSplit/>
          <w:trHeight w:val="340"/>
          <w:jc w:val="center"/>
        </w:trPr>
        <w:tc>
          <w:tcPr>
            <w:tcW w:w="72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A51BB" w14:textId="77777777" w:rsidR="00FA54C1" w:rsidRPr="00496CDF" w:rsidRDefault="00FA54C1" w:rsidP="00496CDF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E56A9" w14:textId="77777777" w:rsidR="00FA54C1" w:rsidRPr="00496CDF" w:rsidRDefault="00FA54C1" w:rsidP="00496CDF">
            <w:pPr>
              <w:widowControl w:val="0"/>
              <w:tabs>
                <w:tab w:val="left" w:pos="10348"/>
              </w:tabs>
              <w:jc w:val="center"/>
              <w:rPr>
                <w:lang w:eastAsia="en-US"/>
              </w:rPr>
            </w:pPr>
            <w:r w:rsidRPr="00496CDF">
              <w:rPr>
                <w:lang w:eastAsia="en-US"/>
              </w:rPr>
              <w:t>lì</w:t>
            </w:r>
          </w:p>
        </w:tc>
        <w:tc>
          <w:tcPr>
            <w:tcW w:w="2070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1BF8887" w14:textId="77777777" w:rsidR="00FA54C1" w:rsidRPr="00496CDF" w:rsidRDefault="00FA54C1" w:rsidP="00496CDF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029AC63D" w14:textId="77777777" w:rsidR="00FA54C1" w:rsidRPr="00496CDF" w:rsidRDefault="00FA54C1" w:rsidP="00496CDF">
      <w:pPr>
        <w:rPr>
          <w:sz w:val="12"/>
          <w:szCs w:val="12"/>
          <w:lang w:eastAsia="en-US"/>
        </w:rPr>
      </w:pPr>
    </w:p>
    <w:p w14:paraId="06B3B30F" w14:textId="2672DD85" w:rsidR="00FA54C1" w:rsidRPr="00D74F4A" w:rsidRDefault="00FA54C1" w:rsidP="00496CDF">
      <w:pPr>
        <w:jc w:val="both"/>
        <w:rPr>
          <w:lang w:eastAsia="en-US"/>
        </w:rPr>
      </w:pPr>
      <w:r w:rsidRPr="00496CDF">
        <w:rPr>
          <w:lang w:eastAsia="en-US"/>
        </w:rPr>
        <w:t xml:space="preserve">Il richiedente, </w:t>
      </w:r>
      <w:r w:rsidR="00427DDA" w:rsidRPr="00496CDF">
        <w:rPr>
          <w:lang w:eastAsia="en-US"/>
        </w:rPr>
        <w:t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dichiara sotto la propria responsabilità, che quanto esposto nella presente domanda, inclusi le dichiarazioni e gli impegni riportati, che si intendono qui integralmente assunti, risponde al vero.</w:t>
      </w:r>
    </w:p>
    <w:p w14:paraId="6F053EBB" w14:textId="77777777" w:rsidR="00C10637" w:rsidRDefault="00C10637" w:rsidP="00FA54C1">
      <w:pPr>
        <w:widowControl w:val="0"/>
        <w:rPr>
          <w:b/>
          <w:lang w:eastAsia="en-US"/>
        </w:rPr>
      </w:pPr>
    </w:p>
    <w:p w14:paraId="214A92F7" w14:textId="71F21464" w:rsidR="00FA54C1" w:rsidRPr="00D74F4A" w:rsidRDefault="00FA54C1" w:rsidP="00FA54C1">
      <w:pPr>
        <w:widowControl w:val="0"/>
        <w:rPr>
          <w:sz w:val="18"/>
          <w:lang w:eastAsia="en-US"/>
        </w:rPr>
      </w:pPr>
      <w:r w:rsidRPr="00D74F4A">
        <w:rPr>
          <w:b/>
          <w:lang w:eastAsia="en-US"/>
        </w:rPr>
        <w:t xml:space="preserve">ESTREMI DOCUMENTO DI RICONOSCIMENTO </w:t>
      </w:r>
      <w:r w:rsidRPr="00D74F4A">
        <w:rPr>
          <w:sz w:val="18"/>
          <w:lang w:eastAsia="en-US"/>
        </w:rPr>
        <w:t>(di cui si allega copia alla domanda)</w:t>
      </w:r>
    </w:p>
    <w:p w14:paraId="44F4D9C8" w14:textId="77777777" w:rsidR="00FA54C1" w:rsidRPr="00D74F4A" w:rsidRDefault="00FA54C1" w:rsidP="00FA54C1">
      <w:pPr>
        <w:widowControl w:val="0"/>
        <w:rPr>
          <w:sz w:val="12"/>
          <w:szCs w:val="12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555"/>
        <w:gridCol w:w="1555"/>
        <w:gridCol w:w="78"/>
        <w:gridCol w:w="2952"/>
        <w:gridCol w:w="2046"/>
        <w:gridCol w:w="114"/>
        <w:gridCol w:w="2180"/>
      </w:tblGrid>
      <w:tr w:rsidR="00FA54C1" w:rsidRPr="00D74F4A" w14:paraId="1D165D63" w14:textId="77777777" w:rsidTr="000E5E41">
        <w:trPr>
          <w:trHeight w:val="34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053B583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lang w:eastAsia="en-US"/>
              </w:rPr>
            </w:pPr>
            <w:r w:rsidRPr="00D74F4A">
              <w:rPr>
                <w:lang w:eastAsia="en-US"/>
              </w:rPr>
              <w:t>Tipo di documento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A0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29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A5C2C25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</w:p>
        </w:tc>
      </w:tr>
      <w:tr w:rsidR="00FA54C1" w:rsidRPr="00D74F4A" w14:paraId="1514D32A" w14:textId="77777777" w:rsidTr="000E5E41">
        <w:trPr>
          <w:trHeight w:val="2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95F8D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39417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29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5178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FA54C1" w:rsidRPr="00D74F4A" w14:paraId="7AC2481F" w14:textId="77777777" w:rsidTr="000E5E41">
        <w:trPr>
          <w:trHeight w:val="34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AF5B76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  <w:r w:rsidRPr="00D74F4A">
              <w:rPr>
                <w:lang w:eastAsia="en-US"/>
              </w:rPr>
              <w:t>Numero del documento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A5073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292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83D17AF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</w:p>
        </w:tc>
      </w:tr>
      <w:tr w:rsidR="00FA54C1" w:rsidRPr="00D74F4A" w14:paraId="38F59D92" w14:textId="77777777" w:rsidTr="000E5E41">
        <w:trPr>
          <w:trHeight w:val="2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5CC45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A220D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29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8FBEE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FA54C1" w:rsidRPr="00D74F4A" w14:paraId="41FBB28D" w14:textId="77777777" w:rsidTr="000E5E41">
        <w:trPr>
          <w:trHeight w:val="34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1AAC826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  <w:r w:rsidRPr="00D74F4A">
              <w:rPr>
                <w:lang w:eastAsia="en-US"/>
              </w:rPr>
              <w:t>Rilasciato da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D390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7292" w:type="dxa"/>
            <w:gridSpan w:val="4"/>
            <w:tcBorders>
              <w:top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F12094E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</w:p>
        </w:tc>
      </w:tr>
      <w:tr w:rsidR="00FA54C1" w:rsidRPr="00D74F4A" w14:paraId="1F650E6D" w14:textId="77777777" w:rsidTr="000E5E41">
        <w:trPr>
          <w:trHeight w:val="2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DB46B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51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F6DF8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2180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AC219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FA54C1" w:rsidRPr="00D74F4A" w14:paraId="605EEC7F" w14:textId="77777777" w:rsidTr="000E5E41">
        <w:trPr>
          <w:trHeight w:val="340"/>
          <w:jc w:val="center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2E7412B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lang w:eastAsia="en-US"/>
              </w:rPr>
            </w:pPr>
            <w:r w:rsidRPr="00D74F4A">
              <w:rPr>
                <w:lang w:eastAsia="en-US"/>
              </w:rPr>
              <w:t>il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BD2B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E0C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3524F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7344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lang w:eastAsia="en-US"/>
              </w:rPr>
            </w:pPr>
            <w:r w:rsidRPr="00D74F4A">
              <w:rPr>
                <w:lang w:eastAsia="en-US"/>
              </w:rPr>
              <w:t>Data di scadenza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7FE5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03585E8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jc w:val="center"/>
              <w:rPr>
                <w:b/>
                <w:lang w:eastAsia="en-US"/>
              </w:rPr>
            </w:pPr>
          </w:p>
        </w:tc>
      </w:tr>
      <w:tr w:rsidR="00FA54C1" w:rsidRPr="00D74F4A" w14:paraId="736D8E17" w14:textId="77777777" w:rsidTr="000E5E41">
        <w:trPr>
          <w:trHeight w:val="20"/>
          <w:jc w:val="center"/>
        </w:trPr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3AE76" w14:textId="77777777" w:rsidR="00FA54C1" w:rsidRPr="00524891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4"/>
                <w:szCs w:val="4"/>
                <w:lang w:eastAsia="en-US"/>
              </w:rPr>
            </w:pPr>
          </w:p>
        </w:tc>
        <w:tc>
          <w:tcPr>
            <w:tcW w:w="51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8B50B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6281B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2"/>
                <w:szCs w:val="2"/>
                <w:lang w:eastAsia="en-US"/>
              </w:rPr>
            </w:pPr>
          </w:p>
        </w:tc>
      </w:tr>
      <w:tr w:rsidR="00FA54C1" w:rsidRPr="00D74F4A" w14:paraId="50E29783" w14:textId="77777777" w:rsidTr="000E5E41">
        <w:trPr>
          <w:jc w:val="center"/>
        </w:trPr>
        <w:tc>
          <w:tcPr>
            <w:tcW w:w="99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28" w:type="dxa"/>
            </w:tcMar>
            <w:vAlign w:val="center"/>
          </w:tcPr>
          <w:p w14:paraId="4CF0F2FA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sz w:val="12"/>
                <w:szCs w:val="12"/>
                <w:lang w:eastAsia="en-US"/>
              </w:rPr>
            </w:pPr>
            <w:r w:rsidRPr="00D74F4A">
              <w:rPr>
                <w:lang w:eastAsia="en-US"/>
              </w:rPr>
              <w:t>IN FEDE</w:t>
            </w:r>
          </w:p>
        </w:tc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113" w:type="dxa"/>
            </w:tcMar>
          </w:tcPr>
          <w:p w14:paraId="52A64CF1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sz w:val="12"/>
                <w:szCs w:val="12"/>
                <w:lang w:eastAsia="en-US"/>
              </w:rPr>
            </w:pPr>
            <w:r w:rsidRPr="00D74F4A">
              <w:rPr>
                <w:sz w:val="12"/>
                <w:szCs w:val="12"/>
                <w:lang w:eastAsia="en-US"/>
              </w:rPr>
              <w:t>Firma del beneficiario o del rappresentante legale</w:t>
            </w:r>
          </w:p>
        </w:tc>
      </w:tr>
      <w:tr w:rsidR="00FA54C1" w:rsidRPr="00D74F4A" w14:paraId="4E9177B4" w14:textId="77777777" w:rsidTr="001A61B9">
        <w:trPr>
          <w:trHeight w:val="1102"/>
          <w:jc w:val="center"/>
        </w:trPr>
        <w:tc>
          <w:tcPr>
            <w:tcW w:w="9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28" w:type="dxa"/>
            </w:tcMar>
          </w:tcPr>
          <w:p w14:paraId="1FDB4DE4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lang w:eastAsia="en-US"/>
              </w:rPr>
            </w:pPr>
          </w:p>
        </w:tc>
        <w:tc>
          <w:tcPr>
            <w:tcW w:w="89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113" w:type="dxa"/>
            </w:tcMar>
          </w:tcPr>
          <w:p w14:paraId="3B47DA60" w14:textId="77777777" w:rsidR="00FA54C1" w:rsidRPr="00D74F4A" w:rsidRDefault="00FA54C1" w:rsidP="000E5E41">
            <w:pPr>
              <w:widowControl w:val="0"/>
              <w:tabs>
                <w:tab w:val="left" w:pos="10348"/>
              </w:tabs>
              <w:rPr>
                <w:b/>
                <w:lang w:eastAsia="en-US"/>
              </w:rPr>
            </w:pPr>
          </w:p>
        </w:tc>
      </w:tr>
    </w:tbl>
    <w:p w14:paraId="3DAA24A2" w14:textId="2A86BC15" w:rsidR="00824F00" w:rsidRDefault="00824F00" w:rsidP="00F34D02">
      <w:pPr>
        <w:suppressAutoHyphens w:val="0"/>
        <w:spacing w:before="120"/>
        <w:jc w:val="center"/>
        <w:rPr>
          <w:b/>
          <w:bCs/>
          <w:sz w:val="24"/>
          <w:szCs w:val="24"/>
          <w:lang w:eastAsia="de-DE"/>
        </w:rPr>
      </w:pPr>
    </w:p>
    <w:p w14:paraId="0DEA2914" w14:textId="77777777" w:rsidR="00824F00" w:rsidRDefault="00824F00">
      <w:pPr>
        <w:suppressAutoHyphens w:val="0"/>
        <w:spacing w:after="160" w:line="259" w:lineRule="auto"/>
        <w:rPr>
          <w:b/>
          <w:bCs/>
          <w:sz w:val="24"/>
          <w:szCs w:val="24"/>
          <w:lang w:eastAsia="de-DE"/>
        </w:rPr>
      </w:pPr>
      <w:r>
        <w:rPr>
          <w:b/>
          <w:bCs/>
          <w:sz w:val="24"/>
          <w:szCs w:val="24"/>
          <w:lang w:eastAsia="de-DE"/>
        </w:rPr>
        <w:br w:type="page"/>
      </w:r>
    </w:p>
    <w:p w14:paraId="5E1DF581" w14:textId="77777777" w:rsidR="00F34D02" w:rsidRPr="00B3229B" w:rsidRDefault="00F34D02" w:rsidP="00F34D02">
      <w:pPr>
        <w:suppressAutoHyphens w:val="0"/>
        <w:spacing w:before="120"/>
        <w:jc w:val="center"/>
        <w:rPr>
          <w:b/>
          <w:bCs/>
          <w:sz w:val="24"/>
          <w:szCs w:val="24"/>
          <w:lang w:eastAsia="de-DE"/>
        </w:rPr>
      </w:pPr>
      <w:r w:rsidRPr="00B3229B">
        <w:rPr>
          <w:b/>
          <w:bCs/>
          <w:sz w:val="24"/>
          <w:szCs w:val="24"/>
          <w:lang w:eastAsia="de-DE"/>
        </w:rPr>
        <w:lastRenderedPageBreak/>
        <w:t>DICHIARAZIONE DI ACCOLLO DELLE SPESE ECCEDENTI</w:t>
      </w:r>
    </w:p>
    <w:p w14:paraId="3E604761" w14:textId="77777777" w:rsidR="00F34D02" w:rsidRPr="00B3229B" w:rsidRDefault="00F34D02" w:rsidP="00F34D02">
      <w:pPr>
        <w:tabs>
          <w:tab w:val="left" w:leader="underscore" w:pos="9639"/>
        </w:tabs>
        <w:suppressAutoHyphens w:val="0"/>
        <w:spacing w:line="360" w:lineRule="auto"/>
        <w:jc w:val="center"/>
        <w:rPr>
          <w:bCs/>
          <w:i/>
          <w:sz w:val="24"/>
          <w:szCs w:val="24"/>
          <w:lang w:eastAsia="de-DE"/>
        </w:rPr>
      </w:pPr>
      <w:r w:rsidRPr="00B3229B">
        <w:rPr>
          <w:bCs/>
          <w:i/>
          <w:sz w:val="24"/>
          <w:szCs w:val="24"/>
          <w:lang w:eastAsia="de-DE"/>
        </w:rPr>
        <w:t xml:space="preserve"> (se dovuta)</w:t>
      </w:r>
    </w:p>
    <w:p w14:paraId="0E9F3533" w14:textId="07A6AFEB" w:rsidR="00F34D02" w:rsidRPr="00B3229B" w:rsidRDefault="00F34D02" w:rsidP="00F34D02">
      <w:pPr>
        <w:suppressAutoHyphens w:val="0"/>
        <w:autoSpaceDE w:val="0"/>
        <w:spacing w:line="360" w:lineRule="auto"/>
        <w:jc w:val="both"/>
        <w:rPr>
          <w:bCs/>
          <w:sz w:val="24"/>
          <w:szCs w:val="24"/>
          <w:lang w:eastAsia="de-DE"/>
        </w:rPr>
      </w:pPr>
      <w:r w:rsidRPr="00B3229B">
        <w:rPr>
          <w:bCs/>
          <w:color w:val="000000"/>
          <w:sz w:val="24"/>
          <w:szCs w:val="24"/>
          <w:lang w:eastAsia="de-DE"/>
        </w:rPr>
        <w:t>Il/la sottoscritto/a _______________________</w:t>
      </w:r>
      <w:r w:rsidRPr="00B3229B">
        <w:rPr>
          <w:bCs/>
          <w:color w:val="000000"/>
          <w:sz w:val="24"/>
          <w:szCs w:val="24"/>
          <w:lang w:eastAsia="de-DE"/>
        </w:rPr>
        <w:softHyphen/>
      </w:r>
      <w:r w:rsidRPr="00B3229B">
        <w:rPr>
          <w:bCs/>
          <w:color w:val="000000"/>
          <w:sz w:val="24"/>
          <w:szCs w:val="24"/>
          <w:lang w:eastAsia="de-DE"/>
        </w:rPr>
        <w:softHyphen/>
      </w:r>
      <w:r w:rsidRPr="00B3229B">
        <w:rPr>
          <w:bCs/>
          <w:color w:val="000000"/>
          <w:sz w:val="24"/>
          <w:szCs w:val="24"/>
          <w:lang w:eastAsia="de-DE"/>
        </w:rPr>
        <w:softHyphen/>
        <w:t xml:space="preserve">____, nato/a _______________________________  prov. __________ il _______________________, e residente a _____________________________ prov._______ via _________________________________________, </w:t>
      </w:r>
      <w:r w:rsidRPr="00B3229B">
        <w:rPr>
          <w:bCs/>
          <w:sz w:val="24"/>
          <w:szCs w:val="24"/>
          <w:lang w:eastAsia="de-DE"/>
        </w:rPr>
        <w:t xml:space="preserve">C.F. ____________________, </w:t>
      </w:r>
      <w:r w:rsidRPr="00B3229B">
        <w:rPr>
          <w:bCs/>
          <w:color w:val="000000"/>
          <w:sz w:val="24"/>
          <w:szCs w:val="24"/>
          <w:lang w:eastAsia="de-DE"/>
        </w:rPr>
        <w:t xml:space="preserve">tel.___________________ cellulare __________________ fax ___________________, </w:t>
      </w:r>
      <w:r w:rsidRPr="00B3229B">
        <w:rPr>
          <w:bCs/>
          <w:sz w:val="24"/>
          <w:szCs w:val="24"/>
          <w:lang w:eastAsia="de-DE"/>
        </w:rPr>
        <w:t>in qualità di legale rappresentante dell</w:t>
      </w:r>
      <w:r w:rsidR="00172F4C">
        <w:rPr>
          <w:bCs/>
          <w:sz w:val="24"/>
          <w:szCs w:val="24"/>
          <w:lang w:eastAsia="de-DE"/>
        </w:rPr>
        <w:t>’Ente denominato</w:t>
      </w:r>
      <w:r w:rsidRPr="00B3229B">
        <w:rPr>
          <w:bCs/>
          <w:sz w:val="24"/>
          <w:szCs w:val="24"/>
          <w:lang w:eastAsia="de-DE"/>
        </w:rPr>
        <w:t xml:space="preserve">: ___________________________________, </w:t>
      </w:r>
      <w:r w:rsidRPr="00B3229B">
        <w:rPr>
          <w:bCs/>
          <w:color w:val="000000"/>
          <w:sz w:val="24"/>
          <w:szCs w:val="24"/>
          <w:lang w:eastAsia="de-DE"/>
        </w:rPr>
        <w:t xml:space="preserve">C.F./P.IVA _________________________________, </w:t>
      </w:r>
      <w:r w:rsidRPr="00B3229B">
        <w:rPr>
          <w:bCs/>
          <w:sz w:val="24"/>
          <w:szCs w:val="24"/>
          <w:lang w:eastAsia="de-DE"/>
        </w:rPr>
        <w:t xml:space="preserve">con sede legale in _______________________ </w:t>
      </w:r>
      <w:r w:rsidRPr="00B3229B">
        <w:rPr>
          <w:bCs/>
          <w:color w:val="000000"/>
          <w:sz w:val="24"/>
          <w:szCs w:val="24"/>
          <w:lang w:eastAsia="de-DE"/>
        </w:rPr>
        <w:t xml:space="preserve">via __________________ n. _____ CAP _____ Prov. _________; </w:t>
      </w:r>
    </w:p>
    <w:p w14:paraId="0CC89AA8" w14:textId="77777777" w:rsidR="00F34D02" w:rsidRPr="00B3229B" w:rsidRDefault="00F34D02" w:rsidP="00F34D02">
      <w:pPr>
        <w:suppressAutoHyphens w:val="0"/>
        <w:jc w:val="both"/>
        <w:rPr>
          <w:bCs/>
          <w:sz w:val="24"/>
          <w:szCs w:val="24"/>
          <w:lang w:eastAsia="de-DE"/>
        </w:rPr>
      </w:pPr>
      <w:r w:rsidRPr="00B3229B">
        <w:rPr>
          <w:bCs/>
          <w:sz w:val="24"/>
          <w:szCs w:val="24"/>
          <w:lang w:eastAsia="de-DE"/>
        </w:rPr>
        <w:t>consapevole della sanzione della decadenza dai benefici eventualmente conseguenti al provvedimento emanato sulla base di dichiarazioni non veritiere ai sensi dell’art. 75 del D.P.R. 28/12/2000 n. 445, nonché delle sanzioni civili e penali previste per chi rende dichiarazioni mendaci ed in caso di falsità in atti di cui all’art. 76 del D.P.R. 28/12/2000 n. 445</w:t>
      </w:r>
    </w:p>
    <w:p w14:paraId="06E1CA32" w14:textId="77777777" w:rsidR="00F34D02" w:rsidRPr="00B3229B" w:rsidRDefault="00F34D02" w:rsidP="00F34D02">
      <w:pPr>
        <w:suppressAutoHyphens w:val="0"/>
        <w:autoSpaceDE w:val="0"/>
        <w:spacing w:before="240" w:after="240"/>
        <w:ind w:left="539" w:right="431"/>
        <w:jc w:val="center"/>
        <w:rPr>
          <w:b/>
          <w:color w:val="000000"/>
          <w:sz w:val="24"/>
          <w:szCs w:val="24"/>
          <w:lang w:eastAsia="de-DE"/>
        </w:rPr>
      </w:pPr>
      <w:r w:rsidRPr="00B3229B">
        <w:rPr>
          <w:b/>
          <w:color w:val="000000"/>
          <w:sz w:val="24"/>
          <w:szCs w:val="24"/>
          <w:lang w:eastAsia="de-DE"/>
        </w:rPr>
        <w:t>DICHIARA</w:t>
      </w:r>
    </w:p>
    <w:p w14:paraId="1F168542" w14:textId="4919C958" w:rsidR="00F34D02" w:rsidRPr="00B3229B" w:rsidRDefault="00F34D02" w:rsidP="00450997">
      <w:pPr>
        <w:numPr>
          <w:ilvl w:val="0"/>
          <w:numId w:val="8"/>
        </w:numPr>
        <w:suppressAutoHyphens w:val="0"/>
        <w:spacing w:before="120"/>
        <w:ind w:hanging="357"/>
        <w:jc w:val="both"/>
        <w:rPr>
          <w:bCs/>
          <w:sz w:val="24"/>
          <w:szCs w:val="24"/>
          <w:lang w:eastAsia="de-DE"/>
        </w:rPr>
      </w:pPr>
      <w:r w:rsidRPr="00B3229B">
        <w:rPr>
          <w:bCs/>
          <w:sz w:val="24"/>
          <w:szCs w:val="24"/>
          <w:lang w:eastAsia="de-DE"/>
        </w:rPr>
        <w:t>che l’importo totale dell’investimento denominat</w:t>
      </w:r>
      <w:r w:rsidR="004D3F13">
        <w:rPr>
          <w:bCs/>
          <w:sz w:val="24"/>
          <w:szCs w:val="24"/>
          <w:lang w:eastAsia="de-DE"/>
        </w:rPr>
        <w:t>o</w:t>
      </w:r>
      <w:r w:rsidRPr="00B3229B">
        <w:rPr>
          <w:bCs/>
          <w:sz w:val="24"/>
          <w:szCs w:val="24"/>
          <w:lang w:eastAsia="de-DE"/>
        </w:rPr>
        <w:t xml:space="preserve"> __________________________________, candidat</w:t>
      </w:r>
      <w:r w:rsidR="004D3F13">
        <w:rPr>
          <w:bCs/>
          <w:sz w:val="24"/>
          <w:szCs w:val="24"/>
          <w:lang w:eastAsia="de-DE"/>
        </w:rPr>
        <w:t>o</w:t>
      </w:r>
      <w:r w:rsidRPr="00B3229B">
        <w:rPr>
          <w:bCs/>
          <w:sz w:val="24"/>
          <w:szCs w:val="24"/>
          <w:lang w:eastAsia="de-DE"/>
        </w:rPr>
        <w:t xml:space="preserve"> al cofinanziamento di cui al Bando della Priorità </w:t>
      </w:r>
      <w:r w:rsidR="007B23CF">
        <w:rPr>
          <w:bCs/>
          <w:sz w:val="24"/>
          <w:szCs w:val="24"/>
          <w:lang w:eastAsia="de-DE"/>
        </w:rPr>
        <w:t>1</w:t>
      </w:r>
      <w:r w:rsidRPr="00B3229B">
        <w:rPr>
          <w:bCs/>
          <w:sz w:val="24"/>
          <w:szCs w:val="24"/>
          <w:lang w:eastAsia="de-DE"/>
        </w:rPr>
        <w:t xml:space="preserve"> - codice </w:t>
      </w:r>
      <w:r w:rsidR="007B23CF">
        <w:rPr>
          <w:bCs/>
          <w:sz w:val="24"/>
          <w:szCs w:val="24"/>
          <w:lang w:eastAsia="de-DE"/>
        </w:rPr>
        <w:t>111</w:t>
      </w:r>
      <w:r w:rsidR="00A65CE4">
        <w:rPr>
          <w:bCs/>
          <w:sz w:val="24"/>
          <w:szCs w:val="24"/>
          <w:lang w:eastAsia="de-DE"/>
        </w:rPr>
        <w:t>3</w:t>
      </w:r>
      <w:r w:rsidRPr="00B3229B">
        <w:rPr>
          <w:bCs/>
          <w:sz w:val="24"/>
          <w:szCs w:val="24"/>
          <w:lang w:eastAsia="de-DE"/>
        </w:rPr>
        <w:t>02 del FEAMPA Campania 2021/2027 è di € ______________________</w:t>
      </w:r>
      <w:r w:rsidR="00726962">
        <w:rPr>
          <w:bCs/>
          <w:sz w:val="24"/>
          <w:szCs w:val="24"/>
          <w:lang w:eastAsia="de-DE"/>
        </w:rPr>
        <w:t>_______________________________</w:t>
      </w:r>
      <w:r w:rsidRPr="00B3229B">
        <w:rPr>
          <w:bCs/>
          <w:sz w:val="24"/>
          <w:szCs w:val="24"/>
          <w:lang w:eastAsia="de-DE"/>
        </w:rPr>
        <w:t>;</w:t>
      </w:r>
    </w:p>
    <w:p w14:paraId="3E02E515" w14:textId="77777777" w:rsidR="00F34D02" w:rsidRPr="00B3229B" w:rsidRDefault="00F34D02" w:rsidP="00AD2D40">
      <w:pPr>
        <w:suppressAutoHyphens w:val="0"/>
        <w:spacing w:before="120"/>
        <w:jc w:val="both"/>
        <w:rPr>
          <w:bCs/>
          <w:sz w:val="24"/>
          <w:szCs w:val="24"/>
          <w:lang w:eastAsia="de-DE"/>
        </w:rPr>
      </w:pPr>
    </w:p>
    <w:p w14:paraId="101B21A3" w14:textId="42E93FC7" w:rsidR="00F34D02" w:rsidRPr="00B3229B" w:rsidRDefault="00F34D02" w:rsidP="00450997">
      <w:pPr>
        <w:numPr>
          <w:ilvl w:val="0"/>
          <w:numId w:val="8"/>
        </w:numPr>
        <w:suppressAutoHyphens w:val="0"/>
        <w:spacing w:before="120"/>
        <w:ind w:hanging="357"/>
        <w:jc w:val="both"/>
        <w:rPr>
          <w:bCs/>
          <w:sz w:val="24"/>
          <w:szCs w:val="24"/>
          <w:lang w:eastAsia="de-DE"/>
        </w:rPr>
      </w:pPr>
      <w:r w:rsidRPr="00B3229B">
        <w:rPr>
          <w:bCs/>
          <w:sz w:val="24"/>
          <w:szCs w:val="24"/>
          <w:lang w:eastAsia="de-DE"/>
        </w:rPr>
        <w:t>che l’importo totale delle voci di spesa ammissibile di cui al</w:t>
      </w:r>
      <w:r w:rsidR="00751320">
        <w:rPr>
          <w:bCs/>
          <w:sz w:val="24"/>
          <w:szCs w:val="24"/>
          <w:lang w:eastAsia="de-DE"/>
        </w:rPr>
        <w:t>la sezione</w:t>
      </w:r>
      <w:r w:rsidR="00AD2D40" w:rsidRPr="00B3229B">
        <w:rPr>
          <w:bCs/>
          <w:sz w:val="24"/>
          <w:szCs w:val="24"/>
          <w:lang w:eastAsia="de-DE"/>
        </w:rPr>
        <w:t xml:space="preserve"> A</w:t>
      </w:r>
      <w:r w:rsidR="007B23CF">
        <w:rPr>
          <w:bCs/>
          <w:sz w:val="24"/>
          <w:szCs w:val="24"/>
          <w:lang w:eastAsia="de-DE"/>
        </w:rPr>
        <w:t>3</w:t>
      </w:r>
      <w:r w:rsidR="00AD2D40" w:rsidRPr="00B3229B">
        <w:rPr>
          <w:bCs/>
          <w:sz w:val="24"/>
          <w:szCs w:val="24"/>
          <w:lang w:eastAsia="de-DE"/>
        </w:rPr>
        <w:t xml:space="preserve"> dell’</w:t>
      </w:r>
      <w:r w:rsidR="00877147">
        <w:rPr>
          <w:bCs/>
          <w:sz w:val="24"/>
          <w:szCs w:val="24"/>
          <w:lang w:eastAsia="de-DE"/>
        </w:rPr>
        <w:t>A</w:t>
      </w:r>
      <w:r w:rsidR="00AD2D40" w:rsidRPr="00B3229B">
        <w:rPr>
          <w:bCs/>
          <w:sz w:val="24"/>
          <w:szCs w:val="24"/>
          <w:lang w:eastAsia="de-DE"/>
        </w:rPr>
        <w:t>llegato 2</w:t>
      </w:r>
      <w:r w:rsidRPr="00B3229B">
        <w:rPr>
          <w:bCs/>
          <w:sz w:val="24"/>
          <w:szCs w:val="24"/>
          <w:lang w:eastAsia="de-DE"/>
        </w:rPr>
        <w:t xml:space="preserve"> eccede il limite di spesa massima ammissibile di cui al par. </w:t>
      </w:r>
      <w:r w:rsidR="00AD2D40" w:rsidRPr="00305F74">
        <w:rPr>
          <w:bCs/>
          <w:sz w:val="24"/>
          <w:szCs w:val="24"/>
          <w:lang w:eastAsia="de-DE"/>
        </w:rPr>
        <w:t>3.</w:t>
      </w:r>
      <w:r w:rsidR="005F3367" w:rsidRPr="00305F74">
        <w:rPr>
          <w:bCs/>
          <w:sz w:val="24"/>
          <w:szCs w:val="24"/>
          <w:lang w:eastAsia="de-DE"/>
        </w:rPr>
        <w:t>5</w:t>
      </w:r>
      <w:r w:rsidRPr="00305F74">
        <w:rPr>
          <w:bCs/>
          <w:sz w:val="24"/>
          <w:szCs w:val="24"/>
          <w:lang w:eastAsia="de-DE"/>
        </w:rPr>
        <w:t xml:space="preserve"> </w:t>
      </w:r>
      <w:r w:rsidRPr="00B3229B">
        <w:rPr>
          <w:bCs/>
          <w:sz w:val="24"/>
          <w:szCs w:val="24"/>
          <w:lang w:eastAsia="de-DE"/>
        </w:rPr>
        <w:t>del Bando per € ___________________</w:t>
      </w:r>
      <w:r w:rsidR="00726962">
        <w:rPr>
          <w:bCs/>
          <w:sz w:val="24"/>
          <w:szCs w:val="24"/>
          <w:lang w:eastAsia="de-DE"/>
        </w:rPr>
        <w:t>_________________________________________________________</w:t>
      </w:r>
      <w:r w:rsidRPr="00B3229B">
        <w:rPr>
          <w:bCs/>
          <w:sz w:val="24"/>
          <w:szCs w:val="24"/>
          <w:lang w:eastAsia="de-DE"/>
        </w:rPr>
        <w:t>;</w:t>
      </w:r>
    </w:p>
    <w:p w14:paraId="7BE616DE" w14:textId="77777777" w:rsidR="00F34D02" w:rsidRPr="00B3229B" w:rsidRDefault="00F34D02" w:rsidP="00F34D02">
      <w:pPr>
        <w:suppressAutoHyphens w:val="0"/>
        <w:autoSpaceDE w:val="0"/>
        <w:spacing w:before="240" w:after="240"/>
        <w:ind w:left="539" w:right="431"/>
        <w:jc w:val="center"/>
        <w:rPr>
          <w:b/>
          <w:color w:val="000000"/>
          <w:sz w:val="24"/>
          <w:szCs w:val="24"/>
          <w:lang w:eastAsia="de-DE"/>
        </w:rPr>
      </w:pPr>
      <w:r w:rsidRPr="00B3229B">
        <w:rPr>
          <w:b/>
          <w:color w:val="000000"/>
          <w:sz w:val="24"/>
          <w:szCs w:val="24"/>
          <w:lang w:eastAsia="de-DE"/>
        </w:rPr>
        <w:t xml:space="preserve">SI IMPEGNA </w:t>
      </w:r>
    </w:p>
    <w:p w14:paraId="45084CBE" w14:textId="77777777" w:rsidR="00F34D02" w:rsidRPr="00B3229B" w:rsidRDefault="00F34D02" w:rsidP="00F34D02">
      <w:pPr>
        <w:tabs>
          <w:tab w:val="left" w:leader="underscore" w:pos="9639"/>
        </w:tabs>
        <w:suppressAutoHyphens w:val="0"/>
        <w:spacing w:before="120"/>
        <w:jc w:val="both"/>
        <w:rPr>
          <w:bCs/>
          <w:sz w:val="24"/>
          <w:szCs w:val="24"/>
          <w:lang w:eastAsia="de-DE"/>
        </w:rPr>
      </w:pPr>
      <w:r w:rsidRPr="00B3229B">
        <w:rPr>
          <w:bCs/>
          <w:sz w:val="24"/>
          <w:szCs w:val="24"/>
          <w:lang w:eastAsia="de-DE"/>
        </w:rPr>
        <w:t>ad accollarsi tutti gli oneri di spesa eccedenti l’importo del cofinanziamento determinato secondo le modalità previste dal presente Bando e comunque fino alla completa realizzazione e funzionalizzazione dell’operazione.</w:t>
      </w:r>
    </w:p>
    <w:p w14:paraId="6A74E5DE" w14:textId="77777777" w:rsidR="00F34D02" w:rsidRPr="00B3229B" w:rsidRDefault="00F34D02" w:rsidP="00F34D02">
      <w:pPr>
        <w:tabs>
          <w:tab w:val="left" w:leader="underscore" w:pos="9639"/>
        </w:tabs>
        <w:suppressAutoHyphens w:val="0"/>
        <w:jc w:val="both"/>
        <w:rPr>
          <w:bCs/>
          <w:sz w:val="24"/>
          <w:szCs w:val="24"/>
          <w:lang w:eastAsia="de-DE"/>
        </w:rPr>
      </w:pPr>
    </w:p>
    <w:p w14:paraId="21A3757A" w14:textId="77777777" w:rsidR="00F34D02" w:rsidRPr="00B3229B" w:rsidRDefault="00F34D02" w:rsidP="00F34D02">
      <w:pPr>
        <w:autoSpaceDE w:val="0"/>
        <w:ind w:right="431"/>
        <w:jc w:val="both"/>
        <w:rPr>
          <w:rFonts w:eastAsia="Times New Roman"/>
          <w:bCs/>
          <w:color w:val="000000"/>
          <w:sz w:val="24"/>
          <w:szCs w:val="24"/>
        </w:rPr>
      </w:pPr>
      <w:r w:rsidRPr="00B3229B">
        <w:rPr>
          <w:rFonts w:eastAsia="Times New Roman"/>
          <w:bCs/>
          <w:color w:val="000000"/>
          <w:sz w:val="24"/>
          <w:szCs w:val="24"/>
        </w:rPr>
        <w:t>Data, _________________</w:t>
      </w:r>
    </w:p>
    <w:p w14:paraId="16DE9E84" w14:textId="77777777" w:rsidR="00F34D02" w:rsidRPr="00B3229B" w:rsidRDefault="00F34D02" w:rsidP="00F34D02">
      <w:pPr>
        <w:autoSpaceDE w:val="0"/>
        <w:ind w:left="4320" w:right="431"/>
        <w:jc w:val="center"/>
        <w:rPr>
          <w:rFonts w:eastAsia="Times New Roman"/>
          <w:bCs/>
          <w:color w:val="000000"/>
          <w:sz w:val="24"/>
          <w:szCs w:val="24"/>
        </w:rPr>
      </w:pPr>
      <w:r w:rsidRPr="00B3229B">
        <w:rPr>
          <w:rFonts w:eastAsia="Times New Roman"/>
          <w:bCs/>
          <w:color w:val="000000"/>
          <w:sz w:val="24"/>
          <w:szCs w:val="24"/>
        </w:rPr>
        <w:t xml:space="preserve">Il </w:t>
      </w:r>
      <w:r w:rsidR="008F64C7">
        <w:rPr>
          <w:rFonts w:eastAsia="Times New Roman"/>
          <w:bCs/>
          <w:color w:val="000000"/>
          <w:sz w:val="24"/>
          <w:szCs w:val="24"/>
        </w:rPr>
        <w:t>richiedente</w:t>
      </w:r>
    </w:p>
    <w:p w14:paraId="7573F595" w14:textId="77777777" w:rsidR="00F34D02" w:rsidRPr="00B3229B" w:rsidRDefault="00F34D02" w:rsidP="00F34D02">
      <w:pPr>
        <w:pBdr>
          <w:bottom w:val="single" w:sz="12" w:space="1" w:color="auto"/>
        </w:pBdr>
        <w:autoSpaceDE w:val="0"/>
        <w:ind w:left="4320" w:right="431"/>
        <w:jc w:val="center"/>
        <w:rPr>
          <w:rFonts w:eastAsia="Times New Roman"/>
          <w:bCs/>
          <w:color w:val="000000"/>
          <w:sz w:val="24"/>
          <w:szCs w:val="24"/>
        </w:rPr>
      </w:pPr>
    </w:p>
    <w:p w14:paraId="7CA147D7" w14:textId="77777777" w:rsidR="00F34D02" w:rsidRPr="00B3229B" w:rsidRDefault="00F34D02" w:rsidP="00F34D02">
      <w:pPr>
        <w:autoSpaceDE w:val="0"/>
        <w:ind w:right="431"/>
        <w:rPr>
          <w:rFonts w:eastAsia="Times New Roman"/>
          <w:bCs/>
          <w:color w:val="000000"/>
          <w:sz w:val="24"/>
          <w:szCs w:val="24"/>
        </w:rPr>
      </w:pPr>
    </w:p>
    <w:p w14:paraId="524E06E7" w14:textId="77777777" w:rsidR="00F34D02" w:rsidRPr="00B3229B" w:rsidRDefault="00F34D02" w:rsidP="00F34D02">
      <w:pPr>
        <w:autoSpaceDE w:val="0"/>
        <w:ind w:right="431"/>
        <w:rPr>
          <w:rFonts w:eastAsia="Times New Roman"/>
          <w:bCs/>
          <w:color w:val="000000"/>
          <w:sz w:val="24"/>
          <w:szCs w:val="24"/>
        </w:rPr>
      </w:pPr>
    </w:p>
    <w:p w14:paraId="166BB93E" w14:textId="77777777" w:rsidR="00FA54C1" w:rsidRPr="00B3229B" w:rsidRDefault="00FA54C1" w:rsidP="00FA54C1">
      <w:pPr>
        <w:autoSpaceDE w:val="0"/>
        <w:ind w:right="431"/>
        <w:rPr>
          <w:rFonts w:eastAsia="Times New Roman"/>
          <w:bCs/>
          <w:color w:val="000000"/>
          <w:sz w:val="24"/>
          <w:szCs w:val="24"/>
        </w:rPr>
      </w:pPr>
    </w:p>
    <w:p w14:paraId="3DAE3386" w14:textId="77777777" w:rsidR="00D224D9" w:rsidRDefault="00D224D9" w:rsidP="007E0C3E">
      <w:pPr>
        <w:suppressAutoHyphens w:val="0"/>
        <w:spacing w:before="120"/>
        <w:jc w:val="center"/>
        <w:rPr>
          <w:b/>
          <w:bCs/>
          <w:sz w:val="24"/>
          <w:szCs w:val="24"/>
          <w:lang w:eastAsia="de-DE"/>
        </w:rPr>
      </w:pPr>
    </w:p>
    <w:p w14:paraId="5EFB77C4" w14:textId="77777777" w:rsidR="00D224D9" w:rsidRDefault="00D224D9" w:rsidP="007E0C3E">
      <w:pPr>
        <w:suppressAutoHyphens w:val="0"/>
        <w:spacing w:before="120"/>
        <w:jc w:val="center"/>
        <w:rPr>
          <w:b/>
          <w:bCs/>
          <w:sz w:val="24"/>
          <w:szCs w:val="24"/>
          <w:lang w:eastAsia="de-DE"/>
        </w:rPr>
      </w:pPr>
    </w:p>
    <w:sectPr w:rsidR="00D224D9" w:rsidSect="0072003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5FC5" w14:textId="77777777" w:rsidR="00F61F6D" w:rsidRDefault="00F61F6D" w:rsidP="00FA54C1">
      <w:r>
        <w:separator/>
      </w:r>
    </w:p>
  </w:endnote>
  <w:endnote w:type="continuationSeparator" w:id="0">
    <w:p w14:paraId="161E001C" w14:textId="77777777" w:rsidR="00F61F6D" w:rsidRDefault="00F61F6D" w:rsidP="00FA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Web">
    <w:altName w:val="Myriad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553F" w14:textId="77777777" w:rsidR="00D730AB" w:rsidRPr="00D730AB" w:rsidRDefault="00D730AB" w:rsidP="00D730AB">
    <w:pPr>
      <w:pStyle w:val="Pidipagina"/>
      <w:jc w:val="right"/>
      <w:rPr>
        <w:b/>
        <w:bCs/>
        <w:i/>
        <w:iCs/>
        <w:sz w:val="18"/>
        <w:szCs w:val="18"/>
      </w:rPr>
    </w:pPr>
    <w:r w:rsidRPr="00D730AB">
      <w:rPr>
        <w:b/>
        <w:bCs/>
        <w:i/>
        <w:iCs/>
        <w:sz w:val="18"/>
        <w:szCs w:val="18"/>
      </w:rPr>
      <w:t xml:space="preserve">Allegato 1 </w:t>
    </w:r>
  </w:p>
  <w:p w14:paraId="56F2A0FF" w14:textId="45FDC86B" w:rsidR="0033334C" w:rsidRPr="00D730AB" w:rsidRDefault="00D730AB" w:rsidP="00D730AB">
    <w:pPr>
      <w:pStyle w:val="Pidipagina"/>
      <w:tabs>
        <w:tab w:val="clear" w:pos="4819"/>
      </w:tabs>
      <w:rPr>
        <w:i/>
        <w:iCs/>
        <w:sz w:val="18"/>
        <w:szCs w:val="18"/>
      </w:rPr>
    </w:pPr>
    <w:r w:rsidRPr="00D730AB">
      <w:rPr>
        <w:b/>
        <w:bCs/>
        <w:i/>
        <w:iCs/>
        <w:sz w:val="18"/>
        <w:szCs w:val="18"/>
      </w:rPr>
      <w:tab/>
      <w:t>Azione 3 – Intervento Codice 111302</w:t>
    </w:r>
    <w:r w:rsidR="0033334C" w:rsidRPr="00D730AB">
      <w:rPr>
        <w:i/>
        <w:i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B5F8" w14:textId="77777777" w:rsidR="00F61F6D" w:rsidRDefault="00F61F6D" w:rsidP="00FA54C1">
      <w:r>
        <w:separator/>
      </w:r>
    </w:p>
  </w:footnote>
  <w:footnote w:type="continuationSeparator" w:id="0">
    <w:p w14:paraId="7ED59E83" w14:textId="77777777" w:rsidR="00F61F6D" w:rsidRDefault="00F61F6D" w:rsidP="00FA54C1">
      <w:r>
        <w:continuationSeparator/>
      </w:r>
    </w:p>
  </w:footnote>
  <w:footnote w:id="1">
    <w:p w14:paraId="78CD8E36" w14:textId="77777777" w:rsidR="00830A2B" w:rsidRPr="008A4BE9" w:rsidRDefault="00830A2B" w:rsidP="003260AD">
      <w:pPr>
        <w:pStyle w:val="Testonotaapidipagina"/>
        <w:ind w:left="0" w:firstLine="0"/>
        <w:jc w:val="both"/>
        <w:rPr>
          <w:rFonts w:ascii="Times New Roman" w:hAnsi="Times New Roman"/>
          <w:i/>
          <w:iCs/>
          <w:szCs w:val="18"/>
        </w:rPr>
      </w:pPr>
      <w:r w:rsidRPr="008A4BE9">
        <w:rPr>
          <w:rStyle w:val="Rimandonotaapidipagina"/>
          <w:rFonts w:ascii="Times New Roman" w:hAnsi="Times New Roman"/>
          <w:i/>
          <w:iCs/>
          <w:szCs w:val="18"/>
        </w:rPr>
        <w:footnoteRef/>
      </w:r>
      <w:r w:rsidRPr="008A4BE9">
        <w:rPr>
          <w:rFonts w:ascii="Times New Roman" w:hAnsi="Times New Roman"/>
          <w:i/>
          <w:iCs/>
          <w:szCs w:val="18"/>
          <w:lang w:eastAsia="it-IT" w:bidi="it-IT"/>
        </w:rPr>
        <w:t xml:space="preserve"> </w:t>
      </w:r>
      <w:r w:rsidRPr="005E700C">
        <w:rPr>
          <w:rFonts w:ascii="Times New Roman" w:hAnsi="Times New Roman"/>
          <w:i/>
          <w:iCs/>
          <w:sz w:val="16"/>
          <w:szCs w:val="16"/>
          <w:lang w:eastAsia="it-IT" w:bidi="it-IT"/>
        </w:rPr>
        <w:t>Il richiedente che valida questo campo segnala che il costo IVA afferente all’operazione è in tutto o in parte non recuperabile. In tal caso è tenuto ad allegare, alla presente domanda, una dichiarazione circostanziata, completa dei pertinenti riferimenti normativi, dimostrativa del carattere non recuperabile dell’IVA.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E5F4" w14:textId="77777777" w:rsidR="000B25DC" w:rsidRDefault="000B25DC" w:rsidP="000B25DC">
    <w:pPr>
      <w:pStyle w:val="Intestazione"/>
    </w:pPr>
    <w:r>
      <w:rPr>
        <w:noProof/>
        <w:lang w:eastAsia="it-IT"/>
      </w:rPr>
      <w:drawing>
        <wp:inline distT="0" distB="0" distL="0" distR="0" wp14:anchorId="0B9EBB7E" wp14:editId="638B79E8">
          <wp:extent cx="6120130" cy="598805"/>
          <wp:effectExtent l="0" t="0" r="0" b="0"/>
          <wp:docPr id="7981282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A8C7F" w14:textId="77777777" w:rsidR="0033334C" w:rsidRDefault="0033334C" w:rsidP="003333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A86D9C"/>
    <w:styleLink w:val="Stile3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284"/>
        </w:tabs>
        <w:ind w:left="860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42"/>
        </w:tabs>
        <w:ind w:left="862" w:hanging="720"/>
      </w:pPr>
      <w:rPr>
        <w:rFonts w:cs="Times New Roman"/>
        <w:color w:val="0070C0"/>
        <w:sz w:val="24"/>
        <w:szCs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   "/>
      <w:lvlJc w:val="left"/>
      <w:pPr>
        <w:tabs>
          <w:tab w:val="num" w:pos="-360"/>
        </w:tabs>
        <w:ind w:left="360" w:hanging="360"/>
      </w:pPr>
      <w:rPr>
        <w:rFonts w:cs="Times New Roman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7"/>
    <w:styleLink w:val="Stile13"/>
    <w:lvl w:ilvl="0">
      <w:start w:val="1"/>
      <w:numFmt w:val="bullet"/>
      <w:lvlText w:val=""/>
      <w:lvlJc w:val="left"/>
      <w:pPr>
        <w:tabs>
          <w:tab w:val="num" w:pos="60"/>
        </w:tabs>
        <w:ind w:left="420" w:hanging="360"/>
      </w:pPr>
      <w:rPr>
        <w:rFonts w:ascii="Symbol" w:hAnsi="Symbo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40"/>
        </w:tabs>
        <w:ind w:left="264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20"/>
        </w:tabs>
        <w:ind w:left="3720" w:hanging="360"/>
      </w:pPr>
      <w:rPr>
        <w:b w:val="0"/>
        <w:bCs w:val="0"/>
      </w:rPr>
    </w:lvl>
  </w:abstractNum>
  <w:abstractNum w:abstractNumId="4" w15:restartNumberingAfterBreak="0">
    <w:nsid w:val="00000006"/>
    <w:multiLevelType w:val="multilevel"/>
    <w:tmpl w:val="00000006"/>
    <w:name w:val="WWNum11"/>
    <w:styleLink w:val="Stile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9"/>
    <w:multiLevelType w:val="multilevel"/>
    <w:tmpl w:val="00000019"/>
    <w:name w:val="WW8Num25"/>
    <w:styleLink w:val="Stile33"/>
    <w:lvl w:ilvl="0">
      <w:start w:val="1"/>
      <w:numFmt w:val="decimal"/>
      <w:pStyle w:val="Stile2"/>
      <w:lvlText w:val="%1"/>
      <w:lvlJc w:val="left"/>
      <w:pPr>
        <w:tabs>
          <w:tab w:val="num" w:pos="680"/>
        </w:tabs>
        <w:ind w:left="680" w:hanging="680"/>
      </w:pPr>
      <w:rPr>
        <w:rFonts w:ascii="Wingdings 2" w:hAnsi="Wingdings 2"/>
        <w:color w:val="auto"/>
        <w:sz w:val="16"/>
        <w:szCs w:val="16"/>
      </w:rPr>
    </w:lvl>
    <w:lvl w:ilvl="1">
      <w:start w:val="1"/>
      <w:numFmt w:val="decimal"/>
      <w:pStyle w:val="StileTitolo2Nero"/>
      <w:lvlText w:val="%1.%2"/>
      <w:lvlJc w:val="left"/>
      <w:pPr>
        <w:tabs>
          <w:tab w:val="num" w:pos="680"/>
        </w:tabs>
        <w:ind w:left="680" w:hanging="680"/>
      </w:pPr>
      <w:rPr>
        <w:rFonts w:ascii="Courier New" w:hAnsi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D"/>
    <w:multiLevelType w:val="singleLevel"/>
    <w:tmpl w:val="B8E00592"/>
    <w:name w:val="WW8Num29"/>
    <w:lvl w:ilvl="0">
      <w:start w:val="1"/>
      <w:numFmt w:val="decimal"/>
      <w:lvlText w:val="%1.  "/>
      <w:lvlJc w:val="left"/>
      <w:pPr>
        <w:tabs>
          <w:tab w:val="num" w:pos="709"/>
        </w:tabs>
        <w:ind w:left="720" w:hanging="360"/>
      </w:pPr>
      <w:rPr>
        <w:rFonts w:hint="default"/>
        <w:b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</w:abstractNum>
  <w:abstractNum w:abstractNumId="8" w15:restartNumberingAfterBreak="0">
    <w:nsid w:val="00C52898"/>
    <w:multiLevelType w:val="hybridMultilevel"/>
    <w:tmpl w:val="8CF61AE4"/>
    <w:lvl w:ilvl="0" w:tplc="0410000F">
      <w:start w:val="1"/>
      <w:numFmt w:val="decimal"/>
      <w:lvlText w:val="%1."/>
      <w:lvlJc w:val="left"/>
      <w:pPr>
        <w:ind w:left="-132" w:hanging="360"/>
      </w:pPr>
    </w:lvl>
    <w:lvl w:ilvl="1" w:tplc="04100019">
      <w:start w:val="1"/>
      <w:numFmt w:val="lowerLetter"/>
      <w:lvlText w:val="%2."/>
      <w:lvlJc w:val="left"/>
      <w:pPr>
        <w:ind w:left="588" w:hanging="360"/>
      </w:pPr>
    </w:lvl>
    <w:lvl w:ilvl="2" w:tplc="0410001B">
      <w:start w:val="1"/>
      <w:numFmt w:val="lowerRoman"/>
      <w:lvlText w:val="%3."/>
      <w:lvlJc w:val="right"/>
      <w:pPr>
        <w:ind w:left="1308" w:hanging="180"/>
      </w:pPr>
    </w:lvl>
    <w:lvl w:ilvl="3" w:tplc="0410000F">
      <w:start w:val="1"/>
      <w:numFmt w:val="decimal"/>
      <w:lvlText w:val="%4."/>
      <w:lvlJc w:val="left"/>
      <w:pPr>
        <w:ind w:left="2028" w:hanging="360"/>
      </w:pPr>
    </w:lvl>
    <w:lvl w:ilvl="4" w:tplc="04100019">
      <w:start w:val="1"/>
      <w:numFmt w:val="lowerLetter"/>
      <w:lvlText w:val="%5."/>
      <w:lvlJc w:val="left"/>
      <w:pPr>
        <w:ind w:left="2748" w:hanging="360"/>
      </w:pPr>
    </w:lvl>
    <w:lvl w:ilvl="5" w:tplc="0410001B">
      <w:start w:val="1"/>
      <w:numFmt w:val="lowerRoman"/>
      <w:lvlText w:val="%6."/>
      <w:lvlJc w:val="right"/>
      <w:pPr>
        <w:ind w:left="3468" w:hanging="180"/>
      </w:pPr>
    </w:lvl>
    <w:lvl w:ilvl="6" w:tplc="0410000F">
      <w:start w:val="1"/>
      <w:numFmt w:val="decimal"/>
      <w:lvlText w:val="%7."/>
      <w:lvlJc w:val="left"/>
      <w:pPr>
        <w:ind w:left="4188" w:hanging="360"/>
      </w:pPr>
    </w:lvl>
    <w:lvl w:ilvl="7" w:tplc="04100019">
      <w:start w:val="1"/>
      <w:numFmt w:val="lowerLetter"/>
      <w:lvlText w:val="%8."/>
      <w:lvlJc w:val="left"/>
      <w:pPr>
        <w:ind w:left="4908" w:hanging="360"/>
      </w:pPr>
    </w:lvl>
    <w:lvl w:ilvl="8" w:tplc="0410001B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04611ED8"/>
    <w:multiLevelType w:val="hybridMultilevel"/>
    <w:tmpl w:val="E0688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94DFC"/>
    <w:multiLevelType w:val="hybridMultilevel"/>
    <w:tmpl w:val="01988384"/>
    <w:lvl w:ilvl="0" w:tplc="B12ECE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A7FE6"/>
    <w:multiLevelType w:val="hybridMultilevel"/>
    <w:tmpl w:val="B04AB0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B5159"/>
    <w:multiLevelType w:val="hybridMultilevel"/>
    <w:tmpl w:val="C1A8DD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432FB"/>
    <w:multiLevelType w:val="hybridMultilevel"/>
    <w:tmpl w:val="8FA2D956"/>
    <w:lvl w:ilvl="0" w:tplc="0000002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F2D36"/>
    <w:multiLevelType w:val="hybridMultilevel"/>
    <w:tmpl w:val="50D0D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D4BE8"/>
    <w:multiLevelType w:val="hybridMultilevel"/>
    <w:tmpl w:val="70BC5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0775A"/>
    <w:multiLevelType w:val="hybridMultilevel"/>
    <w:tmpl w:val="32403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95AAA"/>
    <w:multiLevelType w:val="multilevel"/>
    <w:tmpl w:val="FC68B808"/>
    <w:styleLink w:val="Stile1"/>
    <w:lvl w:ilvl="0">
      <w:start w:val="1"/>
      <w:numFmt w:val="decimal"/>
      <w:lvlText w:val="f.%1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26B69"/>
    <w:multiLevelType w:val="hybridMultilevel"/>
    <w:tmpl w:val="46382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5704F"/>
    <w:multiLevelType w:val="hybridMultilevel"/>
    <w:tmpl w:val="C040FAA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FB2B09"/>
    <w:multiLevelType w:val="multilevel"/>
    <w:tmpl w:val="E6865690"/>
    <w:styleLink w:val="Sti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2D20A0"/>
    <w:multiLevelType w:val="hybridMultilevel"/>
    <w:tmpl w:val="E24AE020"/>
    <w:lvl w:ilvl="0" w:tplc="C94E41B2">
      <w:start w:val="1"/>
      <w:numFmt w:val="bullet"/>
      <w:pStyle w:val="Mappadocumento1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E6C128F"/>
    <w:multiLevelType w:val="hybridMultilevel"/>
    <w:tmpl w:val="7626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7354"/>
    <w:multiLevelType w:val="hybridMultilevel"/>
    <w:tmpl w:val="4816E592"/>
    <w:lvl w:ilvl="0" w:tplc="B12ECE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5938"/>
    <w:multiLevelType w:val="hybridMultilevel"/>
    <w:tmpl w:val="6FE08508"/>
    <w:lvl w:ilvl="0" w:tplc="EFD0BEEC">
      <w:start w:val="1"/>
      <w:numFmt w:val="lowerLetter"/>
      <w:pStyle w:val="Didascalia3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D0D4FE3"/>
    <w:multiLevelType w:val="hybridMultilevel"/>
    <w:tmpl w:val="5D0CF056"/>
    <w:lvl w:ilvl="0" w:tplc="B12ECE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339CC"/>
    <w:multiLevelType w:val="hybridMultilevel"/>
    <w:tmpl w:val="437A09CA"/>
    <w:lvl w:ilvl="0" w:tplc="B12ECE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B12ECE8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A5F6B"/>
    <w:multiLevelType w:val="hybridMultilevel"/>
    <w:tmpl w:val="3B14BE5E"/>
    <w:lvl w:ilvl="0" w:tplc="0410000F">
      <w:start w:val="1"/>
      <w:numFmt w:val="decimal"/>
      <w:lvlText w:val="%1."/>
      <w:lvlJc w:val="left"/>
      <w:pPr>
        <w:ind w:left="357" w:hanging="360"/>
      </w:pPr>
    </w:lvl>
    <w:lvl w:ilvl="1" w:tplc="04100019" w:tentative="1">
      <w:start w:val="1"/>
      <w:numFmt w:val="lowerLetter"/>
      <w:lvlText w:val="%2."/>
      <w:lvlJc w:val="left"/>
      <w:pPr>
        <w:ind w:left="1077" w:hanging="360"/>
      </w:pPr>
    </w:lvl>
    <w:lvl w:ilvl="2" w:tplc="0410001B" w:tentative="1">
      <w:start w:val="1"/>
      <w:numFmt w:val="lowerRoman"/>
      <w:lvlText w:val="%3."/>
      <w:lvlJc w:val="right"/>
      <w:pPr>
        <w:ind w:left="1797" w:hanging="180"/>
      </w:pPr>
    </w:lvl>
    <w:lvl w:ilvl="3" w:tplc="0410000F" w:tentative="1">
      <w:start w:val="1"/>
      <w:numFmt w:val="decimal"/>
      <w:lvlText w:val="%4."/>
      <w:lvlJc w:val="left"/>
      <w:pPr>
        <w:ind w:left="2517" w:hanging="360"/>
      </w:pPr>
    </w:lvl>
    <w:lvl w:ilvl="4" w:tplc="04100019" w:tentative="1">
      <w:start w:val="1"/>
      <w:numFmt w:val="lowerLetter"/>
      <w:lvlText w:val="%5."/>
      <w:lvlJc w:val="left"/>
      <w:pPr>
        <w:ind w:left="3237" w:hanging="360"/>
      </w:pPr>
    </w:lvl>
    <w:lvl w:ilvl="5" w:tplc="0410001B" w:tentative="1">
      <w:start w:val="1"/>
      <w:numFmt w:val="lowerRoman"/>
      <w:lvlText w:val="%6."/>
      <w:lvlJc w:val="right"/>
      <w:pPr>
        <w:ind w:left="3957" w:hanging="180"/>
      </w:pPr>
    </w:lvl>
    <w:lvl w:ilvl="6" w:tplc="0410000F" w:tentative="1">
      <w:start w:val="1"/>
      <w:numFmt w:val="decimal"/>
      <w:lvlText w:val="%7."/>
      <w:lvlJc w:val="left"/>
      <w:pPr>
        <w:ind w:left="4677" w:hanging="360"/>
      </w:pPr>
    </w:lvl>
    <w:lvl w:ilvl="7" w:tplc="04100019" w:tentative="1">
      <w:start w:val="1"/>
      <w:numFmt w:val="lowerLetter"/>
      <w:lvlText w:val="%8."/>
      <w:lvlJc w:val="left"/>
      <w:pPr>
        <w:ind w:left="5397" w:hanging="360"/>
      </w:pPr>
    </w:lvl>
    <w:lvl w:ilvl="8" w:tplc="0410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177386200">
    <w:abstractNumId w:val="0"/>
  </w:num>
  <w:num w:numId="2" w16cid:durableId="21977946">
    <w:abstractNumId w:val="2"/>
  </w:num>
  <w:num w:numId="3" w16cid:durableId="1902327697">
    <w:abstractNumId w:val="4"/>
  </w:num>
  <w:num w:numId="4" w16cid:durableId="600920708">
    <w:abstractNumId w:val="17"/>
  </w:num>
  <w:num w:numId="5" w16cid:durableId="177933711">
    <w:abstractNumId w:val="6"/>
  </w:num>
  <w:num w:numId="6" w16cid:durableId="1379738857">
    <w:abstractNumId w:val="20"/>
  </w:num>
  <w:num w:numId="7" w16cid:durableId="88427538">
    <w:abstractNumId w:val="26"/>
  </w:num>
  <w:num w:numId="8" w16cid:durableId="1298485958">
    <w:abstractNumId w:val="27"/>
  </w:num>
  <w:num w:numId="9" w16cid:durableId="523905936">
    <w:abstractNumId w:val="21"/>
  </w:num>
  <w:num w:numId="10" w16cid:durableId="1549099485">
    <w:abstractNumId w:val="24"/>
  </w:num>
  <w:num w:numId="11" w16cid:durableId="1046487924">
    <w:abstractNumId w:val="8"/>
  </w:num>
  <w:num w:numId="12" w16cid:durableId="1146705260">
    <w:abstractNumId w:val="13"/>
  </w:num>
  <w:num w:numId="13" w16cid:durableId="55785009">
    <w:abstractNumId w:val="10"/>
  </w:num>
  <w:num w:numId="14" w16cid:durableId="395127695">
    <w:abstractNumId w:val="25"/>
  </w:num>
  <w:num w:numId="15" w16cid:durableId="1819494800">
    <w:abstractNumId w:val="7"/>
  </w:num>
  <w:num w:numId="16" w16cid:durableId="575865853">
    <w:abstractNumId w:val="19"/>
  </w:num>
  <w:num w:numId="17" w16cid:durableId="1677002009">
    <w:abstractNumId w:val="11"/>
  </w:num>
  <w:num w:numId="18" w16cid:durableId="666634381">
    <w:abstractNumId w:val="12"/>
  </w:num>
  <w:num w:numId="19" w16cid:durableId="586578473">
    <w:abstractNumId w:val="9"/>
  </w:num>
  <w:num w:numId="20" w16cid:durableId="1342974413">
    <w:abstractNumId w:val="15"/>
  </w:num>
  <w:num w:numId="21" w16cid:durableId="257569287">
    <w:abstractNumId w:val="3"/>
  </w:num>
  <w:num w:numId="22" w16cid:durableId="703871480">
    <w:abstractNumId w:val="14"/>
  </w:num>
  <w:num w:numId="23" w16cid:durableId="1785343833">
    <w:abstractNumId w:val="18"/>
  </w:num>
  <w:num w:numId="24" w16cid:durableId="384643327">
    <w:abstractNumId w:val="23"/>
  </w:num>
  <w:num w:numId="25" w16cid:durableId="1991128474">
    <w:abstractNumId w:val="16"/>
  </w:num>
  <w:num w:numId="26" w16cid:durableId="129370882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C1"/>
    <w:rsid w:val="00000A21"/>
    <w:rsid w:val="000046A1"/>
    <w:rsid w:val="00005645"/>
    <w:rsid w:val="000059ED"/>
    <w:rsid w:val="00010B21"/>
    <w:rsid w:val="0001409A"/>
    <w:rsid w:val="00015681"/>
    <w:rsid w:val="00024258"/>
    <w:rsid w:val="00033CFF"/>
    <w:rsid w:val="00035F0F"/>
    <w:rsid w:val="000363CB"/>
    <w:rsid w:val="0004003A"/>
    <w:rsid w:val="00044CE8"/>
    <w:rsid w:val="00047E35"/>
    <w:rsid w:val="00052999"/>
    <w:rsid w:val="000551FE"/>
    <w:rsid w:val="000610C4"/>
    <w:rsid w:val="00062CAF"/>
    <w:rsid w:val="00063016"/>
    <w:rsid w:val="00064BE8"/>
    <w:rsid w:val="00066870"/>
    <w:rsid w:val="000707F9"/>
    <w:rsid w:val="00073CD8"/>
    <w:rsid w:val="0007427C"/>
    <w:rsid w:val="0007694D"/>
    <w:rsid w:val="0007795B"/>
    <w:rsid w:val="00087EFA"/>
    <w:rsid w:val="00087F48"/>
    <w:rsid w:val="000916AC"/>
    <w:rsid w:val="0009238E"/>
    <w:rsid w:val="0009532E"/>
    <w:rsid w:val="000960CA"/>
    <w:rsid w:val="000B25DC"/>
    <w:rsid w:val="000B40B5"/>
    <w:rsid w:val="000B4935"/>
    <w:rsid w:val="000C36F4"/>
    <w:rsid w:val="000D0146"/>
    <w:rsid w:val="000D21F4"/>
    <w:rsid w:val="000D3A57"/>
    <w:rsid w:val="000E0F4B"/>
    <w:rsid w:val="000E660C"/>
    <w:rsid w:val="000E669A"/>
    <w:rsid w:val="000F41AD"/>
    <w:rsid w:val="000F6565"/>
    <w:rsid w:val="001013E8"/>
    <w:rsid w:val="00102EF8"/>
    <w:rsid w:val="001062B0"/>
    <w:rsid w:val="001075EE"/>
    <w:rsid w:val="00113C4D"/>
    <w:rsid w:val="00117E86"/>
    <w:rsid w:val="00123F40"/>
    <w:rsid w:val="001249E4"/>
    <w:rsid w:val="00125811"/>
    <w:rsid w:val="00150DA6"/>
    <w:rsid w:val="00157335"/>
    <w:rsid w:val="00165ED1"/>
    <w:rsid w:val="00171937"/>
    <w:rsid w:val="00172F4C"/>
    <w:rsid w:val="00176B14"/>
    <w:rsid w:val="00176B47"/>
    <w:rsid w:val="00176E03"/>
    <w:rsid w:val="00177D05"/>
    <w:rsid w:val="00185678"/>
    <w:rsid w:val="001879C3"/>
    <w:rsid w:val="001A61B9"/>
    <w:rsid w:val="001B0EF7"/>
    <w:rsid w:val="001B2E91"/>
    <w:rsid w:val="001B75C9"/>
    <w:rsid w:val="001C1533"/>
    <w:rsid w:val="001D528A"/>
    <w:rsid w:val="001E6ABC"/>
    <w:rsid w:val="001E750E"/>
    <w:rsid w:val="00200104"/>
    <w:rsid w:val="00210479"/>
    <w:rsid w:val="00212C1F"/>
    <w:rsid w:val="00213F88"/>
    <w:rsid w:val="0021443B"/>
    <w:rsid w:val="00217E4D"/>
    <w:rsid w:val="00221244"/>
    <w:rsid w:val="00222580"/>
    <w:rsid w:val="0023214D"/>
    <w:rsid w:val="0025221C"/>
    <w:rsid w:val="002606D7"/>
    <w:rsid w:val="00272AE5"/>
    <w:rsid w:val="0028480E"/>
    <w:rsid w:val="0029378D"/>
    <w:rsid w:val="002A09C0"/>
    <w:rsid w:val="002A3DF4"/>
    <w:rsid w:val="002B0AF1"/>
    <w:rsid w:val="002B21FE"/>
    <w:rsid w:val="002B52E4"/>
    <w:rsid w:val="002B7A59"/>
    <w:rsid w:val="002C0CBB"/>
    <w:rsid w:val="002C0E7C"/>
    <w:rsid w:val="002C1469"/>
    <w:rsid w:val="002C24C0"/>
    <w:rsid w:val="002C4E31"/>
    <w:rsid w:val="002C72DF"/>
    <w:rsid w:val="002D279E"/>
    <w:rsid w:val="002F3F80"/>
    <w:rsid w:val="00304DDD"/>
    <w:rsid w:val="00305F74"/>
    <w:rsid w:val="00306866"/>
    <w:rsid w:val="00317664"/>
    <w:rsid w:val="003260AD"/>
    <w:rsid w:val="00326705"/>
    <w:rsid w:val="0033334C"/>
    <w:rsid w:val="003360E3"/>
    <w:rsid w:val="003513CE"/>
    <w:rsid w:val="00351F6E"/>
    <w:rsid w:val="00356164"/>
    <w:rsid w:val="00360707"/>
    <w:rsid w:val="00360B24"/>
    <w:rsid w:val="00361B54"/>
    <w:rsid w:val="00366A81"/>
    <w:rsid w:val="00373EE9"/>
    <w:rsid w:val="003759D1"/>
    <w:rsid w:val="00377C9D"/>
    <w:rsid w:val="00381685"/>
    <w:rsid w:val="0038784D"/>
    <w:rsid w:val="003A005F"/>
    <w:rsid w:val="003A10FF"/>
    <w:rsid w:val="003A1C57"/>
    <w:rsid w:val="003A3E1E"/>
    <w:rsid w:val="003B0DF3"/>
    <w:rsid w:val="003B6176"/>
    <w:rsid w:val="003C07BE"/>
    <w:rsid w:val="003C19C9"/>
    <w:rsid w:val="003C22A7"/>
    <w:rsid w:val="003C2BD1"/>
    <w:rsid w:val="003C2D79"/>
    <w:rsid w:val="003C65B6"/>
    <w:rsid w:val="003C6FD5"/>
    <w:rsid w:val="003C74AE"/>
    <w:rsid w:val="003D727B"/>
    <w:rsid w:val="003E5287"/>
    <w:rsid w:val="003E79BD"/>
    <w:rsid w:val="003F14DF"/>
    <w:rsid w:val="003F52DD"/>
    <w:rsid w:val="00403605"/>
    <w:rsid w:val="0040446F"/>
    <w:rsid w:val="00404650"/>
    <w:rsid w:val="00406C7F"/>
    <w:rsid w:val="00416377"/>
    <w:rsid w:val="00416E7C"/>
    <w:rsid w:val="00427DDA"/>
    <w:rsid w:val="00431446"/>
    <w:rsid w:val="004314E9"/>
    <w:rsid w:val="00450997"/>
    <w:rsid w:val="00453F7B"/>
    <w:rsid w:val="00464C70"/>
    <w:rsid w:val="00470088"/>
    <w:rsid w:val="00480EF4"/>
    <w:rsid w:val="00481666"/>
    <w:rsid w:val="00481C6A"/>
    <w:rsid w:val="00491B42"/>
    <w:rsid w:val="00494CCB"/>
    <w:rsid w:val="00496CDF"/>
    <w:rsid w:val="004A4356"/>
    <w:rsid w:val="004C21B2"/>
    <w:rsid w:val="004C527D"/>
    <w:rsid w:val="004C566A"/>
    <w:rsid w:val="004D347B"/>
    <w:rsid w:val="004D3F13"/>
    <w:rsid w:val="004E2FDA"/>
    <w:rsid w:val="004F72D0"/>
    <w:rsid w:val="00500486"/>
    <w:rsid w:val="005128CB"/>
    <w:rsid w:val="00513DC7"/>
    <w:rsid w:val="00514E0A"/>
    <w:rsid w:val="00524891"/>
    <w:rsid w:val="005406A2"/>
    <w:rsid w:val="00544E58"/>
    <w:rsid w:val="00551819"/>
    <w:rsid w:val="005518C8"/>
    <w:rsid w:val="00555ABB"/>
    <w:rsid w:val="00556BA7"/>
    <w:rsid w:val="00576BF3"/>
    <w:rsid w:val="005945A2"/>
    <w:rsid w:val="0059584B"/>
    <w:rsid w:val="00595E69"/>
    <w:rsid w:val="005A79CA"/>
    <w:rsid w:val="005B0861"/>
    <w:rsid w:val="005B544C"/>
    <w:rsid w:val="005C3F67"/>
    <w:rsid w:val="005C6DF0"/>
    <w:rsid w:val="005E5CEE"/>
    <w:rsid w:val="005E700C"/>
    <w:rsid w:val="005F1BAF"/>
    <w:rsid w:val="005F3367"/>
    <w:rsid w:val="005F3939"/>
    <w:rsid w:val="00601BBD"/>
    <w:rsid w:val="00610F68"/>
    <w:rsid w:val="00612141"/>
    <w:rsid w:val="0061482A"/>
    <w:rsid w:val="00616D73"/>
    <w:rsid w:val="00622909"/>
    <w:rsid w:val="006270D7"/>
    <w:rsid w:val="00635A22"/>
    <w:rsid w:val="006416D7"/>
    <w:rsid w:val="0064328C"/>
    <w:rsid w:val="006546CA"/>
    <w:rsid w:val="006624C6"/>
    <w:rsid w:val="00681B72"/>
    <w:rsid w:val="0068559C"/>
    <w:rsid w:val="00686AD0"/>
    <w:rsid w:val="006B4CF4"/>
    <w:rsid w:val="006B6031"/>
    <w:rsid w:val="006C3439"/>
    <w:rsid w:val="006C7332"/>
    <w:rsid w:val="006D0461"/>
    <w:rsid w:val="006D5DBF"/>
    <w:rsid w:val="006D6AD3"/>
    <w:rsid w:val="006F0613"/>
    <w:rsid w:val="006F10F3"/>
    <w:rsid w:val="006F4D12"/>
    <w:rsid w:val="00701607"/>
    <w:rsid w:val="00702956"/>
    <w:rsid w:val="007049A6"/>
    <w:rsid w:val="00705924"/>
    <w:rsid w:val="00711C85"/>
    <w:rsid w:val="0072003C"/>
    <w:rsid w:val="00720107"/>
    <w:rsid w:val="00726962"/>
    <w:rsid w:val="007334C7"/>
    <w:rsid w:val="00734BC4"/>
    <w:rsid w:val="007436AB"/>
    <w:rsid w:val="00746B94"/>
    <w:rsid w:val="00751320"/>
    <w:rsid w:val="00752D4C"/>
    <w:rsid w:val="00761D08"/>
    <w:rsid w:val="00774776"/>
    <w:rsid w:val="00781A97"/>
    <w:rsid w:val="007A26F3"/>
    <w:rsid w:val="007A77A9"/>
    <w:rsid w:val="007B00A1"/>
    <w:rsid w:val="007B23CF"/>
    <w:rsid w:val="007B48BC"/>
    <w:rsid w:val="007B6F26"/>
    <w:rsid w:val="007B796B"/>
    <w:rsid w:val="007C28C7"/>
    <w:rsid w:val="007C5427"/>
    <w:rsid w:val="007C7739"/>
    <w:rsid w:val="007C7B72"/>
    <w:rsid w:val="007D4240"/>
    <w:rsid w:val="007D78AC"/>
    <w:rsid w:val="007E0C3E"/>
    <w:rsid w:val="007E257D"/>
    <w:rsid w:val="007F41FF"/>
    <w:rsid w:val="00804EAA"/>
    <w:rsid w:val="0082110B"/>
    <w:rsid w:val="00824F00"/>
    <w:rsid w:val="00827131"/>
    <w:rsid w:val="00830A2B"/>
    <w:rsid w:val="00831F7D"/>
    <w:rsid w:val="00836BB2"/>
    <w:rsid w:val="008526DB"/>
    <w:rsid w:val="00853655"/>
    <w:rsid w:val="00865F03"/>
    <w:rsid w:val="00866B60"/>
    <w:rsid w:val="0087162A"/>
    <w:rsid w:val="00877147"/>
    <w:rsid w:val="00877525"/>
    <w:rsid w:val="00882873"/>
    <w:rsid w:val="00886CD4"/>
    <w:rsid w:val="008914FC"/>
    <w:rsid w:val="0089568F"/>
    <w:rsid w:val="008A4BE9"/>
    <w:rsid w:val="008B43E7"/>
    <w:rsid w:val="008C4B50"/>
    <w:rsid w:val="008C532F"/>
    <w:rsid w:val="008D6085"/>
    <w:rsid w:val="008E05F1"/>
    <w:rsid w:val="008E6CEA"/>
    <w:rsid w:val="008F64C7"/>
    <w:rsid w:val="009014E1"/>
    <w:rsid w:val="009042D8"/>
    <w:rsid w:val="00905742"/>
    <w:rsid w:val="00905A12"/>
    <w:rsid w:val="009076FA"/>
    <w:rsid w:val="00914FDF"/>
    <w:rsid w:val="0091587A"/>
    <w:rsid w:val="0092446B"/>
    <w:rsid w:val="00926843"/>
    <w:rsid w:val="00931807"/>
    <w:rsid w:val="0094757C"/>
    <w:rsid w:val="009625D5"/>
    <w:rsid w:val="00965CB6"/>
    <w:rsid w:val="009805AC"/>
    <w:rsid w:val="0098483F"/>
    <w:rsid w:val="0098556A"/>
    <w:rsid w:val="0099553D"/>
    <w:rsid w:val="00997E35"/>
    <w:rsid w:val="009A4722"/>
    <w:rsid w:val="009B4082"/>
    <w:rsid w:val="009C105D"/>
    <w:rsid w:val="009C22C7"/>
    <w:rsid w:val="009C4B08"/>
    <w:rsid w:val="009C7A5B"/>
    <w:rsid w:val="009D1C58"/>
    <w:rsid w:val="009E219E"/>
    <w:rsid w:val="009E5DF9"/>
    <w:rsid w:val="009E7AD6"/>
    <w:rsid w:val="009F3E38"/>
    <w:rsid w:val="009F7D39"/>
    <w:rsid w:val="00A035EF"/>
    <w:rsid w:val="00A05AF1"/>
    <w:rsid w:val="00A07E6F"/>
    <w:rsid w:val="00A17C39"/>
    <w:rsid w:val="00A271EB"/>
    <w:rsid w:val="00A312E6"/>
    <w:rsid w:val="00A363AE"/>
    <w:rsid w:val="00A432D2"/>
    <w:rsid w:val="00A44CD6"/>
    <w:rsid w:val="00A563E5"/>
    <w:rsid w:val="00A57D18"/>
    <w:rsid w:val="00A600A2"/>
    <w:rsid w:val="00A61ED5"/>
    <w:rsid w:val="00A622FF"/>
    <w:rsid w:val="00A65CE4"/>
    <w:rsid w:val="00A76582"/>
    <w:rsid w:val="00A92B03"/>
    <w:rsid w:val="00AA4E76"/>
    <w:rsid w:val="00AA518D"/>
    <w:rsid w:val="00AB5CEB"/>
    <w:rsid w:val="00AB60BF"/>
    <w:rsid w:val="00AC2468"/>
    <w:rsid w:val="00AD2D40"/>
    <w:rsid w:val="00AE067F"/>
    <w:rsid w:val="00AE2F47"/>
    <w:rsid w:val="00AE32AF"/>
    <w:rsid w:val="00AE6980"/>
    <w:rsid w:val="00B03C26"/>
    <w:rsid w:val="00B070A1"/>
    <w:rsid w:val="00B23FE1"/>
    <w:rsid w:val="00B3229B"/>
    <w:rsid w:val="00B33547"/>
    <w:rsid w:val="00B404A5"/>
    <w:rsid w:val="00B467F2"/>
    <w:rsid w:val="00B54A93"/>
    <w:rsid w:val="00B666E7"/>
    <w:rsid w:val="00B668D8"/>
    <w:rsid w:val="00B827B2"/>
    <w:rsid w:val="00B96463"/>
    <w:rsid w:val="00BA5326"/>
    <w:rsid w:val="00BB139B"/>
    <w:rsid w:val="00BD1563"/>
    <w:rsid w:val="00BD2A03"/>
    <w:rsid w:val="00BD6BB4"/>
    <w:rsid w:val="00BE1A55"/>
    <w:rsid w:val="00BE4C95"/>
    <w:rsid w:val="00C10637"/>
    <w:rsid w:val="00C10F56"/>
    <w:rsid w:val="00C21758"/>
    <w:rsid w:val="00C25BD6"/>
    <w:rsid w:val="00C342DD"/>
    <w:rsid w:val="00C350CB"/>
    <w:rsid w:val="00C3588A"/>
    <w:rsid w:val="00C36D57"/>
    <w:rsid w:val="00C45ACA"/>
    <w:rsid w:val="00C45C91"/>
    <w:rsid w:val="00C511D0"/>
    <w:rsid w:val="00C51EB7"/>
    <w:rsid w:val="00C55034"/>
    <w:rsid w:val="00C551C1"/>
    <w:rsid w:val="00C61623"/>
    <w:rsid w:val="00C764C1"/>
    <w:rsid w:val="00C81170"/>
    <w:rsid w:val="00C91F74"/>
    <w:rsid w:val="00C95640"/>
    <w:rsid w:val="00CB0804"/>
    <w:rsid w:val="00CC0FA6"/>
    <w:rsid w:val="00CC41DD"/>
    <w:rsid w:val="00CC5E86"/>
    <w:rsid w:val="00CD09C5"/>
    <w:rsid w:val="00CD0D65"/>
    <w:rsid w:val="00CE23A8"/>
    <w:rsid w:val="00CE3655"/>
    <w:rsid w:val="00CE56DF"/>
    <w:rsid w:val="00CF207B"/>
    <w:rsid w:val="00D04A06"/>
    <w:rsid w:val="00D05FDF"/>
    <w:rsid w:val="00D16040"/>
    <w:rsid w:val="00D224D9"/>
    <w:rsid w:val="00D24650"/>
    <w:rsid w:val="00D25174"/>
    <w:rsid w:val="00D40F8F"/>
    <w:rsid w:val="00D41470"/>
    <w:rsid w:val="00D4773F"/>
    <w:rsid w:val="00D567F6"/>
    <w:rsid w:val="00D57302"/>
    <w:rsid w:val="00D62E0C"/>
    <w:rsid w:val="00D634CC"/>
    <w:rsid w:val="00D65B2F"/>
    <w:rsid w:val="00D67B55"/>
    <w:rsid w:val="00D730AB"/>
    <w:rsid w:val="00D74906"/>
    <w:rsid w:val="00D74F4A"/>
    <w:rsid w:val="00D82B08"/>
    <w:rsid w:val="00D8606A"/>
    <w:rsid w:val="00D877D1"/>
    <w:rsid w:val="00D93444"/>
    <w:rsid w:val="00D9480F"/>
    <w:rsid w:val="00DA2818"/>
    <w:rsid w:val="00DA2A7B"/>
    <w:rsid w:val="00DA3DA4"/>
    <w:rsid w:val="00DA6665"/>
    <w:rsid w:val="00DA67F8"/>
    <w:rsid w:val="00DC2949"/>
    <w:rsid w:val="00DD1B28"/>
    <w:rsid w:val="00DD2217"/>
    <w:rsid w:val="00DD4014"/>
    <w:rsid w:val="00DD7EC3"/>
    <w:rsid w:val="00DE05BB"/>
    <w:rsid w:val="00DE4737"/>
    <w:rsid w:val="00DF2070"/>
    <w:rsid w:val="00DF50C9"/>
    <w:rsid w:val="00DF6AD0"/>
    <w:rsid w:val="00DF7B4E"/>
    <w:rsid w:val="00DF7E47"/>
    <w:rsid w:val="00E01D05"/>
    <w:rsid w:val="00E22752"/>
    <w:rsid w:val="00E2537C"/>
    <w:rsid w:val="00E272F7"/>
    <w:rsid w:val="00E36E1F"/>
    <w:rsid w:val="00E3719C"/>
    <w:rsid w:val="00E42496"/>
    <w:rsid w:val="00E50EA1"/>
    <w:rsid w:val="00E57DC6"/>
    <w:rsid w:val="00E60FE3"/>
    <w:rsid w:val="00E62365"/>
    <w:rsid w:val="00E652C9"/>
    <w:rsid w:val="00E66054"/>
    <w:rsid w:val="00E76B75"/>
    <w:rsid w:val="00E76CC3"/>
    <w:rsid w:val="00E80696"/>
    <w:rsid w:val="00E83599"/>
    <w:rsid w:val="00E90564"/>
    <w:rsid w:val="00E93AAD"/>
    <w:rsid w:val="00E93F6F"/>
    <w:rsid w:val="00E95B38"/>
    <w:rsid w:val="00E97D3C"/>
    <w:rsid w:val="00EA3AB3"/>
    <w:rsid w:val="00EB618B"/>
    <w:rsid w:val="00ED002B"/>
    <w:rsid w:val="00ED2108"/>
    <w:rsid w:val="00EE0D51"/>
    <w:rsid w:val="00EE25AD"/>
    <w:rsid w:val="00EE3077"/>
    <w:rsid w:val="00EF1A47"/>
    <w:rsid w:val="00EF54CD"/>
    <w:rsid w:val="00EF6C7D"/>
    <w:rsid w:val="00F000F4"/>
    <w:rsid w:val="00F00116"/>
    <w:rsid w:val="00F02C9B"/>
    <w:rsid w:val="00F26D63"/>
    <w:rsid w:val="00F319D9"/>
    <w:rsid w:val="00F33DED"/>
    <w:rsid w:val="00F34D02"/>
    <w:rsid w:val="00F42945"/>
    <w:rsid w:val="00F447ED"/>
    <w:rsid w:val="00F454F6"/>
    <w:rsid w:val="00F507D6"/>
    <w:rsid w:val="00F5327D"/>
    <w:rsid w:val="00F54CE1"/>
    <w:rsid w:val="00F61F6D"/>
    <w:rsid w:val="00F87FC9"/>
    <w:rsid w:val="00F92DA3"/>
    <w:rsid w:val="00F936B0"/>
    <w:rsid w:val="00F93BE9"/>
    <w:rsid w:val="00F973BD"/>
    <w:rsid w:val="00FA11F6"/>
    <w:rsid w:val="00FA29B0"/>
    <w:rsid w:val="00FA54C1"/>
    <w:rsid w:val="00FA57F9"/>
    <w:rsid w:val="00FD0F73"/>
    <w:rsid w:val="00FE289A"/>
    <w:rsid w:val="00FE7289"/>
    <w:rsid w:val="00FF35F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DE6D"/>
  <w15:docId w15:val="{A7EDF9A7-3370-4DCB-92A3-94FAE7B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1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870"/>
    <w:pPr>
      <w:suppressAutoHyphens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FA54C1"/>
    <w:pPr>
      <w:keepNext/>
      <w:keepLines/>
      <w:numPr>
        <w:numId w:val="1"/>
      </w:numPr>
      <w:spacing w:before="360" w:after="120"/>
      <w:jc w:val="both"/>
      <w:outlineLvl w:val="0"/>
    </w:pPr>
    <w:rPr>
      <w:rFonts w:ascii="Calibri" w:eastAsia="Times New Roman" w:hAnsi="Calibri"/>
      <w:b/>
      <w:bCs/>
      <w:sz w:val="28"/>
      <w:szCs w:val="28"/>
      <w:u w:val="single"/>
    </w:rPr>
  </w:style>
  <w:style w:type="paragraph" w:styleId="Titolo2">
    <w:name w:val="heading 2"/>
    <w:basedOn w:val="Normale"/>
    <w:next w:val="Corpotesto"/>
    <w:link w:val="Titolo2Carattere"/>
    <w:qFormat/>
    <w:rsid w:val="00FA54C1"/>
    <w:pPr>
      <w:keepNext/>
      <w:keepLines/>
      <w:numPr>
        <w:ilvl w:val="1"/>
        <w:numId w:val="1"/>
      </w:numPr>
      <w:spacing w:before="360"/>
      <w:outlineLvl w:val="1"/>
    </w:pPr>
    <w:rPr>
      <w:rFonts w:ascii="Calibri" w:hAnsi="Calibri"/>
      <w:b/>
      <w:i/>
      <w:color w:val="4F81BD"/>
      <w:sz w:val="24"/>
      <w:szCs w:val="24"/>
      <w:u w:val="single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FA54C1"/>
    <w:pPr>
      <w:keepNext/>
      <w:numPr>
        <w:ilvl w:val="2"/>
        <w:numId w:val="1"/>
      </w:numPr>
      <w:spacing w:before="240"/>
      <w:outlineLvl w:val="2"/>
    </w:pPr>
    <w:rPr>
      <w:rFonts w:ascii="Calibri" w:hAnsi="Calibri"/>
      <w:b/>
      <w:i/>
      <w:color w:val="808080"/>
    </w:rPr>
  </w:style>
  <w:style w:type="paragraph" w:styleId="Titolo4">
    <w:name w:val="heading 4"/>
    <w:basedOn w:val="Normale"/>
    <w:next w:val="Corpotesto"/>
    <w:link w:val="Titolo4Carattere"/>
    <w:uiPriority w:val="9"/>
    <w:qFormat/>
    <w:rsid w:val="00FA54C1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Corpotesto"/>
    <w:link w:val="Titolo5Carattere"/>
    <w:uiPriority w:val="9"/>
    <w:qFormat/>
    <w:rsid w:val="00FA54C1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Corpotesto"/>
    <w:link w:val="Titolo6Carattere"/>
    <w:uiPriority w:val="9"/>
    <w:qFormat/>
    <w:rsid w:val="00FA54C1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Corpotesto"/>
    <w:link w:val="Titolo7Carattere"/>
    <w:uiPriority w:val="9"/>
    <w:qFormat/>
    <w:rsid w:val="00FA54C1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Corpotesto"/>
    <w:link w:val="Titolo8Carattere"/>
    <w:uiPriority w:val="9"/>
    <w:qFormat/>
    <w:rsid w:val="00FA54C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Corpotesto"/>
    <w:link w:val="Titolo9Carattere"/>
    <w:uiPriority w:val="9"/>
    <w:qFormat/>
    <w:rsid w:val="00FA54C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54C1"/>
    <w:rPr>
      <w:rFonts w:ascii="Calibri" w:eastAsia="Times New Roman" w:hAnsi="Calibri" w:cs="Times New Roman"/>
      <w:b/>
      <w:bCs/>
      <w:sz w:val="28"/>
      <w:szCs w:val="28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A54C1"/>
    <w:rPr>
      <w:rFonts w:ascii="Calibri" w:eastAsia="Calibri" w:hAnsi="Calibri" w:cs="Times New Roman"/>
      <w:b/>
      <w:i/>
      <w:color w:val="4F81BD"/>
      <w:sz w:val="24"/>
      <w:szCs w:val="24"/>
      <w:u w:val="single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54C1"/>
    <w:rPr>
      <w:rFonts w:ascii="Calibri" w:eastAsia="Calibri" w:hAnsi="Calibri" w:cs="Times New Roman"/>
      <w:b/>
      <w:i/>
      <w:color w:val="80808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A54C1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A54C1"/>
    <w:rPr>
      <w:rFonts w:ascii="Cambria" w:eastAsia="Times New Roman" w:hAnsi="Cambria" w:cs="Times New Roman"/>
      <w:color w:val="243F6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A54C1"/>
    <w:rPr>
      <w:rFonts w:ascii="Cambria" w:eastAsia="Times New Roman" w:hAnsi="Cambria" w:cs="Times New Roman"/>
      <w:i/>
      <w:iCs/>
      <w:color w:val="243F60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A54C1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A54C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A54C1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Carpredefinitoparagrafo1">
    <w:name w:val="Car. predefinito paragrafo1"/>
    <w:rsid w:val="00FA54C1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rsid w:val="00FA54C1"/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uiPriority w:val="99"/>
    <w:rsid w:val="00FA54C1"/>
    <w:rPr>
      <w:rFonts w:ascii="Times New Roman" w:hAnsi="Times New Roman" w:cs="Times New Roman"/>
    </w:rPr>
  </w:style>
  <w:style w:type="character" w:customStyle="1" w:styleId="Rimandonotaapidipagina1">
    <w:name w:val="Rimando nota a piè di pagina1"/>
    <w:rsid w:val="00FA54C1"/>
    <w:rPr>
      <w:rFonts w:cs="Times New Roman"/>
      <w:vertAlign w:val="superscript"/>
    </w:rPr>
  </w:style>
  <w:style w:type="character" w:styleId="Collegamentoipertestuale">
    <w:name w:val="Hyperlink"/>
    <w:uiPriority w:val="99"/>
    <w:rsid w:val="00FA54C1"/>
    <w:rPr>
      <w:rFonts w:cs="Times New Roman"/>
      <w:color w:val="0000FF"/>
      <w:u w:val="single"/>
    </w:rPr>
  </w:style>
  <w:style w:type="character" w:customStyle="1" w:styleId="PidipaginaCarattere">
    <w:name w:val="Piè di pagina Carattere"/>
    <w:rsid w:val="00FA54C1"/>
    <w:rPr>
      <w:rFonts w:ascii="Times New Roman" w:hAnsi="Times New Roman" w:cs="Times New Roman"/>
    </w:rPr>
  </w:style>
  <w:style w:type="character" w:customStyle="1" w:styleId="TestonotaapidipaginaCarattere1">
    <w:name w:val="Testo nota a piè di pagina Carattere1"/>
    <w:rsid w:val="00FA54C1"/>
    <w:rPr>
      <w:rFonts w:ascii="Times New Roman" w:eastAsia="Calibri" w:hAnsi="Times New Roman" w:cs="Times New Roman"/>
      <w:sz w:val="20"/>
      <w:szCs w:val="20"/>
      <w:lang w:val="de-DE"/>
    </w:rPr>
  </w:style>
  <w:style w:type="character" w:customStyle="1" w:styleId="ListLabel1">
    <w:name w:val="ListLabel 1"/>
    <w:rsid w:val="00FA54C1"/>
    <w:rPr>
      <w:rFonts w:cs="Times New Roman"/>
    </w:rPr>
  </w:style>
  <w:style w:type="character" w:customStyle="1" w:styleId="ListLabel2">
    <w:name w:val="ListLabel 2"/>
    <w:rsid w:val="00FA54C1"/>
    <w:rPr>
      <w:rFonts w:eastAsia="Times New Roman"/>
    </w:rPr>
  </w:style>
  <w:style w:type="character" w:customStyle="1" w:styleId="ListLabel3">
    <w:name w:val="ListLabel 3"/>
    <w:rsid w:val="00FA54C1"/>
    <w:rPr>
      <w:rFonts w:cs="Times New Roman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">
    <w:name w:val="ListLabel 4"/>
    <w:rsid w:val="00FA54C1"/>
    <w:rPr>
      <w:color w:val="00000A"/>
    </w:rPr>
  </w:style>
  <w:style w:type="character" w:customStyle="1" w:styleId="ListLabel5">
    <w:name w:val="ListLabel 5"/>
    <w:rsid w:val="00FA54C1"/>
    <w:rPr>
      <w:rFonts w:cs="Courier New"/>
    </w:rPr>
  </w:style>
  <w:style w:type="character" w:customStyle="1" w:styleId="ListLabel6">
    <w:name w:val="ListLabel 6"/>
    <w:rsid w:val="00FA54C1"/>
    <w:rPr>
      <w:rFonts w:cs="Arial"/>
      <w:b w:val="0"/>
    </w:rPr>
  </w:style>
  <w:style w:type="character" w:customStyle="1" w:styleId="ListLabel7">
    <w:name w:val="ListLabel 7"/>
    <w:rsid w:val="00FA54C1"/>
    <w:rPr>
      <w:rFonts w:eastAsia="Times New Roman" w:cs="Times New Roman"/>
    </w:rPr>
  </w:style>
  <w:style w:type="character" w:customStyle="1" w:styleId="ListLabel8">
    <w:name w:val="ListLabel 8"/>
    <w:rsid w:val="00FA54C1"/>
    <w:rPr>
      <w:rFonts w:eastAsia="Calibri" w:cs="Times New Roman"/>
    </w:rPr>
  </w:style>
  <w:style w:type="character" w:customStyle="1" w:styleId="Caratteredellanota">
    <w:name w:val="Carattere della nota"/>
    <w:rsid w:val="00FA54C1"/>
  </w:style>
  <w:style w:type="character" w:styleId="Rimandonotaapidipagina">
    <w:name w:val="footnote reference"/>
    <w:aliases w:val="Footnote symbol,footnote sign,BVI fnr,Voetnootverwijzing,Libro - Nota a piè di pagina,numero nota OT RT,Nota a piè di pagina"/>
    <w:uiPriority w:val="99"/>
    <w:rsid w:val="00FA54C1"/>
    <w:rPr>
      <w:vertAlign w:val="superscript"/>
    </w:rPr>
  </w:style>
  <w:style w:type="character" w:customStyle="1" w:styleId="WW8Num26z0">
    <w:name w:val="WW8Num26z0"/>
    <w:rsid w:val="00FA54C1"/>
    <w:rPr>
      <w:rFonts w:ascii="Times New Roman" w:hAnsi="Times New Roman" w:cs="Times New Roman"/>
      <w:b/>
      <w:bCs w:val="0"/>
      <w:i w:val="0"/>
      <w:iCs w:val="0"/>
      <w:strike w:val="0"/>
      <w:dstrike w:val="0"/>
      <w:sz w:val="24"/>
      <w:szCs w:val="24"/>
      <w:u w:val="none"/>
    </w:rPr>
  </w:style>
  <w:style w:type="character" w:customStyle="1" w:styleId="WW8Num26z1">
    <w:name w:val="WW8Num26z1"/>
    <w:rsid w:val="00FA54C1"/>
    <w:rPr>
      <w:b/>
      <w:bCs w:val="0"/>
      <w:i w:val="0"/>
      <w:iCs w:val="0"/>
      <w:caps w:val="0"/>
      <w:smallCaps w:val="0"/>
      <w:strike w:val="0"/>
      <w:dstrike w:val="0"/>
      <w:vanish w:val="0"/>
      <w:sz w:val="24"/>
      <w:szCs w:val="24"/>
      <w:u w:val="none"/>
    </w:rPr>
  </w:style>
  <w:style w:type="character" w:customStyle="1" w:styleId="WW8Num26z2">
    <w:name w:val="WW8Num26z2"/>
    <w:rsid w:val="00FA54C1"/>
    <w:rPr>
      <w:rFonts w:ascii="Wingdings" w:hAnsi="Wingdings" w:cs="Wingdings"/>
    </w:rPr>
  </w:style>
  <w:style w:type="character" w:customStyle="1" w:styleId="WW8Num26z3">
    <w:name w:val="WW8Num26z3"/>
    <w:rsid w:val="00FA54C1"/>
    <w:rPr>
      <w:rFonts w:ascii="Symbol" w:hAnsi="Symbol" w:cs="Symbol"/>
    </w:rPr>
  </w:style>
  <w:style w:type="character" w:customStyle="1" w:styleId="Caratteredinumerazione">
    <w:name w:val="Carattere di numerazione"/>
    <w:rsid w:val="00FA54C1"/>
  </w:style>
  <w:style w:type="character" w:styleId="Rimandonotadichiusura">
    <w:name w:val="endnote reference"/>
    <w:rsid w:val="00FA54C1"/>
    <w:rPr>
      <w:vertAlign w:val="superscript"/>
    </w:rPr>
  </w:style>
  <w:style w:type="character" w:customStyle="1" w:styleId="Caratterenotadichiusura">
    <w:name w:val="Carattere nota di chiusura"/>
    <w:rsid w:val="00FA54C1"/>
  </w:style>
  <w:style w:type="paragraph" w:customStyle="1" w:styleId="Intestazione1">
    <w:name w:val="Intestazione1"/>
    <w:basedOn w:val="Normale"/>
    <w:next w:val="Corpotesto"/>
    <w:rsid w:val="00FA54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FA54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A54C1"/>
    <w:rPr>
      <w:rFonts w:ascii="Times New Roman" w:eastAsia="Calibri" w:hAnsi="Times New Roman" w:cs="Times New Roman"/>
      <w:lang w:eastAsia="ar-SA"/>
    </w:rPr>
  </w:style>
  <w:style w:type="paragraph" w:styleId="Elenco">
    <w:name w:val="List"/>
    <w:basedOn w:val="Corpotesto"/>
    <w:rsid w:val="00FA54C1"/>
    <w:rPr>
      <w:rFonts w:cs="Mangal"/>
    </w:rPr>
  </w:style>
  <w:style w:type="paragraph" w:customStyle="1" w:styleId="Didascalia1">
    <w:name w:val="Didascalia1"/>
    <w:basedOn w:val="Normale"/>
    <w:rsid w:val="00FA54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A54C1"/>
    <w:pPr>
      <w:suppressLineNumbers/>
    </w:pPr>
    <w:rPr>
      <w:rFonts w:cs="Mangal"/>
    </w:rPr>
  </w:style>
  <w:style w:type="paragraph" w:customStyle="1" w:styleId="Sezione">
    <w:name w:val="Sezione"/>
    <w:basedOn w:val="Normale"/>
    <w:uiPriority w:val="99"/>
    <w:qFormat/>
    <w:rsid w:val="00FA54C1"/>
    <w:pPr>
      <w:keepNext/>
      <w:pBdr>
        <w:top w:val="single" w:sz="4" w:space="1" w:color="C0C0C0"/>
        <w:bottom w:val="single" w:sz="4" w:space="1" w:color="C0C0C0"/>
      </w:pBdr>
      <w:spacing w:before="360" w:after="120"/>
      <w:jc w:val="center"/>
    </w:pPr>
    <w:rPr>
      <w:rFonts w:ascii="Calibri" w:hAnsi="Calibri"/>
      <w:b/>
      <w:color w:val="D9D9D9"/>
      <w:sz w:val="40"/>
      <w:szCs w:val="40"/>
    </w:rPr>
  </w:style>
  <w:style w:type="paragraph" w:customStyle="1" w:styleId="Testonotaapidipagina1">
    <w:name w:val="Testo nota a piè di pagina1"/>
    <w:basedOn w:val="Normale"/>
    <w:rsid w:val="00FA54C1"/>
    <w:rPr>
      <w:sz w:val="20"/>
      <w:szCs w:val="20"/>
    </w:rPr>
  </w:style>
  <w:style w:type="paragraph" w:customStyle="1" w:styleId="Corpo">
    <w:name w:val="Corpo"/>
    <w:basedOn w:val="Normale"/>
    <w:link w:val="CorpoCarattere"/>
    <w:qFormat/>
    <w:rsid w:val="00FA54C1"/>
    <w:pPr>
      <w:spacing w:before="120"/>
      <w:jc w:val="both"/>
    </w:pPr>
    <w:rPr>
      <w:rFonts w:ascii="Calibri" w:hAnsi="Calibri"/>
    </w:rPr>
  </w:style>
  <w:style w:type="paragraph" w:customStyle="1" w:styleId="ElencoTrattino">
    <w:name w:val="Elenco Trattino"/>
    <w:basedOn w:val="Corpo"/>
    <w:qFormat/>
    <w:rsid w:val="00FA54C1"/>
    <w:pPr>
      <w:tabs>
        <w:tab w:val="left" w:pos="567"/>
      </w:tabs>
      <w:spacing w:before="0"/>
      <w:ind w:left="567" w:hanging="425"/>
    </w:pPr>
  </w:style>
  <w:style w:type="paragraph" w:styleId="Intestazione">
    <w:name w:val="header"/>
    <w:basedOn w:val="Normale"/>
    <w:link w:val="IntestazioneCarattere1"/>
    <w:uiPriority w:val="99"/>
    <w:rsid w:val="00FA54C1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FA54C1"/>
    <w:rPr>
      <w:rFonts w:ascii="Times New Roman" w:eastAsia="Calibri" w:hAnsi="Times New Roman" w:cs="Times New Roman"/>
      <w:lang w:eastAsia="ar-SA"/>
    </w:rPr>
  </w:style>
  <w:style w:type="paragraph" w:customStyle="1" w:styleId="Nota">
    <w:name w:val="Nota"/>
    <w:basedOn w:val="Normale"/>
    <w:qFormat/>
    <w:rsid w:val="00FA54C1"/>
    <w:pPr>
      <w:jc w:val="both"/>
    </w:pPr>
    <w:rPr>
      <w:rFonts w:ascii="Calibri" w:hAnsi="Calibri"/>
      <w:sz w:val="18"/>
      <w:szCs w:val="18"/>
    </w:rPr>
  </w:style>
  <w:style w:type="paragraph" w:customStyle="1" w:styleId="ElencoNumero">
    <w:name w:val="Elenco Numero"/>
    <w:basedOn w:val="Corpo"/>
    <w:qFormat/>
    <w:rsid w:val="00FA54C1"/>
    <w:pPr>
      <w:tabs>
        <w:tab w:val="left" w:pos="567"/>
      </w:tabs>
      <w:spacing w:before="0"/>
      <w:ind w:left="567" w:hanging="425"/>
    </w:pPr>
  </w:style>
  <w:style w:type="paragraph" w:customStyle="1" w:styleId="ElencoLettera">
    <w:name w:val="Elenco Lettera"/>
    <w:basedOn w:val="Corpo"/>
    <w:qFormat/>
    <w:rsid w:val="00FA54C1"/>
    <w:pPr>
      <w:tabs>
        <w:tab w:val="left" w:pos="567"/>
      </w:tabs>
      <w:spacing w:before="0"/>
      <w:ind w:left="567" w:hanging="425"/>
    </w:pPr>
  </w:style>
  <w:style w:type="paragraph" w:styleId="Pidipagina">
    <w:name w:val="footer"/>
    <w:basedOn w:val="Normale"/>
    <w:link w:val="PidipaginaCarattere1"/>
    <w:uiPriority w:val="99"/>
    <w:rsid w:val="00FA54C1"/>
    <w:pPr>
      <w:suppressLineNumbers/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FA54C1"/>
    <w:rPr>
      <w:rFonts w:ascii="Times New Roman" w:eastAsia="Calibri" w:hAnsi="Times New Roman" w:cs="Times New Roman"/>
      <w:lang w:eastAsia="ar-SA"/>
    </w:rPr>
  </w:style>
  <w:style w:type="paragraph" w:customStyle="1" w:styleId="Tabella">
    <w:name w:val="Tabella"/>
    <w:basedOn w:val="Corpo"/>
    <w:uiPriority w:val="99"/>
    <w:rsid w:val="00FA54C1"/>
    <w:pPr>
      <w:spacing w:before="0"/>
      <w:jc w:val="center"/>
    </w:pPr>
    <w:rPr>
      <w:sz w:val="20"/>
      <w:szCs w:val="20"/>
    </w:rPr>
  </w:style>
  <w:style w:type="paragraph" w:customStyle="1" w:styleId="ElencoPunto">
    <w:name w:val="Elenco Punto"/>
    <w:basedOn w:val="Corpo"/>
    <w:qFormat/>
    <w:rsid w:val="00FA54C1"/>
    <w:pPr>
      <w:tabs>
        <w:tab w:val="left" w:pos="567"/>
      </w:tabs>
      <w:spacing w:before="0"/>
      <w:ind w:left="567" w:hanging="425"/>
    </w:pPr>
  </w:style>
  <w:style w:type="paragraph" w:customStyle="1" w:styleId="ElencoNumero2Liv">
    <w:name w:val="Elenco Numero 2°Liv"/>
    <w:basedOn w:val="Corpo"/>
    <w:uiPriority w:val="99"/>
    <w:rsid w:val="00FA54C1"/>
    <w:pPr>
      <w:tabs>
        <w:tab w:val="left" w:pos="1276"/>
      </w:tabs>
      <w:spacing w:before="0"/>
      <w:ind w:left="1276" w:hanging="567"/>
    </w:pPr>
  </w:style>
  <w:style w:type="paragraph" w:customStyle="1" w:styleId="ElencoPunto3Liv">
    <w:name w:val="Elenco Punto 3°Liv"/>
    <w:basedOn w:val="Corpo"/>
    <w:uiPriority w:val="99"/>
    <w:rsid w:val="00FA54C1"/>
    <w:pPr>
      <w:tabs>
        <w:tab w:val="left" w:pos="1701"/>
      </w:tabs>
      <w:spacing w:before="0"/>
      <w:ind w:left="1702" w:hanging="284"/>
    </w:pPr>
  </w:style>
  <w:style w:type="paragraph" w:styleId="Sommario2">
    <w:name w:val="toc 2"/>
    <w:basedOn w:val="Normale"/>
    <w:uiPriority w:val="39"/>
    <w:rsid w:val="00FA54C1"/>
    <w:pPr>
      <w:tabs>
        <w:tab w:val="left" w:pos="426"/>
        <w:tab w:val="right" w:leader="underscore" w:pos="9628"/>
      </w:tabs>
      <w:spacing w:after="60"/>
      <w:ind w:left="426" w:hanging="426"/>
    </w:pPr>
    <w:rPr>
      <w:rFonts w:ascii="Calibri" w:hAnsi="Calibri"/>
      <w:b/>
      <w:noProof/>
    </w:rPr>
  </w:style>
  <w:style w:type="paragraph" w:styleId="Sommario1">
    <w:name w:val="toc 1"/>
    <w:basedOn w:val="Normale"/>
    <w:uiPriority w:val="39"/>
    <w:rsid w:val="00FA54C1"/>
    <w:pPr>
      <w:keepNext/>
      <w:pBdr>
        <w:top w:val="single" w:sz="4" w:space="1" w:color="auto"/>
        <w:bottom w:val="single" w:sz="4" w:space="1" w:color="auto"/>
      </w:pBdr>
      <w:tabs>
        <w:tab w:val="right" w:pos="9639"/>
      </w:tabs>
      <w:spacing w:before="180" w:after="60"/>
    </w:pPr>
    <w:rPr>
      <w:rFonts w:ascii="Calibri" w:hAnsi="Calibri"/>
      <w:b/>
      <w:caps/>
      <w:noProof/>
      <w:sz w:val="24"/>
      <w:szCs w:val="24"/>
    </w:rPr>
  </w:style>
  <w:style w:type="paragraph" w:styleId="Sommario3">
    <w:name w:val="toc 3"/>
    <w:basedOn w:val="Normale"/>
    <w:uiPriority w:val="39"/>
    <w:rsid w:val="00FA54C1"/>
    <w:pPr>
      <w:tabs>
        <w:tab w:val="left" w:pos="1276"/>
        <w:tab w:val="right" w:leader="underscore" w:pos="9628"/>
      </w:tabs>
      <w:spacing w:after="60"/>
      <w:ind w:left="1276" w:hanging="567"/>
    </w:pPr>
    <w:rPr>
      <w:rFonts w:ascii="Calibri" w:hAnsi="Calibri"/>
      <w:b/>
      <w:i/>
      <w:noProof/>
      <w:color w:val="4F81BD"/>
    </w:rPr>
  </w:style>
  <w:style w:type="paragraph" w:styleId="Sommario4">
    <w:name w:val="toc 4"/>
    <w:basedOn w:val="Normale"/>
    <w:uiPriority w:val="39"/>
    <w:rsid w:val="00FA54C1"/>
    <w:pPr>
      <w:tabs>
        <w:tab w:val="left" w:pos="2268"/>
        <w:tab w:val="right" w:leader="underscore" w:pos="9628"/>
      </w:tabs>
      <w:spacing w:after="60"/>
      <w:ind w:left="2268" w:hanging="708"/>
    </w:pPr>
    <w:rPr>
      <w:rFonts w:ascii="Calibri" w:hAnsi="Calibri"/>
      <w:b/>
      <w:i/>
      <w:noProof/>
      <w:color w:val="808080"/>
      <w:sz w:val="20"/>
      <w:szCs w:val="20"/>
    </w:rPr>
  </w:style>
  <w:style w:type="paragraph" w:customStyle="1" w:styleId="CM1">
    <w:name w:val="CM1"/>
    <w:basedOn w:val="Normale"/>
    <w:uiPriority w:val="99"/>
    <w:rsid w:val="00FA54C1"/>
    <w:rPr>
      <w:rFonts w:ascii="EUAlbertina" w:hAnsi="EUAlbertina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"/>
    <w:basedOn w:val="Normale"/>
    <w:link w:val="TestonotaapidipaginaCarattere2"/>
    <w:qFormat/>
    <w:rsid w:val="00FA54C1"/>
    <w:pPr>
      <w:suppressLineNumbers/>
      <w:ind w:left="283" w:hanging="283"/>
    </w:pPr>
    <w:rPr>
      <w:rFonts w:ascii="Calibri" w:hAnsi="Calibri"/>
      <w:sz w:val="18"/>
      <w:szCs w:val="20"/>
    </w:rPr>
  </w:style>
  <w:style w:type="character" w:customStyle="1" w:styleId="TestonotaapidipaginaCarattere2">
    <w:name w:val="Testo nota a piè di pagina Carattere2"/>
    <w:aliases w:val="stile 1 Carattere1,Footnote Carattere1,Footnote1 Carattere1,Footnote2 Carattere1,Footnote3 Carattere1,Footnote4 Carattere1,Footnote5 Carattere1,Footnote6 Carattere1,Footnote7 Carattere1,Footnote8 Carattere1"/>
    <w:basedOn w:val="Carpredefinitoparagrafo"/>
    <w:link w:val="Testonotaapidipagina"/>
    <w:uiPriority w:val="99"/>
    <w:rsid w:val="00FA54C1"/>
    <w:rPr>
      <w:rFonts w:ascii="Calibri" w:eastAsia="Calibri" w:hAnsi="Calibri" w:cs="Times New Roman"/>
      <w:sz w:val="18"/>
      <w:szCs w:val="20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FA54C1"/>
  </w:style>
  <w:style w:type="table" w:styleId="Grigliatabella">
    <w:name w:val="Table Grid"/>
    <w:basedOn w:val="Tabellanormale"/>
    <w:rsid w:val="00FA54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rsid w:val="00FA54C1"/>
    <w:pPr>
      <w:numPr>
        <w:numId w:val="4"/>
      </w:numPr>
    </w:pPr>
  </w:style>
  <w:style w:type="character" w:customStyle="1" w:styleId="Rimandonotaapidipagina10">
    <w:name w:val="Rimando nota a piè di pagina1"/>
    <w:rsid w:val="00FA54C1"/>
    <w:rPr>
      <w:rFonts w:cs="Times New Roman"/>
      <w:vertAlign w:val="superscript"/>
    </w:rPr>
  </w:style>
  <w:style w:type="character" w:customStyle="1" w:styleId="Titolo1Carattere1">
    <w:name w:val="Titolo 1 Carattere1"/>
    <w:rsid w:val="00FA54C1"/>
    <w:rPr>
      <w:b/>
      <w:iCs/>
      <w:sz w:val="24"/>
      <w:szCs w:val="22"/>
    </w:rPr>
  </w:style>
  <w:style w:type="character" w:customStyle="1" w:styleId="Titolo2Carattere2">
    <w:name w:val="Titolo 2 Carattere2"/>
    <w:rsid w:val="00FA54C1"/>
    <w:rPr>
      <w:rFonts w:cs="Arial"/>
      <w:b/>
      <w:bCs/>
      <w:i/>
      <w:color w:val="4F81BD"/>
      <w:sz w:val="24"/>
      <w:szCs w:val="22"/>
      <w:u w:val="single"/>
      <w:lang w:eastAsia="de-DE"/>
    </w:rPr>
  </w:style>
  <w:style w:type="character" w:customStyle="1" w:styleId="Titolo3Carattere1">
    <w:name w:val="Titolo 3 Carattere1"/>
    <w:uiPriority w:val="9"/>
    <w:rsid w:val="00FA54C1"/>
    <w:rPr>
      <w:rFonts w:cs="Arial"/>
      <w:b/>
      <w:bCs/>
      <w:i/>
      <w:color w:val="4F81BD"/>
      <w:sz w:val="24"/>
      <w:szCs w:val="22"/>
      <w:lang w:eastAsia="de-DE"/>
    </w:rPr>
  </w:style>
  <w:style w:type="character" w:customStyle="1" w:styleId="Titolo4Carattere1">
    <w:name w:val="Titolo 4 Carattere1"/>
    <w:uiPriority w:val="9"/>
    <w:rsid w:val="00FA54C1"/>
    <w:rPr>
      <w:rFonts w:cs="Arial"/>
      <w:b/>
      <w:sz w:val="28"/>
      <w:szCs w:val="28"/>
      <w:lang w:eastAsia="de-DE"/>
    </w:rPr>
  </w:style>
  <w:style w:type="character" w:customStyle="1" w:styleId="Titolo5Carattere1">
    <w:name w:val="Titolo 5 Carattere1"/>
    <w:uiPriority w:val="9"/>
    <w:rsid w:val="00FA54C1"/>
    <w:rPr>
      <w:rFonts w:ascii="Cambria" w:hAnsi="Cambria"/>
      <w:bCs/>
      <w:color w:val="243F60"/>
      <w:sz w:val="24"/>
      <w:szCs w:val="24"/>
      <w:lang w:val="de-DE" w:eastAsia="de-DE"/>
    </w:rPr>
  </w:style>
  <w:style w:type="character" w:customStyle="1" w:styleId="Titolo6Carattere1">
    <w:name w:val="Titolo 6 Carattere1"/>
    <w:uiPriority w:val="9"/>
    <w:rsid w:val="00FA54C1"/>
    <w:rPr>
      <w:rFonts w:ascii="Cambria" w:hAnsi="Cambria"/>
      <w:bCs/>
      <w:i/>
      <w:iCs/>
      <w:color w:val="243F60"/>
      <w:sz w:val="24"/>
      <w:szCs w:val="24"/>
      <w:lang w:val="de-DE" w:eastAsia="de-DE"/>
    </w:rPr>
  </w:style>
  <w:style w:type="character" w:customStyle="1" w:styleId="Titolo7Carattere1">
    <w:name w:val="Titolo 7 Carattere1"/>
    <w:uiPriority w:val="9"/>
    <w:rsid w:val="00FA54C1"/>
    <w:rPr>
      <w:rFonts w:ascii="Cambria" w:hAnsi="Cambria"/>
      <w:bCs/>
      <w:i/>
      <w:iCs/>
      <w:color w:val="404040"/>
      <w:sz w:val="24"/>
      <w:szCs w:val="24"/>
      <w:lang w:val="de-DE" w:eastAsia="de-DE"/>
    </w:rPr>
  </w:style>
  <w:style w:type="character" w:customStyle="1" w:styleId="Titolo8Carattere1">
    <w:name w:val="Titolo 8 Carattere1"/>
    <w:uiPriority w:val="9"/>
    <w:rsid w:val="00FA54C1"/>
    <w:rPr>
      <w:rFonts w:ascii="Cambria" w:hAnsi="Cambria"/>
      <w:bCs/>
      <w:color w:val="404040"/>
      <w:lang w:val="de-DE" w:eastAsia="de-DE"/>
    </w:rPr>
  </w:style>
  <w:style w:type="character" w:customStyle="1" w:styleId="Titolo9Carattere1">
    <w:name w:val="Titolo 9 Carattere1"/>
    <w:uiPriority w:val="9"/>
    <w:rsid w:val="00FA54C1"/>
    <w:rPr>
      <w:rFonts w:ascii="Cambria" w:hAnsi="Cambria"/>
      <w:bCs/>
      <w:i/>
      <w:iCs/>
      <w:color w:val="404040"/>
      <w:lang w:val="de-DE" w:eastAsia="de-DE"/>
    </w:rPr>
  </w:style>
  <w:style w:type="paragraph" w:customStyle="1" w:styleId="Elencoacolori-Colore11">
    <w:name w:val="Elenco a colori - Colore 11"/>
    <w:basedOn w:val="Normale"/>
    <w:uiPriority w:val="34"/>
    <w:qFormat/>
    <w:rsid w:val="00FA54C1"/>
    <w:pPr>
      <w:suppressAutoHyphens w:val="0"/>
      <w:spacing w:before="120"/>
      <w:ind w:left="720"/>
      <w:contextualSpacing/>
      <w:jc w:val="both"/>
    </w:pPr>
    <w:rPr>
      <w:rFonts w:ascii="Calibri" w:hAnsi="Calibri"/>
      <w:bCs/>
      <w:sz w:val="24"/>
      <w:szCs w:val="24"/>
      <w:lang w:eastAsia="de-DE"/>
    </w:rPr>
  </w:style>
  <w:style w:type="table" w:customStyle="1" w:styleId="Elencochiaro-Colore11">
    <w:name w:val="Elenco chiaro - Colore 11"/>
    <w:basedOn w:val="Tabellanormale"/>
    <w:uiPriority w:val="61"/>
    <w:rsid w:val="00F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A54C1"/>
    <w:pPr>
      <w:suppressAutoHyphens w:val="0"/>
      <w:spacing w:before="120"/>
      <w:jc w:val="both"/>
    </w:pPr>
    <w:rPr>
      <w:rFonts w:ascii="Tahoma" w:hAnsi="Tahoma"/>
      <w:sz w:val="16"/>
      <w:szCs w:val="16"/>
      <w:lang w:val="de-DE" w:eastAsia="de-DE"/>
    </w:rPr>
  </w:style>
  <w:style w:type="character" w:customStyle="1" w:styleId="TestofumettoCarattere">
    <w:name w:val="Testo fumetto Carattere"/>
    <w:basedOn w:val="Carpredefinitoparagrafo"/>
    <w:rsid w:val="00FA54C1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TestofumettoCarattere1">
    <w:name w:val="Testo fumetto Carattere1"/>
    <w:link w:val="Testofumetto"/>
    <w:uiPriority w:val="99"/>
    <w:semiHidden/>
    <w:rsid w:val="00FA54C1"/>
    <w:rPr>
      <w:rFonts w:ascii="Tahoma" w:eastAsia="Calibri" w:hAnsi="Tahoma" w:cs="Times New Roman"/>
      <w:sz w:val="16"/>
      <w:szCs w:val="16"/>
      <w:lang w:val="de-DE" w:eastAsia="de-DE"/>
    </w:rPr>
  </w:style>
  <w:style w:type="paragraph" w:customStyle="1" w:styleId="Default">
    <w:name w:val="Default"/>
    <w:rsid w:val="00FA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56D88B822C3F4197905AEFF6ED9B456B">
    <w:name w:val="56D88B822C3F4197905AEFF6ED9B456B"/>
    <w:rsid w:val="00FA54C1"/>
    <w:pPr>
      <w:spacing w:after="200" w:line="276" w:lineRule="auto"/>
    </w:pPr>
    <w:rPr>
      <w:rFonts w:ascii="Calibri" w:eastAsia="MS Mincho" w:hAnsi="Calibri" w:cs="Arial"/>
      <w:lang w:val="en-US" w:eastAsia="ja-JP"/>
    </w:rPr>
  </w:style>
  <w:style w:type="paragraph" w:customStyle="1" w:styleId="Grigliatab31">
    <w:name w:val="Griglia tab. 31"/>
    <w:basedOn w:val="Titolo1"/>
    <w:next w:val="Normale"/>
    <w:uiPriority w:val="39"/>
    <w:qFormat/>
    <w:rsid w:val="00FA54C1"/>
    <w:pPr>
      <w:suppressAutoHyphens w:val="0"/>
      <w:spacing w:before="480" w:after="0" w:line="276" w:lineRule="auto"/>
      <w:ind w:left="0" w:firstLine="0"/>
      <w:outlineLvl w:val="9"/>
    </w:pPr>
    <w:rPr>
      <w:rFonts w:ascii="Cambria" w:eastAsia="MS Gothic" w:hAnsi="Cambria"/>
      <w:bCs w:val="0"/>
      <w:iCs/>
      <w:smallCaps/>
      <w:color w:val="365F91"/>
      <w:sz w:val="24"/>
      <w:u w:val="none"/>
      <w:lang w:val="en-US" w:eastAsia="ja-JP"/>
    </w:rPr>
  </w:style>
  <w:style w:type="character" w:styleId="Enfasigrassetto">
    <w:name w:val="Strong"/>
    <w:uiPriority w:val="22"/>
    <w:qFormat/>
    <w:rsid w:val="00FA54C1"/>
    <w:rPr>
      <w:rFonts w:ascii="Calibri" w:eastAsia="Times New Roman" w:hAnsi="Calibri" w:cs="Times New Roman"/>
      <w:b/>
      <w:bCs/>
      <w:color w:val="auto"/>
      <w:sz w:val="22"/>
      <w:szCs w:val="24"/>
      <w:u w:val="single"/>
      <w:lang w:val="de-DE" w:eastAsia="de-DE"/>
    </w:rPr>
  </w:style>
  <w:style w:type="character" w:styleId="Rimandocommento">
    <w:name w:val="annotation reference"/>
    <w:uiPriority w:val="99"/>
    <w:semiHidden/>
    <w:unhideWhenUsed/>
    <w:rsid w:val="00FA54C1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FA54C1"/>
    <w:pPr>
      <w:suppressAutoHyphens w:val="0"/>
      <w:spacing w:before="120"/>
      <w:jc w:val="both"/>
    </w:pPr>
    <w:rPr>
      <w:rFonts w:ascii="Calibri" w:hAnsi="Calibri"/>
      <w:sz w:val="20"/>
      <w:szCs w:val="20"/>
      <w:lang w:eastAsia="de-DE"/>
    </w:rPr>
  </w:style>
  <w:style w:type="character" w:customStyle="1" w:styleId="TestocommentoCarattere">
    <w:name w:val="Testo commento Carattere"/>
    <w:basedOn w:val="Carpredefinitoparagrafo"/>
    <w:uiPriority w:val="99"/>
    <w:rsid w:val="00FA54C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stocommentoCarattere1">
    <w:name w:val="Testo commento Carattere1"/>
    <w:link w:val="Testocommento"/>
    <w:uiPriority w:val="99"/>
    <w:rsid w:val="00FA54C1"/>
    <w:rPr>
      <w:rFonts w:ascii="Calibri" w:eastAsia="Calibri" w:hAnsi="Calibri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4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4C1"/>
    <w:rPr>
      <w:rFonts w:ascii="Calibri" w:eastAsia="Calibri" w:hAnsi="Calibri" w:cs="Times New Roman"/>
      <w:b/>
      <w:bCs/>
      <w:sz w:val="20"/>
      <w:szCs w:val="20"/>
      <w:lang w:eastAsia="de-DE"/>
    </w:rPr>
  </w:style>
  <w:style w:type="paragraph" w:customStyle="1" w:styleId="Sfondoacolori-Colore11">
    <w:name w:val="Sfondo a colori - Colore 11"/>
    <w:hidden/>
    <w:uiPriority w:val="99"/>
    <w:semiHidden/>
    <w:rsid w:val="00FA5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de-DE"/>
    </w:rPr>
  </w:style>
  <w:style w:type="paragraph" w:customStyle="1" w:styleId="Grigliaacolori-Colore61">
    <w:name w:val="Griglia a colori - Colore 61"/>
    <w:hidden/>
    <w:uiPriority w:val="71"/>
    <w:unhideWhenUsed/>
    <w:rsid w:val="00FA5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A54C1"/>
    <w:pPr>
      <w:suppressAutoHyphens w:val="0"/>
      <w:spacing w:before="120"/>
      <w:jc w:val="both"/>
    </w:pPr>
    <w:rPr>
      <w:rFonts w:ascii="Lucida Grande" w:hAnsi="Lucida Grande"/>
      <w:sz w:val="24"/>
      <w:szCs w:val="24"/>
      <w:lang w:eastAsia="de-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A54C1"/>
    <w:rPr>
      <w:rFonts w:ascii="Lucida Grande" w:eastAsia="Calibri" w:hAnsi="Lucida Grande" w:cs="Times New Roman"/>
      <w:sz w:val="24"/>
      <w:szCs w:val="24"/>
      <w:lang w:eastAsia="de-DE"/>
    </w:rPr>
  </w:style>
  <w:style w:type="paragraph" w:customStyle="1" w:styleId="Grigliaacolori-Colore62">
    <w:name w:val="Griglia a colori - Colore 62"/>
    <w:hidden/>
    <w:uiPriority w:val="99"/>
    <w:semiHidden/>
    <w:rsid w:val="00FA5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de-DE"/>
    </w:rPr>
  </w:style>
  <w:style w:type="table" w:customStyle="1" w:styleId="TableNormal1">
    <w:name w:val="Table Normal1"/>
    <w:uiPriority w:val="2"/>
    <w:semiHidden/>
    <w:unhideWhenUsed/>
    <w:qFormat/>
    <w:rsid w:val="00FA54C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54C1"/>
    <w:pPr>
      <w:widowControl w:val="0"/>
      <w:suppressAutoHyphens w:val="0"/>
      <w:spacing w:before="120"/>
      <w:jc w:val="both"/>
    </w:pPr>
    <w:rPr>
      <w:rFonts w:ascii="Calibri" w:hAnsi="Calibri" w:cs="Calibri"/>
      <w:bCs/>
      <w:lang w:val="en-US" w:eastAsia="en-US"/>
    </w:rPr>
  </w:style>
  <w:style w:type="paragraph" w:customStyle="1" w:styleId="CM3">
    <w:name w:val="CM3"/>
    <w:basedOn w:val="Default"/>
    <w:next w:val="Default"/>
    <w:uiPriority w:val="99"/>
    <w:rsid w:val="00FA54C1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A54C1"/>
    <w:rPr>
      <w:rFonts w:ascii="EUAlbertina" w:hAnsi="EUAlbertina" w:cs="Times New Roman"/>
      <w:color w:val="auto"/>
    </w:rPr>
  </w:style>
  <w:style w:type="paragraph" w:customStyle="1" w:styleId="Grigliaacolori-Colore63">
    <w:name w:val="Griglia a colori - Colore 63"/>
    <w:hidden/>
    <w:uiPriority w:val="71"/>
    <w:unhideWhenUsed/>
    <w:rsid w:val="00FA5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de-DE"/>
    </w:rPr>
  </w:style>
  <w:style w:type="paragraph" w:styleId="Bibliografia">
    <w:name w:val="Bibliography"/>
    <w:uiPriority w:val="1"/>
    <w:qFormat/>
    <w:rsid w:val="00FA54C1"/>
    <w:pPr>
      <w:widowControl w:val="0"/>
      <w:spacing w:after="0" w:line="240" w:lineRule="auto"/>
      <w:ind w:left="454"/>
    </w:pPr>
    <w:rPr>
      <w:rFonts w:ascii="Arial" w:eastAsia="Calibri" w:hAnsi="Arial" w:cs="Times New Roman"/>
    </w:rPr>
  </w:style>
  <w:style w:type="character" w:styleId="Collegamentovisitato">
    <w:name w:val="FollowedHyperlink"/>
    <w:uiPriority w:val="99"/>
    <w:semiHidden/>
    <w:unhideWhenUsed/>
    <w:rsid w:val="00FA54C1"/>
    <w:rPr>
      <w:color w:val="800080"/>
      <w:u w:val="single"/>
    </w:rPr>
  </w:style>
  <w:style w:type="paragraph" w:styleId="Sommario5">
    <w:name w:val="toc 5"/>
    <w:basedOn w:val="Normale"/>
    <w:next w:val="Normale"/>
    <w:autoRedefine/>
    <w:uiPriority w:val="39"/>
    <w:unhideWhenUsed/>
    <w:rsid w:val="00FA54C1"/>
    <w:pPr>
      <w:suppressAutoHyphens w:val="0"/>
      <w:spacing w:before="120"/>
      <w:ind w:left="960"/>
      <w:jc w:val="both"/>
    </w:pPr>
    <w:rPr>
      <w:rFonts w:ascii="Cambria" w:hAnsi="Cambria"/>
      <w:bCs/>
      <w:sz w:val="20"/>
      <w:szCs w:val="20"/>
      <w:lang w:eastAsia="de-DE"/>
    </w:rPr>
  </w:style>
  <w:style w:type="paragraph" w:styleId="Sommario6">
    <w:name w:val="toc 6"/>
    <w:basedOn w:val="Normale"/>
    <w:next w:val="Normale"/>
    <w:autoRedefine/>
    <w:uiPriority w:val="39"/>
    <w:unhideWhenUsed/>
    <w:rsid w:val="00FA54C1"/>
    <w:pPr>
      <w:suppressAutoHyphens w:val="0"/>
      <w:spacing w:before="120"/>
      <w:ind w:left="1200"/>
      <w:jc w:val="both"/>
    </w:pPr>
    <w:rPr>
      <w:rFonts w:ascii="Cambria" w:hAnsi="Cambria"/>
      <w:bCs/>
      <w:sz w:val="20"/>
      <w:szCs w:val="20"/>
      <w:lang w:eastAsia="de-DE"/>
    </w:rPr>
  </w:style>
  <w:style w:type="paragraph" w:styleId="Sommario7">
    <w:name w:val="toc 7"/>
    <w:basedOn w:val="Normale"/>
    <w:next w:val="Normale"/>
    <w:autoRedefine/>
    <w:uiPriority w:val="39"/>
    <w:unhideWhenUsed/>
    <w:rsid w:val="00FA54C1"/>
    <w:pPr>
      <w:suppressAutoHyphens w:val="0"/>
      <w:spacing w:before="120"/>
      <w:ind w:left="1440"/>
      <w:jc w:val="both"/>
    </w:pPr>
    <w:rPr>
      <w:rFonts w:ascii="Cambria" w:hAnsi="Cambria"/>
      <w:bCs/>
      <w:sz w:val="20"/>
      <w:szCs w:val="20"/>
      <w:lang w:eastAsia="de-DE"/>
    </w:rPr>
  </w:style>
  <w:style w:type="paragraph" w:styleId="Sommario8">
    <w:name w:val="toc 8"/>
    <w:basedOn w:val="Normale"/>
    <w:next w:val="Normale"/>
    <w:autoRedefine/>
    <w:uiPriority w:val="39"/>
    <w:unhideWhenUsed/>
    <w:rsid w:val="00FA54C1"/>
    <w:pPr>
      <w:suppressAutoHyphens w:val="0"/>
      <w:spacing w:before="120"/>
      <w:ind w:left="1680"/>
      <w:jc w:val="both"/>
    </w:pPr>
    <w:rPr>
      <w:rFonts w:ascii="Cambria" w:hAnsi="Cambria"/>
      <w:bCs/>
      <w:sz w:val="20"/>
      <w:szCs w:val="20"/>
      <w:lang w:eastAsia="de-DE"/>
    </w:rPr>
  </w:style>
  <w:style w:type="paragraph" w:styleId="Sommario9">
    <w:name w:val="toc 9"/>
    <w:basedOn w:val="Normale"/>
    <w:next w:val="Normale"/>
    <w:autoRedefine/>
    <w:uiPriority w:val="39"/>
    <w:unhideWhenUsed/>
    <w:rsid w:val="00FA54C1"/>
    <w:pPr>
      <w:suppressAutoHyphens w:val="0"/>
      <w:spacing w:before="120"/>
      <w:ind w:left="1920"/>
      <w:jc w:val="both"/>
    </w:pPr>
    <w:rPr>
      <w:rFonts w:ascii="Cambria" w:hAnsi="Cambria"/>
      <w:bCs/>
      <w:sz w:val="20"/>
      <w:szCs w:val="20"/>
      <w:lang w:eastAsia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FA54C1"/>
    <w:pPr>
      <w:suppressAutoHyphens w:val="0"/>
      <w:spacing w:before="120" w:after="120" w:line="480" w:lineRule="auto"/>
      <w:ind w:left="283"/>
      <w:jc w:val="both"/>
    </w:pPr>
    <w:rPr>
      <w:rFonts w:ascii="Calibri" w:hAnsi="Calibri"/>
      <w:sz w:val="24"/>
      <w:szCs w:val="24"/>
      <w:lang w:eastAsia="de-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FA54C1"/>
    <w:rPr>
      <w:rFonts w:ascii="Calibri" w:eastAsia="Calibri" w:hAnsi="Calibri" w:cs="Times New Roman"/>
      <w:sz w:val="24"/>
      <w:szCs w:val="24"/>
      <w:lang w:eastAsia="de-DE"/>
    </w:rPr>
  </w:style>
  <w:style w:type="paragraph" w:styleId="Titolo">
    <w:name w:val="Title"/>
    <w:basedOn w:val="Normale"/>
    <w:next w:val="Normale"/>
    <w:link w:val="TitoloCarattere1"/>
    <w:uiPriority w:val="10"/>
    <w:qFormat/>
    <w:rsid w:val="00FA54C1"/>
    <w:pPr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de-DE"/>
    </w:rPr>
  </w:style>
  <w:style w:type="character" w:customStyle="1" w:styleId="TitoloCarattere">
    <w:name w:val="Titolo Carattere"/>
    <w:basedOn w:val="Carpredefinitoparagrafo"/>
    <w:rsid w:val="00FA54C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TitoloCarattere1">
    <w:name w:val="Titolo Carattere1"/>
    <w:link w:val="Titolo"/>
    <w:uiPriority w:val="10"/>
    <w:rsid w:val="00FA54C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NormaleWeb">
    <w:name w:val="Normal (Web)"/>
    <w:basedOn w:val="Normale"/>
    <w:uiPriority w:val="99"/>
    <w:unhideWhenUsed/>
    <w:rsid w:val="00FA54C1"/>
    <w:pPr>
      <w:suppressAutoHyphens w:val="0"/>
      <w:spacing w:before="100" w:beforeAutospacing="1" w:after="100" w:afterAutospacing="1"/>
      <w:jc w:val="both"/>
    </w:pPr>
    <w:rPr>
      <w:rFonts w:eastAsia="Times New Roman"/>
      <w:bCs/>
      <w:sz w:val="24"/>
      <w:szCs w:val="24"/>
      <w:lang w:eastAsia="it-IT"/>
    </w:rPr>
  </w:style>
  <w:style w:type="paragraph" w:customStyle="1" w:styleId="Tabellagriglia6acolori1">
    <w:name w:val="Tabella griglia 6 a colori1"/>
    <w:aliases w:val="Question,List Paragraph"/>
    <w:basedOn w:val="Normale"/>
    <w:link w:val="Tabellagriglia6acoloriCarattere"/>
    <w:uiPriority w:val="34"/>
    <w:qFormat/>
    <w:rsid w:val="00FA54C1"/>
    <w:pPr>
      <w:suppressAutoHyphens w:val="0"/>
      <w:spacing w:before="120" w:after="160" w:line="259" w:lineRule="auto"/>
      <w:ind w:left="720"/>
      <w:jc w:val="both"/>
    </w:pPr>
    <w:rPr>
      <w:rFonts w:ascii="Calibri" w:eastAsia="Times New Roman" w:hAnsi="Calibri"/>
      <w:lang w:eastAsia="en-US"/>
    </w:rPr>
  </w:style>
  <w:style w:type="character" w:customStyle="1" w:styleId="Tabellagriglia6acoloriCarattere">
    <w:name w:val="Tabella griglia 6 a colori Carattere"/>
    <w:aliases w:val="Question Carattere"/>
    <w:link w:val="Tabellagriglia6acolori1"/>
    <w:uiPriority w:val="34"/>
    <w:locked/>
    <w:rsid w:val="00FA54C1"/>
    <w:rPr>
      <w:rFonts w:ascii="Calibri" w:eastAsia="Times New Roman" w:hAnsi="Calibri" w:cs="Times New Roman"/>
    </w:rPr>
  </w:style>
  <w:style w:type="paragraph" w:customStyle="1" w:styleId="Enfasidelicata1">
    <w:name w:val="Enfasi delicata1"/>
    <w:basedOn w:val="Normale"/>
    <w:uiPriority w:val="34"/>
    <w:qFormat/>
    <w:rsid w:val="00FA54C1"/>
    <w:pPr>
      <w:suppressAutoHyphens w:val="0"/>
      <w:spacing w:before="120"/>
      <w:ind w:left="720"/>
      <w:contextualSpacing/>
      <w:jc w:val="both"/>
    </w:pPr>
    <w:rPr>
      <w:rFonts w:ascii="Calibri" w:hAnsi="Calibri"/>
      <w:bCs/>
      <w:sz w:val="24"/>
      <w:szCs w:val="24"/>
      <w:lang w:eastAsia="de-DE"/>
    </w:rPr>
  </w:style>
  <w:style w:type="character" w:customStyle="1" w:styleId="ListParagraphChar">
    <w:name w:val="List Paragraph Char"/>
    <w:aliases w:val="Question Char"/>
    <w:locked/>
    <w:rsid w:val="00FA54C1"/>
  </w:style>
  <w:style w:type="character" w:customStyle="1" w:styleId="apple-converted-space">
    <w:name w:val="apple-converted-space"/>
    <w:rsid w:val="00FA54C1"/>
  </w:style>
  <w:style w:type="paragraph" w:customStyle="1" w:styleId="Rientrocorpodeltesto21">
    <w:name w:val="Rientro corpo del testo 21"/>
    <w:basedOn w:val="Normale"/>
    <w:rsid w:val="00FA54C1"/>
    <w:pPr>
      <w:spacing w:before="120" w:after="120" w:line="480" w:lineRule="auto"/>
      <w:ind w:left="283"/>
      <w:jc w:val="both"/>
    </w:pPr>
    <w:rPr>
      <w:rFonts w:eastAsia="Times New Roman"/>
      <w:bCs/>
      <w:sz w:val="24"/>
      <w:szCs w:val="24"/>
    </w:rPr>
  </w:style>
  <w:style w:type="paragraph" w:styleId="Paragrafoelenco">
    <w:name w:val="List Paragraph"/>
    <w:basedOn w:val="Normale"/>
    <w:uiPriority w:val="72"/>
    <w:qFormat/>
    <w:rsid w:val="00FA54C1"/>
    <w:pPr>
      <w:spacing w:before="120"/>
      <w:ind w:left="708"/>
      <w:jc w:val="both"/>
    </w:pPr>
    <w:rPr>
      <w:rFonts w:eastAsia="Times New Roman"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A54C1"/>
    <w:pPr>
      <w:suppressAutoHyphens w:val="0"/>
      <w:spacing w:before="120" w:after="120"/>
      <w:ind w:left="283"/>
      <w:jc w:val="both"/>
    </w:pPr>
    <w:rPr>
      <w:rFonts w:ascii="Calibri" w:hAnsi="Calibri"/>
      <w:bCs/>
      <w:sz w:val="24"/>
      <w:szCs w:val="24"/>
      <w:lang w:eastAsia="de-D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A54C1"/>
    <w:rPr>
      <w:rFonts w:ascii="Calibri" w:eastAsia="Calibri" w:hAnsi="Calibri" w:cs="Times New Roman"/>
      <w:bCs/>
      <w:sz w:val="24"/>
      <w:szCs w:val="24"/>
      <w:lang w:eastAsia="de-DE"/>
    </w:rPr>
  </w:style>
  <w:style w:type="character" w:customStyle="1" w:styleId="WW8Num3z0">
    <w:name w:val="WW8Num3z0"/>
    <w:rsid w:val="00FA54C1"/>
    <w:rPr>
      <w:rFonts w:ascii="Wingdings" w:hAnsi="Wingdings" w:cs="Wingdings"/>
      <w:color w:val="auto"/>
    </w:rPr>
  </w:style>
  <w:style w:type="character" w:customStyle="1" w:styleId="WW8Num6z0">
    <w:name w:val="WW8Num6z0"/>
    <w:rsid w:val="00FA54C1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sid w:val="00FA54C1"/>
    <w:rPr>
      <w:rFonts w:ascii="Symbol" w:hAnsi="Symbol"/>
      <w:sz w:val="24"/>
    </w:rPr>
  </w:style>
  <w:style w:type="character" w:customStyle="1" w:styleId="WW8Num9z0">
    <w:name w:val="WW8Num9z0"/>
    <w:rsid w:val="00FA54C1"/>
    <w:rPr>
      <w:rFonts w:ascii="Symbol" w:hAnsi="Symbol"/>
    </w:rPr>
  </w:style>
  <w:style w:type="character" w:customStyle="1" w:styleId="WW8Num10z0">
    <w:name w:val="WW8Num10z0"/>
    <w:rsid w:val="00FA54C1"/>
    <w:rPr>
      <w:rFonts w:ascii="Symbol" w:hAnsi="Symbol"/>
      <w:sz w:val="24"/>
    </w:rPr>
  </w:style>
  <w:style w:type="character" w:customStyle="1" w:styleId="WW8Num11z0">
    <w:name w:val="WW8Num11z0"/>
    <w:rsid w:val="00FA54C1"/>
    <w:rPr>
      <w:b/>
    </w:rPr>
  </w:style>
  <w:style w:type="character" w:customStyle="1" w:styleId="WW8Num12z0">
    <w:name w:val="WW8Num12z0"/>
    <w:rsid w:val="00FA54C1"/>
    <w:rPr>
      <w:rFonts w:ascii="Courier New" w:hAnsi="Courier New"/>
      <w:sz w:val="24"/>
      <w:szCs w:val="24"/>
    </w:rPr>
  </w:style>
  <w:style w:type="character" w:customStyle="1" w:styleId="WW8Num13z0">
    <w:name w:val="WW8Num13z0"/>
    <w:rsid w:val="00FA54C1"/>
    <w:rPr>
      <w:rFonts w:ascii="Wingdings" w:hAnsi="Wingdings"/>
      <w:color w:val="auto"/>
    </w:rPr>
  </w:style>
  <w:style w:type="character" w:customStyle="1" w:styleId="WW8Num14z0">
    <w:name w:val="WW8Num14z0"/>
    <w:rsid w:val="00FA54C1"/>
    <w:rPr>
      <w:rFonts w:ascii="Symbol" w:hAnsi="Symbol"/>
      <w:sz w:val="24"/>
    </w:rPr>
  </w:style>
  <w:style w:type="character" w:customStyle="1" w:styleId="WW8Num15z0">
    <w:name w:val="WW8Num15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6z0">
    <w:name w:val="WW8Num16z0"/>
    <w:rsid w:val="00FA54C1"/>
    <w:rPr>
      <w:rFonts w:ascii="Symbol" w:hAnsi="Symbol"/>
    </w:rPr>
  </w:style>
  <w:style w:type="character" w:customStyle="1" w:styleId="WW8Num16z2">
    <w:name w:val="WW8Num16z2"/>
    <w:rsid w:val="00FA54C1"/>
    <w:rPr>
      <w:rFonts w:ascii="Wingdings" w:hAnsi="Wingdings"/>
    </w:rPr>
  </w:style>
  <w:style w:type="character" w:customStyle="1" w:styleId="WW8Num16z4">
    <w:name w:val="WW8Num16z4"/>
    <w:rsid w:val="00FA54C1"/>
    <w:rPr>
      <w:rFonts w:ascii="Courier New" w:hAnsi="Courier New"/>
    </w:rPr>
  </w:style>
  <w:style w:type="character" w:customStyle="1" w:styleId="WW8Num17z0">
    <w:name w:val="WW8Num17z0"/>
    <w:rsid w:val="00FA54C1"/>
    <w:rPr>
      <w:rFonts w:ascii="Symbol" w:hAnsi="Symbol"/>
    </w:rPr>
  </w:style>
  <w:style w:type="character" w:customStyle="1" w:styleId="WW8Num19z0">
    <w:name w:val="WW8Num19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20z0">
    <w:name w:val="WW8Num20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FA54C1"/>
    <w:rPr>
      <w:rFonts w:ascii="Times New Roman" w:hAnsi="Times New Roman"/>
      <w:b/>
      <w:bCs w:val="0"/>
      <w:i w:val="0"/>
      <w:iCs w:val="0"/>
      <w:strike w:val="0"/>
      <w:dstrike w:val="0"/>
      <w:sz w:val="24"/>
      <w:szCs w:val="24"/>
      <w:u w:val="none"/>
    </w:rPr>
  </w:style>
  <w:style w:type="character" w:customStyle="1" w:styleId="WW8Num25z0">
    <w:name w:val="WW8Num25z0"/>
    <w:rsid w:val="00FA54C1"/>
    <w:rPr>
      <w:rFonts w:ascii="Wingdings 2" w:hAnsi="Wingdings 2"/>
      <w:color w:val="auto"/>
      <w:sz w:val="16"/>
      <w:szCs w:val="16"/>
    </w:rPr>
  </w:style>
  <w:style w:type="character" w:customStyle="1" w:styleId="WW8Num25z1">
    <w:name w:val="WW8Num25z1"/>
    <w:rsid w:val="00FA54C1"/>
    <w:rPr>
      <w:rFonts w:ascii="Courier New" w:hAnsi="Courier New"/>
    </w:rPr>
  </w:style>
  <w:style w:type="character" w:customStyle="1" w:styleId="WW8Num27z0">
    <w:name w:val="WW8Num27z0"/>
    <w:rsid w:val="00FA54C1"/>
    <w:rPr>
      <w:rFonts w:ascii="Courier New" w:hAnsi="Courier New"/>
      <w:sz w:val="24"/>
      <w:szCs w:val="24"/>
    </w:rPr>
  </w:style>
  <w:style w:type="character" w:customStyle="1" w:styleId="WW8Num28z0">
    <w:name w:val="WW8Num28z0"/>
    <w:rsid w:val="00FA54C1"/>
    <w:rPr>
      <w:rFonts w:ascii="Wingdings" w:hAnsi="Wingdings" w:cs="Wingdings"/>
    </w:rPr>
  </w:style>
  <w:style w:type="character" w:customStyle="1" w:styleId="WW8Num30z0">
    <w:name w:val="WW8Num30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1z0">
    <w:name w:val="WW8Num31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32z0">
    <w:name w:val="WW8Num32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2z1">
    <w:name w:val="WW8Num32z1"/>
    <w:rsid w:val="00FA54C1"/>
    <w:rPr>
      <w:rFonts w:ascii="Arial" w:hAnsi="Arial"/>
    </w:rPr>
  </w:style>
  <w:style w:type="character" w:customStyle="1" w:styleId="WW8Num32z2">
    <w:name w:val="WW8Num32z2"/>
    <w:rsid w:val="00FA54C1"/>
    <w:rPr>
      <w:rFonts w:ascii="Times New Roman" w:hAnsi="Times New Roman" w:cs="Times New Roman"/>
    </w:rPr>
  </w:style>
  <w:style w:type="character" w:customStyle="1" w:styleId="WW8Num32z3">
    <w:name w:val="WW8Num32z3"/>
    <w:rsid w:val="00FA54C1"/>
    <w:rPr>
      <w:rFonts w:ascii="Symbol" w:hAnsi="Symbol" w:cs="Symbol"/>
    </w:rPr>
  </w:style>
  <w:style w:type="character" w:customStyle="1" w:styleId="WW8Num32z4">
    <w:name w:val="WW8Num32z4"/>
    <w:rsid w:val="00FA54C1"/>
    <w:rPr>
      <w:rFonts w:ascii="Courier New" w:hAnsi="Courier New" w:cs="Courier New"/>
    </w:rPr>
  </w:style>
  <w:style w:type="character" w:customStyle="1" w:styleId="WW8Num33z0">
    <w:name w:val="WW8Num33z0"/>
    <w:rsid w:val="00FA54C1"/>
    <w:rPr>
      <w:rFonts w:ascii="Wingdings" w:hAnsi="Wingdings" w:cs="Wingdings"/>
    </w:rPr>
  </w:style>
  <w:style w:type="character" w:customStyle="1" w:styleId="WW8Num34z0">
    <w:name w:val="WW8Num34z0"/>
    <w:rsid w:val="00FA54C1"/>
    <w:rPr>
      <w:rFonts w:ascii="Wingdings" w:hAnsi="Wingdings"/>
    </w:rPr>
  </w:style>
  <w:style w:type="character" w:customStyle="1" w:styleId="WW8Num36z0">
    <w:name w:val="WW8Num36z0"/>
    <w:rsid w:val="00FA54C1"/>
    <w:rPr>
      <w:rFonts w:ascii="Wingdings" w:hAnsi="Wingdings"/>
    </w:rPr>
  </w:style>
  <w:style w:type="character" w:customStyle="1" w:styleId="WW8Num37z0">
    <w:name w:val="WW8Num37z0"/>
    <w:rsid w:val="00FA54C1"/>
    <w:rPr>
      <w:rFonts w:ascii="Wingdings" w:hAnsi="Wingdings" w:cs="Wingdings"/>
    </w:rPr>
  </w:style>
  <w:style w:type="character" w:customStyle="1" w:styleId="WW8Num40z0">
    <w:name w:val="WW8Num40z0"/>
    <w:rsid w:val="00FA54C1"/>
    <w:rPr>
      <w:b w:val="0"/>
      <w:color w:val="000000"/>
    </w:rPr>
  </w:style>
  <w:style w:type="character" w:customStyle="1" w:styleId="WW8Num42z0">
    <w:name w:val="WW8Num42z0"/>
    <w:rsid w:val="00FA54C1"/>
    <w:rPr>
      <w:rFonts w:ascii="9999999" w:hAnsi="9999999" w:cs="9999999"/>
      <w:sz w:val="16"/>
      <w:szCs w:val="16"/>
    </w:rPr>
  </w:style>
  <w:style w:type="character" w:customStyle="1" w:styleId="WW8Num43z0">
    <w:name w:val="WW8Num43z0"/>
    <w:rsid w:val="00FA54C1"/>
    <w:rPr>
      <w:rFonts w:ascii="Wingdings" w:hAnsi="Wingdings"/>
    </w:rPr>
  </w:style>
  <w:style w:type="character" w:customStyle="1" w:styleId="WW8Num44z0">
    <w:name w:val="WW8Num44z0"/>
    <w:rsid w:val="00FA54C1"/>
    <w:rPr>
      <w:rFonts w:ascii="Symbol" w:hAnsi="Symbol"/>
      <w:sz w:val="24"/>
    </w:rPr>
  </w:style>
  <w:style w:type="character" w:customStyle="1" w:styleId="WW8Num45z0">
    <w:name w:val="WW8Num45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46z0">
    <w:name w:val="WW8Num46z0"/>
    <w:rsid w:val="00FA54C1"/>
    <w:rPr>
      <w:rFonts w:ascii="Times New Roman" w:hAnsi="Times New Roman"/>
      <w:sz w:val="24"/>
    </w:rPr>
  </w:style>
  <w:style w:type="character" w:customStyle="1" w:styleId="WW8Num47z0">
    <w:name w:val="WW8Num47z0"/>
    <w:rsid w:val="00FA54C1"/>
    <w:rPr>
      <w:rFonts w:ascii="Symbol" w:hAnsi="Symbol"/>
      <w:sz w:val="24"/>
    </w:rPr>
  </w:style>
  <w:style w:type="character" w:customStyle="1" w:styleId="WW8Num48z0">
    <w:name w:val="WW8Num48z0"/>
    <w:rsid w:val="00FA54C1"/>
    <w:rPr>
      <w:rFonts w:ascii="Symbol" w:hAnsi="Symbol"/>
      <w:sz w:val="24"/>
    </w:rPr>
  </w:style>
  <w:style w:type="character" w:customStyle="1" w:styleId="WW8Num49z0">
    <w:name w:val="WW8Num49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50z0">
    <w:name w:val="WW8Num50z0"/>
    <w:rsid w:val="00FA54C1"/>
    <w:rPr>
      <w:rFonts w:ascii="Times New Roman" w:hAnsi="Times New Roman" w:cs="Times New Roman"/>
      <w:b/>
      <w:bCs w:val="0"/>
      <w:i w:val="0"/>
      <w:iCs w:val="0"/>
      <w:color w:val="auto"/>
      <w:sz w:val="24"/>
      <w:szCs w:val="22"/>
    </w:rPr>
  </w:style>
  <w:style w:type="character" w:customStyle="1" w:styleId="WW8Num51z0">
    <w:name w:val="WW8Num51z0"/>
    <w:rsid w:val="00FA54C1"/>
    <w:rPr>
      <w:rFonts w:ascii="Symbol" w:hAnsi="Symbol"/>
    </w:rPr>
  </w:style>
  <w:style w:type="character" w:customStyle="1" w:styleId="WW8Num52z2">
    <w:name w:val="WW8Num52z2"/>
    <w:rsid w:val="00FA54C1"/>
    <w:rPr>
      <w:rFonts w:ascii="Wingdings" w:hAnsi="Wingdings"/>
    </w:rPr>
  </w:style>
  <w:style w:type="character" w:customStyle="1" w:styleId="WW8Num52z3">
    <w:name w:val="WW8Num52z3"/>
    <w:rsid w:val="00FA54C1"/>
    <w:rPr>
      <w:rFonts w:ascii="Symbol" w:hAnsi="Symbol"/>
    </w:rPr>
  </w:style>
  <w:style w:type="character" w:customStyle="1" w:styleId="WW8Num53z0">
    <w:name w:val="WW8Num53z0"/>
    <w:rsid w:val="00FA54C1"/>
    <w:rPr>
      <w:rFonts w:ascii="Symbol" w:hAnsi="Symbol" w:cs="Symbol"/>
      <w:b w:val="0"/>
      <w:bCs w:val="0"/>
      <w:i w:val="0"/>
      <w:iCs w:val="0"/>
      <w:color w:val="0000FF"/>
      <w:sz w:val="20"/>
      <w:szCs w:val="20"/>
    </w:rPr>
  </w:style>
  <w:style w:type="character" w:customStyle="1" w:styleId="WW8Num53z1">
    <w:name w:val="WW8Num53z1"/>
    <w:rsid w:val="00FA54C1"/>
    <w:rPr>
      <w:rFonts w:ascii="Courier New" w:hAnsi="Courier New" w:cs="Courier New"/>
      <w:b w:val="0"/>
      <w:bCs w:val="0"/>
      <w:i w:val="0"/>
      <w:iCs w:val="0"/>
      <w:color w:val="0000FF"/>
      <w:sz w:val="20"/>
      <w:szCs w:val="20"/>
    </w:rPr>
  </w:style>
  <w:style w:type="character" w:customStyle="1" w:styleId="Absatz-Standardschriftart">
    <w:name w:val="Absatz-Standardschriftart"/>
    <w:rsid w:val="00FA54C1"/>
  </w:style>
  <w:style w:type="character" w:customStyle="1" w:styleId="WW8Num2z0">
    <w:name w:val="WW8Num2z0"/>
    <w:rsid w:val="00FA54C1"/>
    <w:rPr>
      <w:rFonts w:ascii="Symbol" w:hAnsi="Symbol"/>
    </w:rPr>
  </w:style>
  <w:style w:type="character" w:customStyle="1" w:styleId="WW8Num5z0">
    <w:name w:val="WW8Num5z0"/>
    <w:rsid w:val="00FA54C1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FA54C1"/>
    <w:rPr>
      <w:rFonts w:ascii="Symbol" w:hAnsi="Symbol"/>
    </w:rPr>
  </w:style>
  <w:style w:type="character" w:customStyle="1" w:styleId="WW8Num15z2">
    <w:name w:val="WW8Num15z2"/>
    <w:rsid w:val="00FA54C1"/>
    <w:rPr>
      <w:rFonts w:ascii="Wingdings" w:hAnsi="Wingdings"/>
    </w:rPr>
  </w:style>
  <w:style w:type="character" w:customStyle="1" w:styleId="WW8Num15z4">
    <w:name w:val="WW8Num15z4"/>
    <w:rsid w:val="00FA54C1"/>
    <w:rPr>
      <w:rFonts w:ascii="Courier New" w:hAnsi="Courier New" w:cs="Courier New"/>
    </w:rPr>
  </w:style>
  <w:style w:type="character" w:customStyle="1" w:styleId="WW8Num18z0">
    <w:name w:val="WW8Num18z0"/>
    <w:rsid w:val="00FA54C1"/>
    <w:rPr>
      <w:rFonts w:ascii="Symbol" w:hAnsi="Symbol"/>
      <w:sz w:val="24"/>
    </w:rPr>
  </w:style>
  <w:style w:type="character" w:customStyle="1" w:styleId="WW8Num23z0">
    <w:name w:val="WW8Num23z0"/>
    <w:rsid w:val="00FA54C1"/>
    <w:rPr>
      <w:rFonts w:ascii="Wingdings 2" w:hAnsi="Wingdings 2"/>
      <w:color w:val="auto"/>
      <w:sz w:val="16"/>
      <w:szCs w:val="16"/>
    </w:rPr>
  </w:style>
  <w:style w:type="character" w:customStyle="1" w:styleId="WW8Num24z1">
    <w:name w:val="WW8Num24z1"/>
    <w:rsid w:val="00FA54C1"/>
    <w:rPr>
      <w:rFonts w:ascii="Courier New" w:hAnsi="Courier New" w:cs="Courier New"/>
    </w:rPr>
  </w:style>
  <w:style w:type="character" w:customStyle="1" w:styleId="WW8Num29z0">
    <w:name w:val="WW8Num29z0"/>
    <w:rsid w:val="00FA54C1"/>
    <w:rPr>
      <w:rFonts w:ascii="Courier New" w:hAnsi="Courier New"/>
      <w:sz w:val="24"/>
      <w:szCs w:val="24"/>
    </w:rPr>
  </w:style>
  <w:style w:type="character" w:customStyle="1" w:styleId="WW8Num31z1">
    <w:name w:val="WW8Num31z1"/>
    <w:rsid w:val="00FA54C1"/>
    <w:rPr>
      <w:rFonts w:ascii="Arial" w:hAnsi="Arial"/>
    </w:rPr>
  </w:style>
  <w:style w:type="character" w:customStyle="1" w:styleId="WW8Num31z2">
    <w:name w:val="WW8Num31z2"/>
    <w:rsid w:val="00FA54C1"/>
    <w:rPr>
      <w:rFonts w:ascii="Times New Roman" w:hAnsi="Times New Roman" w:cs="Times New Roman"/>
    </w:rPr>
  </w:style>
  <w:style w:type="character" w:customStyle="1" w:styleId="WW8Num31z3">
    <w:name w:val="WW8Num31z3"/>
    <w:rsid w:val="00FA54C1"/>
    <w:rPr>
      <w:rFonts w:ascii="Symbol" w:hAnsi="Symbol" w:cs="Symbol"/>
    </w:rPr>
  </w:style>
  <w:style w:type="character" w:customStyle="1" w:styleId="WW8Num31z4">
    <w:name w:val="WW8Num31z4"/>
    <w:rsid w:val="00FA54C1"/>
    <w:rPr>
      <w:rFonts w:ascii="Courier New" w:hAnsi="Courier New" w:cs="Courier New"/>
    </w:rPr>
  </w:style>
  <w:style w:type="character" w:customStyle="1" w:styleId="WW8Num35z0">
    <w:name w:val="WW8Num35z0"/>
    <w:rsid w:val="00FA54C1"/>
    <w:rPr>
      <w:rFonts w:ascii="Symbol" w:hAnsi="Symbol"/>
      <w:sz w:val="24"/>
    </w:rPr>
  </w:style>
  <w:style w:type="character" w:customStyle="1" w:styleId="WW8Num38z0">
    <w:name w:val="WW8Num38z0"/>
    <w:rsid w:val="00FA54C1"/>
    <w:rPr>
      <w:rFonts w:ascii="Wingdings" w:hAnsi="Wingdings"/>
    </w:rPr>
  </w:style>
  <w:style w:type="character" w:customStyle="1" w:styleId="WW-Absatz-Standardschriftart">
    <w:name w:val="WW-Absatz-Standardschriftart"/>
    <w:rsid w:val="00FA54C1"/>
  </w:style>
  <w:style w:type="character" w:customStyle="1" w:styleId="WW-Absatz-Standardschriftart1">
    <w:name w:val="WW-Absatz-Standardschriftart1"/>
    <w:rsid w:val="00FA54C1"/>
  </w:style>
  <w:style w:type="character" w:customStyle="1" w:styleId="WW-Absatz-Standardschriftart11">
    <w:name w:val="WW-Absatz-Standardschriftart11"/>
    <w:rsid w:val="00FA54C1"/>
  </w:style>
  <w:style w:type="character" w:customStyle="1" w:styleId="WW-Absatz-Standardschriftart111">
    <w:name w:val="WW-Absatz-Standardschriftart111"/>
    <w:rsid w:val="00FA54C1"/>
  </w:style>
  <w:style w:type="character" w:customStyle="1" w:styleId="WW8Num6z1">
    <w:name w:val="WW8Num6z1"/>
    <w:rsid w:val="00FA54C1"/>
    <w:rPr>
      <w:rFonts w:ascii="Courier New" w:hAnsi="Courier New" w:cs="Courier New"/>
    </w:rPr>
  </w:style>
  <w:style w:type="character" w:customStyle="1" w:styleId="WW8Num6z2">
    <w:name w:val="WW8Num6z2"/>
    <w:rsid w:val="00FA54C1"/>
    <w:rPr>
      <w:rFonts w:ascii="Wingdings" w:hAnsi="Wingdings" w:cs="Wingdings"/>
    </w:rPr>
  </w:style>
  <w:style w:type="character" w:customStyle="1" w:styleId="WW8Num6z3">
    <w:name w:val="WW8Num6z3"/>
    <w:rsid w:val="00FA54C1"/>
    <w:rPr>
      <w:rFonts w:ascii="Symbol" w:hAnsi="Symbol" w:cs="Symbol"/>
    </w:rPr>
  </w:style>
  <w:style w:type="character" w:customStyle="1" w:styleId="WW8Num7z1">
    <w:name w:val="WW8Num7z1"/>
    <w:rsid w:val="00FA54C1"/>
    <w:rPr>
      <w:rFonts w:ascii="Courier New" w:hAnsi="Courier New" w:cs="Courier New"/>
    </w:rPr>
  </w:style>
  <w:style w:type="character" w:customStyle="1" w:styleId="WW8Num7z2">
    <w:name w:val="WW8Num7z2"/>
    <w:rsid w:val="00FA54C1"/>
    <w:rPr>
      <w:rFonts w:ascii="Wingdings" w:hAnsi="Wingdings" w:cs="Wingdings"/>
    </w:rPr>
  </w:style>
  <w:style w:type="character" w:customStyle="1" w:styleId="WW8Num7z3">
    <w:name w:val="WW8Num7z3"/>
    <w:rsid w:val="00FA54C1"/>
    <w:rPr>
      <w:rFonts w:ascii="Symbol" w:hAnsi="Symbol" w:cs="Symbol"/>
    </w:rPr>
  </w:style>
  <w:style w:type="character" w:customStyle="1" w:styleId="WW8Num9z1">
    <w:name w:val="WW8Num9z1"/>
    <w:rsid w:val="00FA54C1"/>
    <w:rPr>
      <w:rFonts w:ascii="Courier New" w:hAnsi="Courier New" w:cs="Courier New"/>
    </w:rPr>
  </w:style>
  <w:style w:type="character" w:customStyle="1" w:styleId="WW8Num9z2">
    <w:name w:val="WW8Num9z2"/>
    <w:rsid w:val="00FA54C1"/>
    <w:rPr>
      <w:rFonts w:ascii="Wingdings" w:hAnsi="Wingdings"/>
    </w:rPr>
  </w:style>
  <w:style w:type="character" w:customStyle="1" w:styleId="WW8Num10z1">
    <w:name w:val="WW8Num10z1"/>
    <w:rsid w:val="00FA54C1"/>
    <w:rPr>
      <w:rFonts w:ascii="Courier New" w:hAnsi="Courier New" w:cs="Courier New"/>
    </w:rPr>
  </w:style>
  <w:style w:type="character" w:customStyle="1" w:styleId="WW8Num10z2">
    <w:name w:val="WW8Num10z2"/>
    <w:rsid w:val="00FA54C1"/>
    <w:rPr>
      <w:rFonts w:ascii="Wingdings" w:hAnsi="Wingdings"/>
    </w:rPr>
  </w:style>
  <w:style w:type="character" w:customStyle="1" w:styleId="WW8Num10z3">
    <w:name w:val="WW8Num10z3"/>
    <w:rsid w:val="00FA54C1"/>
    <w:rPr>
      <w:rFonts w:ascii="Symbol" w:hAnsi="Symbol"/>
    </w:rPr>
  </w:style>
  <w:style w:type="character" w:customStyle="1" w:styleId="WW8Num11z1">
    <w:name w:val="WW8Num11z1"/>
    <w:rsid w:val="00FA54C1"/>
    <w:rPr>
      <w:smallCaps/>
      <w:sz w:val="24"/>
    </w:rPr>
  </w:style>
  <w:style w:type="character" w:customStyle="1" w:styleId="WW8Num12z1">
    <w:name w:val="WW8Num12z1"/>
    <w:rsid w:val="00FA54C1"/>
    <w:rPr>
      <w:rFonts w:ascii="Courier New" w:hAnsi="Courier New" w:cs="Courier New"/>
    </w:rPr>
  </w:style>
  <w:style w:type="character" w:customStyle="1" w:styleId="WW8Num12z2">
    <w:name w:val="WW8Num12z2"/>
    <w:rsid w:val="00FA54C1"/>
    <w:rPr>
      <w:rFonts w:ascii="Wingdings" w:hAnsi="Wingdings"/>
    </w:rPr>
  </w:style>
  <w:style w:type="character" w:customStyle="1" w:styleId="WW8Num12z3">
    <w:name w:val="WW8Num12z3"/>
    <w:rsid w:val="00FA54C1"/>
    <w:rPr>
      <w:rFonts w:ascii="Symbol" w:hAnsi="Symbol"/>
    </w:rPr>
  </w:style>
  <w:style w:type="character" w:customStyle="1" w:styleId="WW8Num13z1">
    <w:name w:val="WW8Num13z1"/>
    <w:rsid w:val="00FA54C1"/>
    <w:rPr>
      <w:rFonts w:ascii="Courier New" w:hAnsi="Courier New"/>
    </w:rPr>
  </w:style>
  <w:style w:type="character" w:customStyle="1" w:styleId="WW8Num13z2">
    <w:name w:val="WW8Num13z2"/>
    <w:rsid w:val="00FA54C1"/>
    <w:rPr>
      <w:rFonts w:ascii="Wingdings" w:hAnsi="Wingdings"/>
    </w:rPr>
  </w:style>
  <w:style w:type="character" w:customStyle="1" w:styleId="WW8Num13z3">
    <w:name w:val="WW8Num13z3"/>
    <w:rsid w:val="00FA54C1"/>
    <w:rPr>
      <w:rFonts w:ascii="Symbol" w:hAnsi="Symbol"/>
    </w:rPr>
  </w:style>
  <w:style w:type="character" w:customStyle="1" w:styleId="WW8Num14z1">
    <w:name w:val="WW8Num14z1"/>
    <w:rsid w:val="00FA54C1"/>
    <w:rPr>
      <w:rFonts w:ascii="Courier New" w:hAnsi="Courier New" w:cs="Courier New"/>
    </w:rPr>
  </w:style>
  <w:style w:type="character" w:customStyle="1" w:styleId="WW8Num14z2">
    <w:name w:val="WW8Num14z2"/>
    <w:rsid w:val="00FA54C1"/>
    <w:rPr>
      <w:rFonts w:ascii="Wingdings" w:hAnsi="Wingdings"/>
    </w:rPr>
  </w:style>
  <w:style w:type="character" w:customStyle="1" w:styleId="WW8Num14z3">
    <w:name w:val="WW8Num14z3"/>
    <w:rsid w:val="00FA54C1"/>
    <w:rPr>
      <w:rFonts w:ascii="Symbol" w:hAnsi="Symbol"/>
    </w:rPr>
  </w:style>
  <w:style w:type="character" w:customStyle="1" w:styleId="WW8Num16z1">
    <w:name w:val="WW8Num16z1"/>
    <w:rsid w:val="00FA54C1"/>
    <w:rPr>
      <w:rFonts w:ascii="Arial" w:eastAsia="Times New Roman" w:hAnsi="Arial"/>
    </w:rPr>
  </w:style>
  <w:style w:type="character" w:customStyle="1" w:styleId="WW8Num17z2">
    <w:name w:val="WW8Num17z2"/>
    <w:rsid w:val="00FA54C1"/>
    <w:rPr>
      <w:rFonts w:ascii="Wingdings" w:hAnsi="Wingdings"/>
    </w:rPr>
  </w:style>
  <w:style w:type="character" w:customStyle="1" w:styleId="WW8Num17z4">
    <w:name w:val="WW8Num17z4"/>
    <w:rsid w:val="00FA54C1"/>
    <w:rPr>
      <w:rFonts w:ascii="Courier New" w:hAnsi="Courier New" w:cs="Courier New"/>
    </w:rPr>
  </w:style>
  <w:style w:type="character" w:customStyle="1" w:styleId="WW8Num18z1">
    <w:name w:val="WW8Num18z1"/>
    <w:rsid w:val="00FA54C1"/>
    <w:rPr>
      <w:rFonts w:ascii="Courier New" w:hAnsi="Courier New" w:cs="Courier New"/>
    </w:rPr>
  </w:style>
  <w:style w:type="character" w:customStyle="1" w:styleId="WW8Num18z2">
    <w:name w:val="WW8Num18z2"/>
    <w:rsid w:val="00FA54C1"/>
    <w:rPr>
      <w:rFonts w:ascii="Wingdings" w:hAnsi="Wingdings"/>
    </w:rPr>
  </w:style>
  <w:style w:type="character" w:customStyle="1" w:styleId="WW8Num18z3">
    <w:name w:val="WW8Num18z3"/>
    <w:rsid w:val="00FA54C1"/>
    <w:rPr>
      <w:rFonts w:ascii="Symbol" w:hAnsi="Symbol"/>
    </w:rPr>
  </w:style>
  <w:style w:type="character" w:customStyle="1" w:styleId="WW8Num21z0">
    <w:name w:val="WW8Num21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23z1">
    <w:name w:val="WW8Num23z1"/>
    <w:rsid w:val="00FA54C1"/>
    <w:rPr>
      <w:rFonts w:ascii="Wingdings" w:hAnsi="Wingdings" w:cs="Wingdings"/>
      <w:color w:val="000080"/>
    </w:rPr>
  </w:style>
  <w:style w:type="character" w:customStyle="1" w:styleId="WW8Num24z2">
    <w:name w:val="WW8Num24z2"/>
    <w:rsid w:val="00FA54C1"/>
    <w:rPr>
      <w:rFonts w:ascii="Wingdings" w:hAnsi="Wingdings"/>
    </w:rPr>
  </w:style>
  <w:style w:type="character" w:customStyle="1" w:styleId="WW8Num24z3">
    <w:name w:val="WW8Num24z3"/>
    <w:rsid w:val="00FA54C1"/>
    <w:rPr>
      <w:rFonts w:ascii="Symbol" w:hAnsi="Symbol"/>
    </w:rPr>
  </w:style>
  <w:style w:type="character" w:customStyle="1" w:styleId="WW8Num25z2">
    <w:name w:val="WW8Num25z2"/>
    <w:rsid w:val="00FA54C1"/>
    <w:rPr>
      <w:rFonts w:ascii="Wingdings" w:hAnsi="Wingdings"/>
    </w:rPr>
  </w:style>
  <w:style w:type="character" w:customStyle="1" w:styleId="WW8Num25z3">
    <w:name w:val="WW8Num25z3"/>
    <w:rsid w:val="00FA54C1"/>
    <w:rPr>
      <w:rFonts w:ascii="Symbol" w:hAnsi="Symbol"/>
    </w:rPr>
  </w:style>
  <w:style w:type="character" w:customStyle="1" w:styleId="WW8Num28z1">
    <w:name w:val="WW8Num28z1"/>
    <w:rsid w:val="00FA54C1"/>
    <w:rPr>
      <w:rFonts w:ascii="Courier New" w:hAnsi="Courier New" w:cs="Courier New"/>
    </w:rPr>
  </w:style>
  <w:style w:type="character" w:customStyle="1" w:styleId="WW8Num28z2">
    <w:name w:val="WW8Num28z2"/>
    <w:rsid w:val="00FA54C1"/>
    <w:rPr>
      <w:rFonts w:ascii="Wingdings" w:hAnsi="Wingdings"/>
    </w:rPr>
  </w:style>
  <w:style w:type="character" w:customStyle="1" w:styleId="WW8Num28z3">
    <w:name w:val="WW8Num28z3"/>
    <w:rsid w:val="00FA54C1"/>
    <w:rPr>
      <w:rFonts w:ascii="Symbol" w:hAnsi="Symbol"/>
    </w:rPr>
  </w:style>
  <w:style w:type="character" w:customStyle="1" w:styleId="WW8Num29z1">
    <w:name w:val="WW8Num29z1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2"/>
    </w:rPr>
  </w:style>
  <w:style w:type="character" w:customStyle="1" w:styleId="WW8Num29z3">
    <w:name w:val="WW8Num29z3"/>
    <w:rsid w:val="00FA54C1"/>
    <w:rPr>
      <w:rFonts w:ascii="Symbol" w:hAnsi="Symbol"/>
    </w:rPr>
  </w:style>
  <w:style w:type="character" w:customStyle="1" w:styleId="WW8Num29z4">
    <w:name w:val="WW8Num29z4"/>
    <w:rsid w:val="00FA54C1"/>
    <w:rPr>
      <w:rFonts w:ascii="Courier New" w:hAnsi="Courier New" w:cs="Courier New"/>
    </w:rPr>
  </w:style>
  <w:style w:type="character" w:customStyle="1" w:styleId="WW8Num29z5">
    <w:name w:val="WW8Num29z5"/>
    <w:rsid w:val="00FA54C1"/>
    <w:rPr>
      <w:rFonts w:ascii="Wingdings" w:hAnsi="Wingdings"/>
    </w:rPr>
  </w:style>
  <w:style w:type="character" w:customStyle="1" w:styleId="WW8Num33z1">
    <w:name w:val="WW8Num33z1"/>
    <w:rsid w:val="00FA54C1"/>
    <w:rPr>
      <w:rFonts w:ascii="Arial" w:eastAsia="Times New Roman" w:hAnsi="Arial"/>
    </w:rPr>
  </w:style>
  <w:style w:type="character" w:customStyle="1" w:styleId="WW8Num33z2">
    <w:name w:val="WW8Num33z2"/>
    <w:rsid w:val="00FA54C1"/>
    <w:rPr>
      <w:rFonts w:ascii="Times New Roman" w:hAnsi="Times New Roman" w:cs="Times New Roman"/>
    </w:rPr>
  </w:style>
  <w:style w:type="character" w:customStyle="1" w:styleId="WW8Num33z3">
    <w:name w:val="WW8Num33z3"/>
    <w:rsid w:val="00FA54C1"/>
    <w:rPr>
      <w:rFonts w:ascii="Symbol" w:hAnsi="Symbol" w:cs="Symbol"/>
    </w:rPr>
  </w:style>
  <w:style w:type="character" w:customStyle="1" w:styleId="WW8Num33z4">
    <w:name w:val="WW8Num33z4"/>
    <w:rsid w:val="00FA54C1"/>
    <w:rPr>
      <w:rFonts w:ascii="Courier New" w:hAnsi="Courier New" w:cs="Courier New"/>
    </w:rPr>
  </w:style>
  <w:style w:type="character" w:customStyle="1" w:styleId="WW8Num34z1">
    <w:name w:val="WW8Num34z1"/>
    <w:rsid w:val="00FA54C1"/>
    <w:rPr>
      <w:rFonts w:ascii="Courier New" w:hAnsi="Courier New"/>
    </w:rPr>
  </w:style>
  <w:style w:type="character" w:customStyle="1" w:styleId="WW8Num34z3">
    <w:name w:val="WW8Num34z3"/>
    <w:rsid w:val="00FA54C1"/>
    <w:rPr>
      <w:rFonts w:ascii="Symbol" w:hAnsi="Symbol"/>
    </w:rPr>
  </w:style>
  <w:style w:type="character" w:customStyle="1" w:styleId="WW8Num35z1">
    <w:name w:val="WW8Num35z1"/>
    <w:rsid w:val="00FA54C1"/>
    <w:rPr>
      <w:rFonts w:ascii="Courier New" w:hAnsi="Courier New" w:cs="Courier New"/>
    </w:rPr>
  </w:style>
  <w:style w:type="character" w:customStyle="1" w:styleId="WW8Num35z2">
    <w:name w:val="WW8Num35z2"/>
    <w:rsid w:val="00FA54C1"/>
    <w:rPr>
      <w:rFonts w:ascii="Wingdings" w:hAnsi="Wingdings"/>
    </w:rPr>
  </w:style>
  <w:style w:type="character" w:customStyle="1" w:styleId="WW8Num35z3">
    <w:name w:val="WW8Num35z3"/>
    <w:rsid w:val="00FA54C1"/>
    <w:rPr>
      <w:rFonts w:ascii="Symbol" w:hAnsi="Symbol"/>
    </w:rPr>
  </w:style>
  <w:style w:type="character" w:customStyle="1" w:styleId="WW8Num37z1">
    <w:name w:val="WW8Num37z1"/>
    <w:rsid w:val="00FA54C1"/>
    <w:rPr>
      <w:rFonts w:ascii="Courier New" w:hAnsi="Courier New" w:cs="Courier New"/>
    </w:rPr>
  </w:style>
  <w:style w:type="character" w:customStyle="1" w:styleId="WW8Num37z3">
    <w:name w:val="WW8Num37z3"/>
    <w:rsid w:val="00FA54C1"/>
    <w:rPr>
      <w:rFonts w:ascii="Symbol" w:hAnsi="Symbol" w:cs="Symbol"/>
    </w:rPr>
  </w:style>
  <w:style w:type="character" w:customStyle="1" w:styleId="WW8Num38z1">
    <w:name w:val="WW8Num38z1"/>
    <w:rsid w:val="00FA54C1"/>
    <w:rPr>
      <w:rFonts w:ascii="Courier New" w:hAnsi="Courier New"/>
    </w:rPr>
  </w:style>
  <w:style w:type="character" w:customStyle="1" w:styleId="WW8Num38z3">
    <w:name w:val="WW8Num38z3"/>
    <w:rsid w:val="00FA54C1"/>
    <w:rPr>
      <w:rFonts w:ascii="Symbol" w:hAnsi="Symbol"/>
    </w:rPr>
  </w:style>
  <w:style w:type="character" w:customStyle="1" w:styleId="WW8Num43z1">
    <w:name w:val="WW8Num43z1"/>
    <w:rsid w:val="00FA54C1"/>
    <w:rPr>
      <w:rFonts w:ascii="Courier New" w:hAnsi="Courier New" w:cs="Courier New"/>
    </w:rPr>
  </w:style>
  <w:style w:type="character" w:customStyle="1" w:styleId="WW8Num43z3">
    <w:name w:val="WW8Num43z3"/>
    <w:rsid w:val="00FA54C1"/>
    <w:rPr>
      <w:rFonts w:ascii="Symbol" w:hAnsi="Symbol"/>
    </w:rPr>
  </w:style>
  <w:style w:type="character" w:customStyle="1" w:styleId="WW8Num44z2">
    <w:name w:val="WW8Num44z2"/>
    <w:rsid w:val="00FA54C1"/>
    <w:rPr>
      <w:rFonts w:ascii="Times New Roman" w:hAnsi="Times New Roman" w:cs="Times New Roman"/>
    </w:rPr>
  </w:style>
  <w:style w:type="character" w:customStyle="1" w:styleId="WW8Num44z3">
    <w:name w:val="WW8Num44z3"/>
    <w:rsid w:val="00FA54C1"/>
    <w:rPr>
      <w:rFonts w:ascii="Symbol" w:hAnsi="Symbol" w:cs="Symbol"/>
    </w:rPr>
  </w:style>
  <w:style w:type="character" w:customStyle="1" w:styleId="WW8Num47z1">
    <w:name w:val="WW8Num47z1"/>
    <w:rsid w:val="00FA54C1"/>
    <w:rPr>
      <w:rFonts w:ascii="Arial" w:eastAsia="Times New Roman" w:hAnsi="Arial"/>
    </w:rPr>
  </w:style>
  <w:style w:type="character" w:customStyle="1" w:styleId="WW8Num47z2">
    <w:name w:val="WW8Num47z2"/>
    <w:rsid w:val="00FA54C1"/>
    <w:rPr>
      <w:rFonts w:ascii="Times New Roman" w:hAnsi="Times New Roman" w:cs="Times New Roman"/>
    </w:rPr>
  </w:style>
  <w:style w:type="character" w:customStyle="1" w:styleId="WW8Num47z3">
    <w:name w:val="WW8Num47z3"/>
    <w:rsid w:val="00FA54C1"/>
    <w:rPr>
      <w:rFonts w:ascii="Symbol" w:hAnsi="Symbol" w:cs="Symbol"/>
    </w:rPr>
  </w:style>
  <w:style w:type="character" w:customStyle="1" w:styleId="WW8Num47z4">
    <w:name w:val="WW8Num47z4"/>
    <w:rsid w:val="00FA54C1"/>
    <w:rPr>
      <w:rFonts w:ascii="Courier New" w:hAnsi="Courier New" w:cs="Courier New"/>
    </w:rPr>
  </w:style>
  <w:style w:type="character" w:customStyle="1" w:styleId="WW8Num47z5">
    <w:name w:val="WW8Num47z5"/>
    <w:rsid w:val="00FA54C1"/>
    <w:rPr>
      <w:rFonts w:ascii="Wingdings" w:hAnsi="Wingdings" w:cs="Wingdings"/>
    </w:rPr>
  </w:style>
  <w:style w:type="character" w:customStyle="1" w:styleId="WW8Num48z1">
    <w:name w:val="WW8Num48z1"/>
    <w:rsid w:val="00FA54C1"/>
    <w:rPr>
      <w:rFonts w:ascii="Courier New" w:hAnsi="Courier New" w:cs="Courier New"/>
    </w:rPr>
  </w:style>
  <w:style w:type="character" w:customStyle="1" w:styleId="WW8Num48z2">
    <w:name w:val="WW8Num48z2"/>
    <w:rsid w:val="00FA54C1"/>
    <w:rPr>
      <w:rFonts w:ascii="Wingdings" w:hAnsi="Wingdings"/>
    </w:rPr>
  </w:style>
  <w:style w:type="character" w:customStyle="1" w:styleId="WW8Num48z3">
    <w:name w:val="WW8Num48z3"/>
    <w:rsid w:val="00FA54C1"/>
    <w:rPr>
      <w:rFonts w:ascii="Symbol" w:hAnsi="Symbol"/>
    </w:rPr>
  </w:style>
  <w:style w:type="character" w:customStyle="1" w:styleId="WW8Num51z1">
    <w:name w:val="WW8Num51z1"/>
    <w:rsid w:val="00FA54C1"/>
    <w:rPr>
      <w:rFonts w:ascii="Courier New" w:hAnsi="Courier New"/>
    </w:rPr>
  </w:style>
  <w:style w:type="character" w:customStyle="1" w:styleId="WW8Num51z2">
    <w:name w:val="WW8Num51z2"/>
    <w:rsid w:val="00FA54C1"/>
    <w:rPr>
      <w:rFonts w:ascii="Wingdings" w:hAnsi="Wingdings"/>
    </w:rPr>
  </w:style>
  <w:style w:type="character" w:customStyle="1" w:styleId="WW8Num52z0">
    <w:name w:val="WW8Num52z0"/>
    <w:rsid w:val="00FA54C1"/>
    <w:rPr>
      <w:rFonts w:ascii="Symbol" w:hAnsi="Symbol"/>
      <w:sz w:val="24"/>
    </w:rPr>
  </w:style>
  <w:style w:type="character" w:customStyle="1" w:styleId="WW8Num52z1">
    <w:name w:val="WW8Num52z1"/>
    <w:rsid w:val="00FA54C1"/>
    <w:rPr>
      <w:rFonts w:ascii="Courier New" w:hAnsi="Courier New" w:cs="Courier New"/>
    </w:rPr>
  </w:style>
  <w:style w:type="character" w:customStyle="1" w:styleId="WW8Num53z2">
    <w:name w:val="WW8Num53z2"/>
    <w:rsid w:val="00FA54C1"/>
    <w:rPr>
      <w:rFonts w:ascii="Wingdings" w:hAnsi="Wingdings" w:cs="Wingdings"/>
    </w:rPr>
  </w:style>
  <w:style w:type="character" w:customStyle="1" w:styleId="WW8Num53z3">
    <w:name w:val="WW8Num53z3"/>
    <w:rsid w:val="00FA54C1"/>
    <w:rPr>
      <w:rFonts w:ascii="Symbol" w:hAnsi="Symbol" w:cs="Symbol"/>
    </w:rPr>
  </w:style>
  <w:style w:type="character" w:customStyle="1" w:styleId="WW8Num53z4">
    <w:name w:val="WW8Num53z4"/>
    <w:rsid w:val="00FA54C1"/>
    <w:rPr>
      <w:rFonts w:ascii="Courier New" w:hAnsi="Courier New" w:cs="Courier New"/>
    </w:rPr>
  </w:style>
  <w:style w:type="character" w:customStyle="1" w:styleId="WW8Num54z0">
    <w:name w:val="WW8Num54z0"/>
    <w:rsid w:val="00FA54C1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54z1">
    <w:name w:val="WW8Num54z1"/>
    <w:rsid w:val="00FA54C1"/>
    <w:rPr>
      <w:rFonts w:cs="Times New Roman"/>
    </w:rPr>
  </w:style>
  <w:style w:type="character" w:customStyle="1" w:styleId="WW8Num55z0">
    <w:name w:val="WW8Num55z0"/>
    <w:rsid w:val="00FA54C1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2"/>
    </w:rPr>
  </w:style>
  <w:style w:type="character" w:customStyle="1" w:styleId="Carpredefinitoparagrafo10">
    <w:name w:val="Car. predefinito paragrafo1"/>
    <w:rsid w:val="00FA54C1"/>
  </w:style>
  <w:style w:type="character" w:customStyle="1" w:styleId="CorpodeltestoCarattere">
    <w:name w:val="Corpo del testo Carattere"/>
    <w:rsid w:val="00FA54C1"/>
    <w:rPr>
      <w:sz w:val="28"/>
      <w:szCs w:val="28"/>
      <w:lang w:val="it-IT" w:eastAsia="ar-SA" w:bidi="ar-SA"/>
    </w:rPr>
  </w:style>
  <w:style w:type="character" w:customStyle="1" w:styleId="ParagrafoCarattere">
    <w:name w:val="Paragrafo Carattere"/>
    <w:rsid w:val="00FA54C1"/>
    <w:rPr>
      <w:rFonts w:ascii="Verdana" w:hAnsi="Verdana" w:cs="Verdana"/>
      <w:lang w:val="it-IT" w:eastAsia="ar-SA" w:bidi="ar-SA"/>
    </w:rPr>
  </w:style>
  <w:style w:type="character" w:customStyle="1" w:styleId="c21">
    <w:name w:val="c21"/>
    <w:rsid w:val="00FA54C1"/>
    <w:rPr>
      <w:shd w:val="clear" w:color="auto" w:fill="FFFFFF"/>
    </w:rPr>
  </w:style>
  <w:style w:type="character" w:customStyle="1" w:styleId="TestonormaleCarattere">
    <w:name w:val="Testo normale Carattere"/>
    <w:rsid w:val="00FA54C1"/>
    <w:rPr>
      <w:rFonts w:ascii="Consolas" w:hAnsi="Consolas" w:cs="Consolas"/>
      <w:lang w:val="it-IT" w:eastAsia="ar-SA" w:bidi="ar-SA"/>
    </w:rPr>
  </w:style>
  <w:style w:type="character" w:customStyle="1" w:styleId="Corpodeltesto3Carattere">
    <w:name w:val="Corpo del testo 3 Carattere"/>
    <w:rsid w:val="00FA54C1"/>
    <w:rPr>
      <w:rFonts w:eastAsia="Calibri"/>
      <w:sz w:val="16"/>
      <w:szCs w:val="16"/>
      <w:lang w:val="it-IT" w:eastAsia="ar-SA" w:bidi="ar-SA"/>
    </w:rPr>
  </w:style>
  <w:style w:type="character" w:customStyle="1" w:styleId="Corpodeltesto2Carattere">
    <w:name w:val="Corpo del testo 2 Carattere"/>
    <w:rsid w:val="00FA54C1"/>
    <w:rPr>
      <w:rFonts w:eastAsia="Calibri"/>
      <w:sz w:val="24"/>
      <w:szCs w:val="24"/>
      <w:lang w:val="it-IT" w:eastAsia="ar-SA" w:bidi="ar-SA"/>
    </w:rPr>
  </w:style>
  <w:style w:type="character" w:customStyle="1" w:styleId="Rimandocommento1">
    <w:name w:val="Rimando commento1"/>
    <w:rsid w:val="00FA54C1"/>
    <w:rPr>
      <w:sz w:val="16"/>
      <w:szCs w:val="16"/>
    </w:rPr>
  </w:style>
  <w:style w:type="character" w:customStyle="1" w:styleId="CarattereCarattere5">
    <w:name w:val="Carattere Carattere5"/>
    <w:rsid w:val="00FA54C1"/>
    <w:rPr>
      <w:sz w:val="24"/>
      <w:szCs w:val="24"/>
    </w:rPr>
  </w:style>
  <w:style w:type="character" w:customStyle="1" w:styleId="CarattereCarattere1">
    <w:name w:val="Carattere Carattere1"/>
    <w:rsid w:val="00FA54C1"/>
    <w:rPr>
      <w:lang w:val="it-IT"/>
    </w:rPr>
  </w:style>
  <w:style w:type="character" w:customStyle="1" w:styleId="google-src-text">
    <w:name w:val="google-src-text"/>
    <w:rsid w:val="00FA54C1"/>
  </w:style>
  <w:style w:type="character" w:customStyle="1" w:styleId="WW-Caratteredellanota">
    <w:name w:val="WW-Carattere della nota"/>
    <w:rsid w:val="00FA54C1"/>
    <w:rPr>
      <w:vertAlign w:val="superscript"/>
    </w:rPr>
  </w:style>
  <w:style w:type="character" w:customStyle="1" w:styleId="Rientrocorpodeltesto3Carattere">
    <w:name w:val="Rientro corpo del testo 3 Carattere"/>
    <w:rsid w:val="00FA54C1"/>
    <w:rPr>
      <w:rFonts w:eastAsia="Calibri"/>
      <w:sz w:val="16"/>
      <w:szCs w:val="16"/>
      <w:lang w:val="it-IT" w:eastAsia="ar-SA" w:bidi="ar-SA"/>
    </w:rPr>
  </w:style>
  <w:style w:type="character" w:customStyle="1" w:styleId="StileTimesNewRoman">
    <w:name w:val="Stile Times New Roman"/>
    <w:rsid w:val="00FA54C1"/>
    <w:rPr>
      <w:rFonts w:ascii="Times New Roman" w:hAnsi="Times New Roman"/>
      <w:sz w:val="22"/>
      <w:szCs w:val="24"/>
    </w:rPr>
  </w:style>
  <w:style w:type="character" w:customStyle="1" w:styleId="FootnoteTextChar">
    <w:name w:val="Footnote Text Char"/>
    <w:rsid w:val="00FA54C1"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sid w:val="00FA54C1"/>
  </w:style>
  <w:style w:type="character" w:customStyle="1" w:styleId="Titolo2Carattere1">
    <w:name w:val="Titolo 2 Carattere1"/>
    <w:rsid w:val="00FA54C1"/>
    <w:rPr>
      <w:b/>
      <w:bCs/>
      <w:smallCaps/>
      <w:sz w:val="24"/>
      <w:szCs w:val="24"/>
    </w:rPr>
  </w:style>
  <w:style w:type="character" w:customStyle="1" w:styleId="StileTitolo2NonGrassettoCorsivoSinistro0cmPrimarig">
    <w:name w:val="Stile Titolo 2 + Non Grassetto Corsivo Sinistro:  0 cm Prima rig..."/>
    <w:rsid w:val="00FA54C1"/>
    <w:rPr>
      <w:i/>
      <w:vanish/>
    </w:rPr>
  </w:style>
  <w:style w:type="character" w:customStyle="1" w:styleId="TestonotadichiusuraCarattere">
    <w:name w:val="Testo nota di chiusura Carattere"/>
    <w:rsid w:val="00FA54C1"/>
  </w:style>
  <w:style w:type="character" w:customStyle="1" w:styleId="Punti">
    <w:name w:val="Punti"/>
    <w:rsid w:val="00FA54C1"/>
    <w:rPr>
      <w:rFonts w:ascii="OpenSymbol" w:eastAsia="OpenSymbol" w:hAnsi="OpenSymbol" w:cs="OpenSymbol"/>
    </w:rPr>
  </w:style>
  <w:style w:type="paragraph" w:customStyle="1" w:styleId="Corpodeltesto21">
    <w:name w:val="Corpo del testo 21"/>
    <w:basedOn w:val="Normale"/>
    <w:rsid w:val="00FA54C1"/>
    <w:pPr>
      <w:widowControl w:val="0"/>
      <w:spacing w:before="120"/>
      <w:ind w:right="-1"/>
      <w:jc w:val="both"/>
    </w:pPr>
    <w:rPr>
      <w:rFonts w:ascii="Arial" w:eastAsia="Lucida Sans Unicode" w:hAnsi="Arial"/>
      <w:bCs/>
      <w:szCs w:val="20"/>
    </w:rPr>
  </w:style>
  <w:style w:type="paragraph" w:customStyle="1" w:styleId="Paragrafo">
    <w:name w:val="Paragrafo"/>
    <w:basedOn w:val="Normale"/>
    <w:rsid w:val="00FA54C1"/>
    <w:pPr>
      <w:spacing w:before="120" w:after="60"/>
      <w:jc w:val="both"/>
    </w:pPr>
    <w:rPr>
      <w:rFonts w:ascii="Verdana" w:eastAsia="Times New Roman" w:hAnsi="Verdana" w:cs="Verdana"/>
      <w:bCs/>
      <w:sz w:val="20"/>
      <w:szCs w:val="20"/>
    </w:rPr>
  </w:style>
  <w:style w:type="paragraph" w:customStyle="1" w:styleId="ElencoPuntato1">
    <w:name w:val="Elenco Puntato 1"/>
    <w:rsid w:val="00FA54C1"/>
    <w:pPr>
      <w:suppressAutoHyphens/>
      <w:spacing w:after="0" w:line="240" w:lineRule="auto"/>
      <w:ind w:left="720" w:hanging="360"/>
    </w:pPr>
    <w:rPr>
      <w:rFonts w:ascii="Verdana" w:eastAsia="Arial" w:hAnsi="Verdana" w:cs="Verdana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A54C1"/>
    <w:pPr>
      <w:spacing w:before="120"/>
      <w:jc w:val="both"/>
    </w:pPr>
    <w:rPr>
      <w:rFonts w:ascii="Consolas" w:eastAsia="Times New Roman" w:hAnsi="Consolas" w:cs="Consolas"/>
      <w:bCs/>
      <w:sz w:val="20"/>
      <w:szCs w:val="20"/>
    </w:rPr>
  </w:style>
  <w:style w:type="paragraph" w:customStyle="1" w:styleId="Normale1">
    <w:name w:val="Normale1"/>
    <w:rsid w:val="00FA54C1"/>
    <w:pPr>
      <w:widowControl w:val="0"/>
      <w:suppressAutoHyphens/>
      <w:autoSpaceDE w:val="0"/>
      <w:spacing w:before="120" w:after="120" w:line="360" w:lineRule="atLeast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Elencocontinua1">
    <w:name w:val="Elenco continua1"/>
    <w:basedOn w:val="Normale"/>
    <w:rsid w:val="00FA54C1"/>
    <w:pPr>
      <w:widowControl w:val="0"/>
      <w:autoSpaceDE w:val="0"/>
      <w:spacing w:before="120" w:after="120" w:line="360" w:lineRule="atLeast"/>
      <w:ind w:left="283"/>
      <w:jc w:val="both"/>
      <w:textAlignment w:val="baseline"/>
    </w:pPr>
    <w:rPr>
      <w:rFonts w:eastAsia="Times New Roman"/>
      <w:bCs/>
      <w:sz w:val="24"/>
      <w:szCs w:val="24"/>
    </w:rPr>
  </w:style>
  <w:style w:type="paragraph" w:customStyle="1" w:styleId="Corpodeltesto32">
    <w:name w:val="Corpo del testo 32"/>
    <w:basedOn w:val="Normale"/>
    <w:rsid w:val="00FA54C1"/>
    <w:pPr>
      <w:spacing w:before="120" w:after="120"/>
      <w:jc w:val="both"/>
    </w:pPr>
    <w:rPr>
      <w:bCs/>
      <w:sz w:val="16"/>
      <w:szCs w:val="16"/>
    </w:rPr>
  </w:style>
  <w:style w:type="paragraph" w:customStyle="1" w:styleId="ElencoPuntato">
    <w:name w:val="ElencoPuntato"/>
    <w:basedOn w:val="Normale"/>
    <w:rsid w:val="00FA54C1"/>
    <w:pPr>
      <w:spacing w:before="120" w:line="360" w:lineRule="auto"/>
      <w:ind w:left="720" w:hanging="360"/>
      <w:jc w:val="both"/>
    </w:pPr>
    <w:rPr>
      <w:rFonts w:eastAsia="Times New Roman"/>
      <w:bCs/>
      <w:sz w:val="24"/>
      <w:szCs w:val="24"/>
    </w:rPr>
  </w:style>
  <w:style w:type="paragraph" w:customStyle="1" w:styleId="StileLatinoTimesNewRoman12ptGrassettoprima6ptDopo">
    <w:name w:val="Stile (Latino) Times New Roman 12 pt Grassetto prima 6 pt Dopo:..."/>
    <w:basedOn w:val="Normale"/>
    <w:rsid w:val="00FA54C1"/>
    <w:pPr>
      <w:spacing w:before="120" w:after="120"/>
      <w:jc w:val="both"/>
    </w:pPr>
    <w:rPr>
      <w:rFonts w:eastAsia="Times New Roman"/>
      <w:b/>
      <w:sz w:val="24"/>
      <w:szCs w:val="24"/>
    </w:rPr>
  </w:style>
  <w:style w:type="paragraph" w:customStyle="1" w:styleId="StileTitolo3NonGrassettoCorsivo">
    <w:name w:val="Stile Titolo 3 + Non Grassetto Corsivo"/>
    <w:basedOn w:val="Titolo3"/>
    <w:rsid w:val="00FA54C1"/>
    <w:pPr>
      <w:numPr>
        <w:ilvl w:val="0"/>
        <w:numId w:val="0"/>
      </w:numPr>
      <w:tabs>
        <w:tab w:val="left" w:pos="-2160"/>
        <w:tab w:val="left" w:pos="-567"/>
        <w:tab w:val="left" w:pos="567"/>
      </w:tabs>
      <w:spacing w:before="120" w:after="120"/>
      <w:jc w:val="both"/>
    </w:pPr>
    <w:rPr>
      <w:rFonts w:ascii="Times New Roman" w:hAnsi="Times New Roman" w:cs="Arial"/>
      <w:b w:val="0"/>
      <w:i w:val="0"/>
      <w:iCs/>
      <w:smallCaps/>
      <w:color w:val="auto"/>
      <w:sz w:val="24"/>
    </w:rPr>
  </w:style>
  <w:style w:type="paragraph" w:customStyle="1" w:styleId="Corpodeltesto22">
    <w:name w:val="Corpo del testo 22"/>
    <w:basedOn w:val="Normale"/>
    <w:rsid w:val="00FA54C1"/>
    <w:pPr>
      <w:spacing w:before="120" w:after="120" w:line="480" w:lineRule="auto"/>
      <w:jc w:val="both"/>
    </w:pPr>
    <w:rPr>
      <w:bCs/>
      <w:sz w:val="24"/>
      <w:szCs w:val="24"/>
    </w:rPr>
  </w:style>
  <w:style w:type="paragraph" w:customStyle="1" w:styleId="Testocommento1">
    <w:name w:val="Testo commento1"/>
    <w:basedOn w:val="Normale"/>
    <w:rsid w:val="00FA54C1"/>
    <w:pPr>
      <w:spacing w:before="120"/>
      <w:jc w:val="both"/>
    </w:pPr>
    <w:rPr>
      <w:rFonts w:eastAsia="Times New Roman"/>
      <w:bCs/>
      <w:sz w:val="20"/>
      <w:szCs w:val="20"/>
    </w:rPr>
  </w:style>
  <w:style w:type="paragraph" w:customStyle="1" w:styleId="Puntoelenco1">
    <w:name w:val="Punto elenco1"/>
    <w:basedOn w:val="Normale"/>
    <w:rsid w:val="00FA54C1"/>
    <w:pPr>
      <w:tabs>
        <w:tab w:val="left" w:pos="1080"/>
      </w:tabs>
      <w:spacing w:before="120"/>
      <w:ind w:left="1080" w:hanging="360"/>
      <w:jc w:val="both"/>
    </w:pPr>
    <w:rPr>
      <w:bCs/>
      <w:sz w:val="24"/>
      <w:szCs w:val="24"/>
    </w:rPr>
  </w:style>
  <w:style w:type="paragraph" w:customStyle="1" w:styleId="Puntoelenco21">
    <w:name w:val="Punto elenco 21"/>
    <w:basedOn w:val="Puntoelenco1"/>
    <w:rsid w:val="00FA54C1"/>
    <w:pPr>
      <w:spacing w:before="130" w:after="130" w:line="260" w:lineRule="atLeast"/>
      <w:ind w:left="720"/>
      <w:jc w:val="left"/>
    </w:pPr>
    <w:rPr>
      <w:rFonts w:ascii="Arial" w:eastAsia="Times New Roman" w:hAnsi="Arial" w:cs="Arial"/>
      <w:sz w:val="22"/>
      <w:szCs w:val="22"/>
      <w:lang w:val="en-GB"/>
    </w:rPr>
  </w:style>
  <w:style w:type="paragraph" w:customStyle="1" w:styleId="Text1">
    <w:name w:val="Text 1"/>
    <w:basedOn w:val="Normale"/>
    <w:rsid w:val="00FA54C1"/>
    <w:pPr>
      <w:spacing w:before="120" w:after="120"/>
      <w:ind w:left="850"/>
      <w:jc w:val="both"/>
    </w:pPr>
    <w:rPr>
      <w:rFonts w:eastAsia="Times New Roman"/>
      <w:bCs/>
      <w:sz w:val="24"/>
      <w:szCs w:val="24"/>
    </w:rPr>
  </w:style>
  <w:style w:type="paragraph" w:customStyle="1" w:styleId="ListNumberLevel2">
    <w:name w:val="List Number (Level 2)"/>
    <w:basedOn w:val="Normale"/>
    <w:rsid w:val="00FA54C1"/>
    <w:pPr>
      <w:spacing w:before="120" w:after="120"/>
      <w:ind w:left="720" w:hanging="360"/>
      <w:jc w:val="both"/>
    </w:pPr>
    <w:rPr>
      <w:rFonts w:eastAsia="Times New Roman"/>
      <w:bCs/>
      <w:sz w:val="24"/>
      <w:szCs w:val="24"/>
    </w:rPr>
  </w:style>
  <w:style w:type="paragraph" w:customStyle="1" w:styleId="N1NORMALE">
    <w:name w:val="N1. NORMALE"/>
    <w:basedOn w:val="Normale"/>
    <w:rsid w:val="00FA54C1"/>
    <w:pPr>
      <w:tabs>
        <w:tab w:val="center" w:pos="8505"/>
      </w:tabs>
      <w:spacing w:before="60" w:after="60"/>
      <w:ind w:right="-15"/>
      <w:jc w:val="both"/>
    </w:pPr>
    <w:rPr>
      <w:rFonts w:ascii="Arial Narrow" w:eastAsia="Times New Roman" w:hAnsi="Arial Narrow" w:cs="Arial Narrow"/>
      <w:bCs/>
      <w:sz w:val="24"/>
      <w:szCs w:val="24"/>
    </w:rPr>
  </w:style>
  <w:style w:type="paragraph" w:customStyle="1" w:styleId="CorpoTesto0">
    <w:name w:val="CorpoTesto"/>
    <w:basedOn w:val="Normale"/>
    <w:rsid w:val="00FA54C1"/>
    <w:pPr>
      <w:spacing w:before="120"/>
      <w:ind w:right="-442"/>
      <w:jc w:val="both"/>
    </w:pPr>
    <w:rPr>
      <w:rFonts w:eastAsia="Times New Roman"/>
      <w:bCs/>
      <w:color w:val="003366"/>
      <w:spacing w:val="-8"/>
      <w:sz w:val="24"/>
      <w:szCs w:val="24"/>
    </w:rPr>
  </w:style>
  <w:style w:type="paragraph" w:customStyle="1" w:styleId="Testodelblocco1">
    <w:name w:val="Testo del blocco1"/>
    <w:basedOn w:val="Normale"/>
    <w:rsid w:val="00FA54C1"/>
    <w:pPr>
      <w:spacing w:before="120" w:line="360" w:lineRule="auto"/>
      <w:ind w:left="284" w:right="284" w:firstLine="397"/>
      <w:jc w:val="both"/>
    </w:pPr>
    <w:rPr>
      <w:rFonts w:eastAsia="Times New Roman"/>
      <w:bCs/>
      <w:sz w:val="24"/>
      <w:szCs w:val="24"/>
    </w:rPr>
  </w:style>
  <w:style w:type="paragraph" w:customStyle="1" w:styleId="provvr0">
    <w:name w:val="provv_r0"/>
    <w:basedOn w:val="Normale"/>
    <w:rsid w:val="00FA54C1"/>
    <w:pPr>
      <w:spacing w:before="280" w:after="280"/>
      <w:jc w:val="both"/>
    </w:pPr>
    <w:rPr>
      <w:rFonts w:eastAsia="Times New Roman"/>
      <w:bCs/>
      <w:sz w:val="24"/>
      <w:szCs w:val="24"/>
    </w:rPr>
  </w:style>
  <w:style w:type="paragraph" w:customStyle="1" w:styleId="Rientrocorpodeltesto31">
    <w:name w:val="Rientro corpo del testo 31"/>
    <w:basedOn w:val="Normale"/>
    <w:rsid w:val="00FA54C1"/>
    <w:pPr>
      <w:spacing w:before="120" w:after="120"/>
      <w:ind w:left="283"/>
      <w:jc w:val="both"/>
    </w:pPr>
    <w:rPr>
      <w:bCs/>
      <w:sz w:val="16"/>
      <w:szCs w:val="16"/>
    </w:rPr>
  </w:style>
  <w:style w:type="paragraph" w:customStyle="1" w:styleId="WW-Didascalia">
    <w:name w:val="WW-Didascalia"/>
    <w:basedOn w:val="Normale"/>
    <w:next w:val="Normale"/>
    <w:rsid w:val="00FA54C1"/>
    <w:pPr>
      <w:spacing w:before="120" w:after="120"/>
      <w:ind w:left="567"/>
      <w:jc w:val="center"/>
    </w:pPr>
    <w:rPr>
      <w:rFonts w:ascii="Verdana" w:eastAsia="Times New Roman" w:hAnsi="Verdana"/>
      <w:b/>
      <w:i/>
      <w:iCs/>
      <w:color w:val="0000FF"/>
      <w:sz w:val="18"/>
      <w:szCs w:val="20"/>
    </w:rPr>
  </w:style>
  <w:style w:type="paragraph" w:styleId="Revisione">
    <w:name w:val="Revision"/>
    <w:rsid w:val="00FA54C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Paragraph1">
    <w:name w:val="List Paragraph1"/>
    <w:basedOn w:val="Normale"/>
    <w:rsid w:val="00FA54C1"/>
    <w:pPr>
      <w:spacing w:before="120" w:after="200" w:line="276" w:lineRule="auto"/>
      <w:ind w:left="720"/>
      <w:jc w:val="both"/>
    </w:pPr>
    <w:rPr>
      <w:rFonts w:ascii="Calibri" w:hAnsi="Calibri"/>
      <w:bCs/>
    </w:rPr>
  </w:style>
  <w:style w:type="paragraph" w:customStyle="1" w:styleId="provvr1">
    <w:name w:val="provv_r1"/>
    <w:basedOn w:val="Normale"/>
    <w:rsid w:val="00FA54C1"/>
    <w:pPr>
      <w:spacing w:before="280" w:after="280"/>
      <w:ind w:firstLine="400"/>
      <w:jc w:val="both"/>
    </w:pPr>
    <w:rPr>
      <w:rFonts w:eastAsia="Times New Roman"/>
      <w:bCs/>
      <w:sz w:val="24"/>
      <w:szCs w:val="24"/>
    </w:rPr>
  </w:style>
  <w:style w:type="paragraph" w:styleId="Sottotitolo">
    <w:name w:val="Subtitle"/>
    <w:basedOn w:val="Intestazione1"/>
    <w:next w:val="Corpotesto"/>
    <w:link w:val="SottotitoloCarattere"/>
    <w:qFormat/>
    <w:rsid w:val="00FA54C1"/>
    <w:pPr>
      <w:jc w:val="center"/>
    </w:pPr>
    <w:rPr>
      <w:rFonts w:eastAsia="Arial Unicode MS" w:cs="Times New Roman"/>
      <w:bCs/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FA54C1"/>
    <w:rPr>
      <w:rFonts w:ascii="Arial" w:eastAsia="Arial Unicode MS" w:hAnsi="Arial" w:cs="Times New Roman"/>
      <w:bCs/>
      <w:i/>
      <w:iCs/>
      <w:sz w:val="28"/>
      <w:szCs w:val="28"/>
      <w:lang w:eastAsia="ar-SA"/>
    </w:rPr>
  </w:style>
  <w:style w:type="paragraph" w:customStyle="1" w:styleId="Normale24pt">
    <w:name w:val="Normale + 24 pt"/>
    <w:basedOn w:val="Normale"/>
    <w:rsid w:val="00FA54C1"/>
    <w:pPr>
      <w:spacing w:before="120"/>
      <w:jc w:val="center"/>
    </w:pPr>
    <w:rPr>
      <w:rFonts w:eastAsia="Times New Roman"/>
      <w:bCs/>
      <w:sz w:val="48"/>
      <w:szCs w:val="48"/>
    </w:rPr>
  </w:style>
  <w:style w:type="paragraph" w:customStyle="1" w:styleId="Stile2">
    <w:name w:val="Stile2"/>
    <w:basedOn w:val="Normale"/>
    <w:rsid w:val="00FA54C1"/>
    <w:pPr>
      <w:numPr>
        <w:numId w:val="5"/>
      </w:numPr>
      <w:autoSpaceDE w:val="0"/>
      <w:spacing w:before="360" w:after="120"/>
      <w:jc w:val="both"/>
    </w:pPr>
    <w:rPr>
      <w:rFonts w:eastAsia="Times New Roman"/>
      <w:b/>
      <w:bCs/>
      <w:smallCaps/>
      <w:sz w:val="24"/>
      <w:szCs w:val="24"/>
    </w:rPr>
  </w:style>
  <w:style w:type="paragraph" w:customStyle="1" w:styleId="StileTitolo2Nero">
    <w:name w:val="Stile Titolo 2 + Nero"/>
    <w:basedOn w:val="Titolo2"/>
    <w:next w:val="Normale"/>
    <w:rsid w:val="00FA54C1"/>
    <w:pPr>
      <w:keepLines w:val="0"/>
      <w:numPr>
        <w:numId w:val="5"/>
      </w:numPr>
      <w:spacing w:before="120" w:after="120"/>
      <w:jc w:val="both"/>
    </w:pPr>
    <w:rPr>
      <w:rFonts w:ascii="Times New Roman" w:eastAsia="Times New Roman" w:hAnsi="Times New Roman" w:cs="Arial"/>
      <w:i w:val="0"/>
      <w:smallCaps/>
      <w:color w:val="000000"/>
    </w:rPr>
  </w:style>
  <w:style w:type="paragraph" w:customStyle="1" w:styleId="StileTitolo2NonGrassetto">
    <w:name w:val="Stile Titolo 2 + Non Grassetto"/>
    <w:basedOn w:val="Titolo2"/>
    <w:rsid w:val="00FA54C1"/>
    <w:pPr>
      <w:keepLines w:val="0"/>
      <w:numPr>
        <w:ilvl w:val="0"/>
        <w:numId w:val="0"/>
      </w:numPr>
      <w:tabs>
        <w:tab w:val="num" w:pos="680"/>
      </w:tabs>
      <w:spacing w:before="120" w:after="120"/>
      <w:ind w:left="680" w:hanging="680"/>
      <w:jc w:val="both"/>
    </w:pPr>
    <w:rPr>
      <w:rFonts w:ascii="Times New Roman" w:eastAsia="Times New Roman" w:hAnsi="Times New Roman" w:cs="Arial"/>
      <w:bCs/>
      <w:i w:val="0"/>
      <w:smallCaps/>
      <w:color w:val="auto"/>
    </w:rPr>
  </w:style>
  <w:style w:type="paragraph" w:styleId="Testonotadichiusura">
    <w:name w:val="endnote text"/>
    <w:basedOn w:val="Normale"/>
    <w:link w:val="TestonotadichiusuraCarattere1"/>
    <w:rsid w:val="00FA54C1"/>
    <w:pPr>
      <w:spacing w:before="120"/>
      <w:jc w:val="both"/>
    </w:pPr>
    <w:rPr>
      <w:rFonts w:eastAsia="Times New Roman"/>
      <w:bCs/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link w:val="Testonotadichiusura"/>
    <w:rsid w:val="00FA54C1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FA54C1"/>
    <w:pPr>
      <w:spacing w:before="120"/>
      <w:jc w:val="both"/>
    </w:pPr>
    <w:rPr>
      <w:rFonts w:ascii="Arial" w:eastAsia="Times New Roman" w:hAnsi="Arial"/>
      <w:bCs/>
      <w:sz w:val="24"/>
      <w:szCs w:val="20"/>
    </w:rPr>
  </w:style>
  <w:style w:type="paragraph" w:customStyle="1" w:styleId="Contenutotabella">
    <w:name w:val="Contenuto tabella"/>
    <w:basedOn w:val="Normale"/>
    <w:rsid w:val="00FA54C1"/>
    <w:pPr>
      <w:suppressLineNumbers/>
      <w:spacing w:before="120"/>
      <w:jc w:val="both"/>
    </w:pPr>
    <w:rPr>
      <w:rFonts w:eastAsia="Times New Roman"/>
      <w:bCs/>
      <w:sz w:val="24"/>
      <w:szCs w:val="24"/>
    </w:rPr>
  </w:style>
  <w:style w:type="paragraph" w:customStyle="1" w:styleId="Intestazionetabella">
    <w:name w:val="Intestazione tabella"/>
    <w:basedOn w:val="Contenutotabella"/>
    <w:rsid w:val="00FA54C1"/>
    <w:pPr>
      <w:jc w:val="center"/>
    </w:pPr>
    <w:rPr>
      <w:b/>
      <w:bCs w:val="0"/>
    </w:rPr>
  </w:style>
  <w:style w:type="paragraph" w:customStyle="1" w:styleId="Indice10">
    <w:name w:val="Indice 10"/>
    <w:basedOn w:val="Indice"/>
    <w:rsid w:val="00FA54C1"/>
    <w:pPr>
      <w:tabs>
        <w:tab w:val="right" w:leader="dot" w:pos="7091"/>
      </w:tabs>
      <w:spacing w:before="120"/>
      <w:ind w:left="2547"/>
      <w:jc w:val="both"/>
    </w:pPr>
    <w:rPr>
      <w:rFonts w:eastAsia="Times New Roman" w:cs="Tahoma"/>
      <w:bCs/>
      <w:sz w:val="24"/>
      <w:szCs w:val="24"/>
    </w:rPr>
  </w:style>
  <w:style w:type="paragraph" w:customStyle="1" w:styleId="Intestazione10">
    <w:name w:val="Intestazione 10"/>
    <w:basedOn w:val="Intestazione1"/>
    <w:next w:val="Corpotesto"/>
    <w:rsid w:val="00FA54C1"/>
    <w:pPr>
      <w:ind w:left="720" w:hanging="360"/>
      <w:jc w:val="both"/>
    </w:pPr>
    <w:rPr>
      <w:rFonts w:eastAsia="Arial Unicode MS" w:cs="Tahoma"/>
      <w:b/>
      <w:sz w:val="21"/>
      <w:szCs w:val="21"/>
    </w:rPr>
  </w:style>
  <w:style w:type="paragraph" w:styleId="Titolosommario">
    <w:name w:val="TOC Heading"/>
    <w:basedOn w:val="Titolo1"/>
    <w:next w:val="Normale"/>
    <w:qFormat/>
    <w:rsid w:val="00FA54C1"/>
    <w:pPr>
      <w:suppressAutoHyphens w:val="0"/>
      <w:spacing w:before="480" w:after="0" w:line="276" w:lineRule="auto"/>
      <w:jc w:val="left"/>
      <w:outlineLvl w:val="9"/>
    </w:pPr>
    <w:rPr>
      <w:rFonts w:ascii="Cambria" w:hAnsi="Cambria"/>
      <w:bCs w:val="0"/>
      <w:i/>
      <w:color w:val="365F91"/>
      <w:u w:val="none"/>
      <w:lang w:eastAsia="it-IT"/>
    </w:rPr>
  </w:style>
  <w:style w:type="paragraph" w:customStyle="1" w:styleId="nascosto1">
    <w:name w:val="nascosto1"/>
    <w:basedOn w:val="Normale"/>
    <w:rsid w:val="00FA54C1"/>
    <w:pPr>
      <w:suppressAutoHyphens w:val="0"/>
      <w:spacing w:before="120"/>
      <w:jc w:val="both"/>
    </w:pPr>
    <w:rPr>
      <w:rFonts w:eastAsia="Times New Roman"/>
      <w:bCs/>
      <w:color w:val="00009C"/>
      <w:sz w:val="24"/>
      <w:szCs w:val="24"/>
      <w:lang w:eastAsia="it-IT"/>
    </w:rPr>
  </w:style>
  <w:style w:type="character" w:styleId="AcronimoHTML">
    <w:name w:val="HTML Acronym"/>
    <w:semiHidden/>
    <w:unhideWhenUsed/>
    <w:rsid w:val="00FA54C1"/>
  </w:style>
  <w:style w:type="paragraph" w:customStyle="1" w:styleId="Pa19">
    <w:name w:val="Pa19"/>
    <w:basedOn w:val="Default"/>
    <w:next w:val="Default"/>
    <w:rsid w:val="00FA54C1"/>
    <w:pPr>
      <w:spacing w:line="241" w:lineRule="atLeast"/>
    </w:pPr>
    <w:rPr>
      <w:rFonts w:ascii="Myriad Web" w:eastAsia="Times New Roman" w:hAnsi="Myriad Web" w:cs="Times New Roman"/>
      <w:color w:val="auto"/>
    </w:rPr>
  </w:style>
  <w:style w:type="paragraph" w:customStyle="1" w:styleId="Pa26">
    <w:name w:val="Pa26"/>
    <w:basedOn w:val="Default"/>
    <w:next w:val="Default"/>
    <w:rsid w:val="00FA54C1"/>
    <w:pPr>
      <w:spacing w:line="241" w:lineRule="atLeast"/>
    </w:pPr>
    <w:rPr>
      <w:rFonts w:ascii="Myriad Web" w:eastAsia="Times New Roman" w:hAnsi="Myriad Web" w:cs="Times New Roman"/>
      <w:color w:val="auto"/>
    </w:rPr>
  </w:style>
  <w:style w:type="character" w:customStyle="1" w:styleId="A5">
    <w:name w:val="A5"/>
    <w:rsid w:val="00FA54C1"/>
    <w:rPr>
      <w:rFonts w:cs="Myriad Web"/>
      <w:color w:val="000000"/>
    </w:rPr>
  </w:style>
  <w:style w:type="character" w:customStyle="1" w:styleId="Rientrocorpodeltesto2Carattere1">
    <w:name w:val="Rientro corpo del testo 2 Carattere1"/>
    <w:semiHidden/>
    <w:rsid w:val="00FA54C1"/>
    <w:rPr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1"/>
    <w:uiPriority w:val="99"/>
    <w:unhideWhenUsed/>
    <w:rsid w:val="00FA54C1"/>
    <w:pPr>
      <w:spacing w:before="120" w:after="120" w:line="480" w:lineRule="auto"/>
      <w:jc w:val="both"/>
    </w:pPr>
    <w:rPr>
      <w:rFonts w:eastAsia="Times New Roman"/>
      <w:bCs/>
      <w:sz w:val="24"/>
      <w:szCs w:val="24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rsid w:val="00FA54C1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itolo2CarattereCarattereCarattereCarattereCarattere">
    <w:name w:val="Titolo 2 Carattere Carattere Carattere Carattere Carattere"/>
    <w:rsid w:val="00FA54C1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paragraph" w:styleId="Testodelblocco">
    <w:name w:val="Block Text"/>
    <w:basedOn w:val="Normale"/>
    <w:rsid w:val="00FA54C1"/>
    <w:pPr>
      <w:autoSpaceDE w:val="0"/>
      <w:spacing w:before="120"/>
      <w:ind w:left="540" w:right="432"/>
      <w:jc w:val="both"/>
    </w:pPr>
    <w:rPr>
      <w:rFonts w:eastAsia="Times New Roman"/>
      <w:bCs/>
      <w:color w:val="000000"/>
      <w:sz w:val="20"/>
      <w:szCs w:val="16"/>
    </w:rPr>
  </w:style>
  <w:style w:type="character" w:customStyle="1" w:styleId="WW8Num4z0">
    <w:name w:val="WW8Num4z0"/>
    <w:rsid w:val="00FA54C1"/>
    <w:rPr>
      <w:rFonts w:ascii="Symbol" w:hAnsi="Symbol"/>
    </w:rPr>
  </w:style>
  <w:style w:type="character" w:customStyle="1" w:styleId="WW8Num9z3">
    <w:name w:val="WW8Num9z3"/>
    <w:rsid w:val="00FA54C1"/>
    <w:rPr>
      <w:rFonts w:ascii="Symbol" w:hAnsi="Symbol"/>
    </w:rPr>
  </w:style>
  <w:style w:type="character" w:customStyle="1" w:styleId="WW8Num10z4">
    <w:name w:val="WW8Num10z4"/>
    <w:rsid w:val="00FA54C1"/>
    <w:rPr>
      <w:rFonts w:ascii="Courier New" w:hAnsi="Courier New" w:cs="Courier New"/>
    </w:rPr>
  </w:style>
  <w:style w:type="character" w:customStyle="1" w:styleId="WW8Num8z1">
    <w:name w:val="WW8Num8z1"/>
    <w:rsid w:val="00FA54C1"/>
    <w:rPr>
      <w:rFonts w:ascii="Times New Roman" w:eastAsia="Times New Roman" w:hAnsi="Times New Roman" w:cs="Times New Roman"/>
      <w:sz w:val="16"/>
    </w:rPr>
  </w:style>
  <w:style w:type="character" w:customStyle="1" w:styleId="WW8Num8z2">
    <w:name w:val="WW8Num8z2"/>
    <w:rsid w:val="00FA54C1"/>
    <w:rPr>
      <w:rFonts w:ascii="Wingdings" w:hAnsi="Wingdings"/>
    </w:rPr>
  </w:style>
  <w:style w:type="character" w:customStyle="1" w:styleId="WW8Num8z4">
    <w:name w:val="WW8Num8z4"/>
    <w:rsid w:val="00FA54C1"/>
    <w:rPr>
      <w:rFonts w:ascii="Courier New" w:hAnsi="Courier New"/>
    </w:rPr>
  </w:style>
  <w:style w:type="character" w:customStyle="1" w:styleId="WW8Num11z2">
    <w:name w:val="WW8Num11z2"/>
    <w:rsid w:val="00FA54C1"/>
    <w:rPr>
      <w:rFonts w:ascii="Wingdings" w:hAnsi="Wingdings"/>
    </w:rPr>
  </w:style>
  <w:style w:type="character" w:customStyle="1" w:styleId="WW8Num11z4">
    <w:name w:val="WW8Num11z4"/>
    <w:rsid w:val="00FA54C1"/>
    <w:rPr>
      <w:rFonts w:ascii="Courier New" w:hAnsi="Courier New" w:cs="Courier New"/>
    </w:rPr>
  </w:style>
  <w:style w:type="character" w:customStyle="1" w:styleId="WW8Num3z1">
    <w:name w:val="WW8Num3z1"/>
    <w:rsid w:val="00FA54C1"/>
    <w:rPr>
      <w:rFonts w:ascii="Courier New" w:hAnsi="Courier New"/>
    </w:rPr>
  </w:style>
  <w:style w:type="character" w:customStyle="1" w:styleId="WW8Num3z2">
    <w:name w:val="WW8Num3z2"/>
    <w:rsid w:val="00FA54C1"/>
    <w:rPr>
      <w:rFonts w:ascii="Wingdings" w:hAnsi="Wingdings"/>
    </w:rPr>
  </w:style>
  <w:style w:type="character" w:customStyle="1" w:styleId="WW8Num3z3">
    <w:name w:val="WW8Num3z3"/>
    <w:rsid w:val="00FA54C1"/>
    <w:rPr>
      <w:rFonts w:ascii="Symbol" w:hAnsi="Symbol"/>
    </w:rPr>
  </w:style>
  <w:style w:type="character" w:customStyle="1" w:styleId="WW8Num4z1">
    <w:name w:val="WW8Num4z1"/>
    <w:rsid w:val="00FA54C1"/>
    <w:rPr>
      <w:rFonts w:ascii="Courier New" w:hAnsi="Courier New" w:cs="Courier New"/>
    </w:rPr>
  </w:style>
  <w:style w:type="character" w:customStyle="1" w:styleId="WW8Num4z2">
    <w:name w:val="WW8Num4z2"/>
    <w:rsid w:val="00FA54C1"/>
    <w:rPr>
      <w:rFonts w:ascii="Wingdings" w:hAnsi="Wingdings"/>
    </w:rPr>
  </w:style>
  <w:style w:type="character" w:customStyle="1" w:styleId="WW8Num5z1">
    <w:name w:val="WW8Num5z1"/>
    <w:rsid w:val="00FA54C1"/>
    <w:rPr>
      <w:rFonts w:ascii="Courier New" w:hAnsi="Courier New" w:cs="Courier New"/>
    </w:rPr>
  </w:style>
  <w:style w:type="character" w:customStyle="1" w:styleId="WW8Num5z2">
    <w:name w:val="WW8Num5z2"/>
    <w:rsid w:val="00FA54C1"/>
    <w:rPr>
      <w:rFonts w:ascii="Wingdings" w:hAnsi="Wingdings"/>
    </w:rPr>
  </w:style>
  <w:style w:type="character" w:customStyle="1" w:styleId="WW8Num8z3">
    <w:name w:val="WW8Num8z3"/>
    <w:rsid w:val="00FA54C1"/>
    <w:rPr>
      <w:rFonts w:ascii="Symbol" w:hAnsi="Symbol"/>
    </w:rPr>
  </w:style>
  <w:style w:type="character" w:customStyle="1" w:styleId="WW8Num15z1">
    <w:name w:val="WW8Num15z1"/>
    <w:rsid w:val="00FA54C1"/>
    <w:rPr>
      <w:rFonts w:ascii="Courier New" w:hAnsi="Courier New" w:cs="Courier New"/>
    </w:rPr>
  </w:style>
  <w:style w:type="character" w:customStyle="1" w:styleId="WW8Num15z3">
    <w:name w:val="WW8Num15z3"/>
    <w:rsid w:val="00FA54C1"/>
    <w:rPr>
      <w:rFonts w:ascii="Symbol" w:hAnsi="Symbol"/>
    </w:rPr>
  </w:style>
  <w:style w:type="character" w:customStyle="1" w:styleId="WW8Num17z1">
    <w:name w:val="WW8Num17z1"/>
    <w:rsid w:val="00FA54C1"/>
    <w:rPr>
      <w:rFonts w:ascii="Courier New" w:hAnsi="Courier New"/>
    </w:rPr>
  </w:style>
  <w:style w:type="character" w:customStyle="1" w:styleId="WW8Num19z1">
    <w:name w:val="WW8Num19z1"/>
    <w:rsid w:val="00FA54C1"/>
    <w:rPr>
      <w:rFonts w:ascii="Courier New" w:hAnsi="Courier New" w:cs="Courier New"/>
    </w:rPr>
  </w:style>
  <w:style w:type="character" w:customStyle="1" w:styleId="WW8Num19z2">
    <w:name w:val="WW8Num19z2"/>
    <w:rsid w:val="00FA54C1"/>
    <w:rPr>
      <w:rFonts w:ascii="Wingdings" w:hAnsi="Wingdings"/>
    </w:rPr>
  </w:style>
  <w:style w:type="character" w:customStyle="1" w:styleId="WW8Num21z1">
    <w:name w:val="WW8Num21z1"/>
    <w:rsid w:val="00FA54C1"/>
    <w:rPr>
      <w:rFonts w:ascii="Courier New" w:hAnsi="Courier New" w:cs="Courier New"/>
    </w:rPr>
  </w:style>
  <w:style w:type="character" w:customStyle="1" w:styleId="WW8Num21z2">
    <w:name w:val="WW8Num21z2"/>
    <w:rsid w:val="00FA54C1"/>
    <w:rPr>
      <w:rFonts w:ascii="Wingdings" w:hAnsi="Wingdings"/>
    </w:rPr>
  </w:style>
  <w:style w:type="character" w:customStyle="1" w:styleId="WW8Num22z0">
    <w:name w:val="WW8Num22z0"/>
    <w:rsid w:val="00FA54C1"/>
    <w:rPr>
      <w:rFonts w:ascii="Symbol" w:hAnsi="Symbol"/>
      <w:sz w:val="28"/>
      <w:szCs w:val="28"/>
    </w:rPr>
  </w:style>
  <w:style w:type="character" w:customStyle="1" w:styleId="WW8Num22z1">
    <w:name w:val="WW8Num22z1"/>
    <w:rsid w:val="00FA54C1"/>
    <w:rPr>
      <w:rFonts w:ascii="Courier New" w:hAnsi="Courier New"/>
    </w:rPr>
  </w:style>
  <w:style w:type="character" w:customStyle="1" w:styleId="WW8Num22z2">
    <w:name w:val="WW8Num22z2"/>
    <w:rsid w:val="00FA54C1"/>
    <w:rPr>
      <w:rFonts w:ascii="Wingdings" w:hAnsi="Wingdings"/>
    </w:rPr>
  </w:style>
  <w:style w:type="character" w:customStyle="1" w:styleId="WW8Num22z3">
    <w:name w:val="WW8Num22z3"/>
    <w:rsid w:val="00FA54C1"/>
    <w:rPr>
      <w:rFonts w:ascii="Symbol" w:hAnsi="Symbol"/>
    </w:rPr>
  </w:style>
  <w:style w:type="character" w:customStyle="1" w:styleId="WW8Num23z2">
    <w:name w:val="WW8Num23z2"/>
    <w:rsid w:val="00FA54C1"/>
    <w:rPr>
      <w:rFonts w:ascii="Wingdings" w:hAnsi="Wingdings"/>
    </w:rPr>
  </w:style>
  <w:style w:type="character" w:customStyle="1" w:styleId="WW8Num23z3">
    <w:name w:val="WW8Num23z3"/>
    <w:rsid w:val="00FA54C1"/>
    <w:rPr>
      <w:rFonts w:ascii="Symbol" w:hAnsi="Symbol"/>
    </w:rPr>
  </w:style>
  <w:style w:type="character" w:customStyle="1" w:styleId="WW8Num24z4">
    <w:name w:val="WW8Num24z4"/>
    <w:rsid w:val="00FA54C1"/>
    <w:rPr>
      <w:rFonts w:ascii="Courier New" w:hAnsi="Courier New"/>
    </w:rPr>
  </w:style>
  <w:style w:type="character" w:customStyle="1" w:styleId="WW8Num26z4">
    <w:name w:val="WW8Num26z4"/>
    <w:rsid w:val="00FA54C1"/>
    <w:rPr>
      <w:rFonts w:ascii="Courier New" w:hAnsi="Courier New" w:cs="Courier New"/>
    </w:rPr>
  </w:style>
  <w:style w:type="character" w:customStyle="1" w:styleId="WW8Num27z1">
    <w:name w:val="WW8Num27z1"/>
    <w:rsid w:val="00FA54C1"/>
    <w:rPr>
      <w:rFonts w:ascii="Courier New" w:hAnsi="Courier New"/>
    </w:rPr>
  </w:style>
  <w:style w:type="character" w:customStyle="1" w:styleId="WW8Num27z2">
    <w:name w:val="WW8Num27z2"/>
    <w:rsid w:val="00FA54C1"/>
    <w:rPr>
      <w:rFonts w:ascii="Wingdings" w:hAnsi="Wingdings"/>
    </w:rPr>
  </w:style>
  <w:style w:type="character" w:customStyle="1" w:styleId="WW8Num27z3">
    <w:name w:val="WW8Num27z3"/>
    <w:rsid w:val="00FA54C1"/>
    <w:rPr>
      <w:rFonts w:ascii="Symbol" w:hAnsi="Symbol"/>
    </w:rPr>
  </w:style>
  <w:style w:type="character" w:customStyle="1" w:styleId="WW8Num28z4">
    <w:name w:val="WW8Num28z4"/>
    <w:rsid w:val="00FA54C1"/>
    <w:rPr>
      <w:rFonts w:ascii="Courier New" w:hAnsi="Courier New" w:cs="Courier New"/>
    </w:rPr>
  </w:style>
  <w:style w:type="character" w:customStyle="1" w:styleId="WW8Num30z2">
    <w:name w:val="WW8Num30z2"/>
    <w:rsid w:val="00FA54C1"/>
    <w:rPr>
      <w:rFonts w:ascii="Wingdings" w:hAnsi="Wingdings"/>
    </w:rPr>
  </w:style>
  <w:style w:type="character" w:customStyle="1" w:styleId="WW8Num30z4">
    <w:name w:val="WW8Num30z4"/>
    <w:rsid w:val="00FA54C1"/>
    <w:rPr>
      <w:rFonts w:ascii="Courier New" w:hAnsi="Courier New" w:cs="Courier New"/>
    </w:rPr>
  </w:style>
  <w:style w:type="character" w:customStyle="1" w:styleId="Caratterepredefinitoparagrafo">
    <w:name w:val="Carattere predefinito paragrafo"/>
    <w:rsid w:val="00FA54C1"/>
  </w:style>
  <w:style w:type="character" w:customStyle="1" w:styleId="CarattereCarattereCarattere">
    <w:name w:val="Carattere Carattere Carattere"/>
    <w:rsid w:val="00FA54C1"/>
    <w:rPr>
      <w:rFonts w:ascii="Arial" w:hAnsi="Arial" w:cs="Arial"/>
      <w:sz w:val="24"/>
      <w:szCs w:val="24"/>
      <w:lang w:val="it-IT" w:eastAsia="ar-SA" w:bidi="ar-SA"/>
    </w:rPr>
  </w:style>
  <w:style w:type="character" w:customStyle="1" w:styleId="WW-Caratterenotadichiusura">
    <w:name w:val="WW-Carattere nota di chiusura"/>
    <w:rsid w:val="00FA54C1"/>
  </w:style>
  <w:style w:type="paragraph" w:customStyle="1" w:styleId="Intestazione2">
    <w:name w:val="Intestazione2"/>
    <w:basedOn w:val="Normale"/>
    <w:next w:val="Corpotesto"/>
    <w:rsid w:val="00FA54C1"/>
    <w:pPr>
      <w:keepNext/>
      <w:spacing w:before="240" w:after="120"/>
      <w:jc w:val="both"/>
    </w:pPr>
    <w:rPr>
      <w:rFonts w:ascii="Arial" w:eastAsia="Arial Unicode MS" w:hAnsi="Arial" w:cs="Tahoma"/>
      <w:bCs/>
      <w:sz w:val="28"/>
      <w:szCs w:val="28"/>
    </w:rPr>
  </w:style>
  <w:style w:type="paragraph" w:customStyle="1" w:styleId="Corpodeltesto33">
    <w:name w:val="Corpo del testo 33"/>
    <w:basedOn w:val="Normale"/>
    <w:rsid w:val="00FA54C1"/>
    <w:pPr>
      <w:spacing w:before="120"/>
      <w:jc w:val="both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p7">
    <w:name w:val="p7"/>
    <w:basedOn w:val="Normale"/>
    <w:rsid w:val="00FA54C1"/>
    <w:pPr>
      <w:tabs>
        <w:tab w:val="left" w:pos="720"/>
      </w:tabs>
      <w:spacing w:before="120" w:line="280" w:lineRule="atLeast"/>
      <w:jc w:val="both"/>
    </w:pPr>
    <w:rPr>
      <w:rFonts w:eastAsia="Times New Roman"/>
      <w:bCs/>
      <w:sz w:val="24"/>
      <w:szCs w:val="20"/>
    </w:rPr>
  </w:style>
  <w:style w:type="paragraph" w:customStyle="1" w:styleId="BodyText31">
    <w:name w:val="Body Text 31"/>
    <w:basedOn w:val="Normale"/>
    <w:rsid w:val="00FA54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240" w:lineRule="atLeast"/>
      <w:jc w:val="both"/>
    </w:pPr>
    <w:rPr>
      <w:rFonts w:eastAsia="Times New Roman"/>
      <w:bCs/>
      <w:sz w:val="24"/>
      <w:szCs w:val="20"/>
    </w:rPr>
  </w:style>
  <w:style w:type="character" w:customStyle="1" w:styleId="CarattereCarattereCarattereCarattereCarattere">
    <w:name w:val="Carattere Carattere Carattere Carattere Carattere"/>
    <w:rsid w:val="00FA54C1"/>
    <w:rPr>
      <w:rFonts w:ascii="Arial" w:hAnsi="Arial" w:cs="Arial"/>
      <w:sz w:val="24"/>
      <w:szCs w:val="24"/>
      <w:lang w:val="it-IT" w:eastAsia="ar-SA" w:bidi="ar-SA"/>
    </w:rPr>
  </w:style>
  <w:style w:type="character" w:customStyle="1" w:styleId="Caratterepredefinitoparagrafo2">
    <w:name w:val="Carattere predefinito paragrafo2"/>
    <w:rsid w:val="00FA54C1"/>
  </w:style>
  <w:style w:type="character" w:customStyle="1" w:styleId="Caratterepredefinitoparagrafo1">
    <w:name w:val="Carattere predefinito paragrafo1"/>
    <w:rsid w:val="00FA54C1"/>
  </w:style>
  <w:style w:type="character" w:customStyle="1" w:styleId="Rimandonotaapidipagina2">
    <w:name w:val="Rimando nota a piè di pagina2"/>
    <w:rsid w:val="00FA54C1"/>
    <w:rPr>
      <w:vertAlign w:val="superscript"/>
    </w:rPr>
  </w:style>
  <w:style w:type="character" w:customStyle="1" w:styleId="Rimandonotadichiusura1">
    <w:name w:val="Rimando nota di chiusura1"/>
    <w:rsid w:val="00FA54C1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A54C1"/>
    <w:pPr>
      <w:keepNext/>
      <w:spacing w:before="240" w:after="120"/>
      <w:jc w:val="both"/>
    </w:pPr>
    <w:rPr>
      <w:rFonts w:ascii="Arial" w:eastAsia="Arial Unicode MS" w:hAnsi="Arial" w:cs="Tahoma"/>
      <w:bCs/>
      <w:sz w:val="28"/>
      <w:szCs w:val="28"/>
    </w:rPr>
  </w:style>
  <w:style w:type="paragraph" w:customStyle="1" w:styleId="Didascalia3">
    <w:name w:val="Didascalia3"/>
    <w:basedOn w:val="Normale"/>
    <w:rsid w:val="00FA54C1"/>
    <w:pPr>
      <w:numPr>
        <w:numId w:val="10"/>
      </w:numPr>
      <w:suppressLineNumbers/>
      <w:spacing w:before="120" w:after="120"/>
      <w:ind w:left="0" w:firstLine="0"/>
      <w:jc w:val="both"/>
    </w:pPr>
    <w:rPr>
      <w:rFonts w:eastAsia="Times New Roman" w:cs="Tahoma"/>
      <w:bCs/>
      <w:i/>
      <w:iCs/>
      <w:sz w:val="24"/>
      <w:szCs w:val="24"/>
    </w:rPr>
  </w:style>
  <w:style w:type="paragraph" w:customStyle="1" w:styleId="Didascalia2">
    <w:name w:val="Didascalia2"/>
    <w:basedOn w:val="Normale"/>
    <w:rsid w:val="00FA54C1"/>
    <w:pPr>
      <w:suppressLineNumbers/>
      <w:spacing w:before="120" w:after="120"/>
      <w:jc w:val="both"/>
    </w:pPr>
    <w:rPr>
      <w:rFonts w:eastAsia="Times New Roman" w:cs="Tahoma"/>
      <w:bCs/>
      <w:i/>
      <w:iCs/>
      <w:sz w:val="24"/>
      <w:szCs w:val="24"/>
    </w:rPr>
  </w:style>
  <w:style w:type="paragraph" w:customStyle="1" w:styleId="Mappadocumento1">
    <w:name w:val="Mappa documento1"/>
    <w:basedOn w:val="Normale"/>
    <w:rsid w:val="00FA54C1"/>
    <w:pPr>
      <w:numPr>
        <w:numId w:val="9"/>
      </w:numPr>
      <w:shd w:val="clear" w:color="auto" w:fill="000080"/>
      <w:spacing w:before="120"/>
      <w:ind w:left="0" w:firstLine="0"/>
      <w:jc w:val="both"/>
    </w:pPr>
    <w:rPr>
      <w:rFonts w:ascii="Tahoma" w:eastAsia="Times New Roman" w:hAnsi="Tahoma" w:cs="Tahoma"/>
      <w:bCs/>
      <w:sz w:val="24"/>
      <w:szCs w:val="24"/>
    </w:rPr>
  </w:style>
  <w:style w:type="paragraph" w:customStyle="1" w:styleId="paragrafi">
    <w:name w:val="paragrafi"/>
    <w:basedOn w:val="Titolo4"/>
    <w:rsid w:val="00FA54C1"/>
    <w:pPr>
      <w:keepNext w:val="0"/>
      <w:keepLines w:val="0"/>
      <w:widowControl w:val="0"/>
      <w:numPr>
        <w:ilvl w:val="0"/>
        <w:numId w:val="0"/>
      </w:numPr>
      <w:spacing w:before="120" w:after="120"/>
      <w:jc w:val="both"/>
    </w:pPr>
    <w:rPr>
      <w:rFonts w:ascii="Verdana" w:eastAsia="Calibri" w:hAnsi="Verdana" w:cs="Lucida Sans Unicode"/>
      <w:bCs w:val="0"/>
      <w:smallCaps/>
      <w:color w:val="auto"/>
      <w:szCs w:val="28"/>
    </w:rPr>
  </w:style>
  <w:style w:type="paragraph" w:customStyle="1" w:styleId="Carattere">
    <w:name w:val="Carattere"/>
    <w:basedOn w:val="Normale"/>
    <w:rsid w:val="00FA54C1"/>
    <w:pPr>
      <w:spacing w:before="120" w:after="160" w:line="240" w:lineRule="exact"/>
      <w:jc w:val="both"/>
    </w:pPr>
    <w:rPr>
      <w:rFonts w:ascii="Tahoma" w:eastAsia="Times New Roman" w:hAnsi="Tahoma"/>
      <w:bCs/>
      <w:sz w:val="20"/>
      <w:szCs w:val="20"/>
      <w:lang w:val="en-US"/>
    </w:rPr>
  </w:style>
  <w:style w:type="paragraph" w:customStyle="1" w:styleId="Contenutocornice">
    <w:name w:val="Contenuto cornice"/>
    <w:basedOn w:val="Corpotesto"/>
    <w:rsid w:val="00FA54C1"/>
    <w:pPr>
      <w:spacing w:after="0"/>
      <w:jc w:val="both"/>
    </w:pPr>
    <w:rPr>
      <w:rFonts w:ascii="Arial" w:eastAsia="Times New Roman" w:hAnsi="Arial" w:cs="Arial"/>
      <w:sz w:val="24"/>
      <w:szCs w:val="24"/>
    </w:rPr>
  </w:style>
  <w:style w:type="numbering" w:customStyle="1" w:styleId="Stile3">
    <w:name w:val="Stile3"/>
    <w:uiPriority w:val="99"/>
    <w:rsid w:val="00FA54C1"/>
    <w:pPr>
      <w:numPr>
        <w:numId w:val="6"/>
      </w:numPr>
    </w:pPr>
  </w:style>
  <w:style w:type="character" w:customStyle="1" w:styleId="CorpoCarattere">
    <w:name w:val="Corpo Carattere"/>
    <w:link w:val="Corpo"/>
    <w:rsid w:val="00FA54C1"/>
    <w:rPr>
      <w:rFonts w:ascii="Calibri" w:eastAsia="Calibri" w:hAnsi="Calibri" w:cs="Times New Roman"/>
      <w:lang w:eastAsia="ar-SA"/>
    </w:rPr>
  </w:style>
  <w:style w:type="paragraph" w:customStyle="1" w:styleId="Grigliamedia22">
    <w:name w:val="Griglia media 22"/>
    <w:uiPriority w:val="1"/>
    <w:qFormat/>
    <w:rsid w:val="00FA54C1"/>
    <w:pPr>
      <w:widowControl w:val="0"/>
      <w:spacing w:after="0" w:line="240" w:lineRule="auto"/>
      <w:ind w:left="454"/>
    </w:pPr>
    <w:rPr>
      <w:rFonts w:ascii="Arial" w:eastAsia="Calibri" w:hAnsi="Arial" w:cs="Times New Roman"/>
    </w:rPr>
  </w:style>
  <w:style w:type="paragraph" w:customStyle="1" w:styleId="Grigliamedia21">
    <w:name w:val="Griglia media 21"/>
    <w:uiPriority w:val="1"/>
    <w:qFormat/>
    <w:rsid w:val="00FA54C1"/>
    <w:pPr>
      <w:widowControl w:val="0"/>
      <w:spacing w:after="0" w:line="240" w:lineRule="auto"/>
      <w:ind w:left="454"/>
    </w:pPr>
    <w:rPr>
      <w:rFonts w:ascii="Arial" w:eastAsia="Calibri" w:hAnsi="Arial" w:cs="Times New Roman"/>
    </w:rPr>
  </w:style>
  <w:style w:type="character" w:customStyle="1" w:styleId="st">
    <w:name w:val="st"/>
    <w:rsid w:val="00FA54C1"/>
  </w:style>
  <w:style w:type="character" w:styleId="Enfasicorsivo">
    <w:name w:val="Emphasis"/>
    <w:uiPriority w:val="20"/>
    <w:qFormat/>
    <w:rsid w:val="00FA54C1"/>
    <w:rPr>
      <w:i/>
      <w:iCs/>
    </w:rPr>
  </w:style>
  <w:style w:type="numbering" w:customStyle="1" w:styleId="Nessunelenco11">
    <w:name w:val="Nessun elenco11"/>
    <w:next w:val="Nessunelenco"/>
    <w:uiPriority w:val="99"/>
    <w:semiHidden/>
    <w:unhideWhenUsed/>
    <w:rsid w:val="00FA54C1"/>
  </w:style>
  <w:style w:type="table" w:customStyle="1" w:styleId="Grigliatabella1">
    <w:name w:val="Griglia tabella1"/>
    <w:basedOn w:val="Tabellanormale"/>
    <w:next w:val="Grigliatabella"/>
    <w:uiPriority w:val="59"/>
    <w:rsid w:val="00FA5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chiara-Colore31">
    <w:name w:val="Griglia chiara - Colore 31"/>
    <w:basedOn w:val="Normale"/>
    <w:uiPriority w:val="34"/>
    <w:qFormat/>
    <w:rsid w:val="00FA54C1"/>
    <w:pPr>
      <w:suppressAutoHyphens w:val="0"/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FA5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FA54C1"/>
    <w:pPr>
      <w:suppressAutoHyphens w:val="0"/>
    </w:pPr>
    <w:rPr>
      <w:rFonts w:ascii="Calibri" w:hAnsi="Calibri"/>
      <w:b/>
      <w:bCs/>
      <w:sz w:val="20"/>
      <w:szCs w:val="20"/>
      <w:lang w:eastAsia="de-DE"/>
    </w:rPr>
  </w:style>
  <w:style w:type="character" w:customStyle="1" w:styleId="TestocommentoCarattere2">
    <w:name w:val="Testo commento Carattere2"/>
    <w:uiPriority w:val="99"/>
    <w:semiHidden/>
    <w:rsid w:val="00FA54C1"/>
    <w:rPr>
      <w:lang w:eastAsia="de-DE"/>
    </w:rPr>
  </w:style>
  <w:style w:type="numbering" w:customStyle="1" w:styleId="Nessunelenco2">
    <w:name w:val="Nessun elenco2"/>
    <w:next w:val="Nessunelenco"/>
    <w:uiPriority w:val="99"/>
    <w:semiHidden/>
    <w:unhideWhenUsed/>
    <w:rsid w:val="00FA54C1"/>
  </w:style>
  <w:style w:type="table" w:customStyle="1" w:styleId="Grigliatabella3">
    <w:name w:val="Griglia tabella3"/>
    <w:basedOn w:val="Tabellanormale"/>
    <w:next w:val="Grigliatabella"/>
    <w:uiPriority w:val="59"/>
    <w:rsid w:val="00FA54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1">
    <w:name w:val="Stile11"/>
    <w:rsid w:val="00FA54C1"/>
    <w:pPr>
      <w:numPr>
        <w:numId w:val="3"/>
      </w:numPr>
    </w:pPr>
  </w:style>
  <w:style w:type="table" w:customStyle="1" w:styleId="Elencochiaro-Colore111">
    <w:name w:val="Elenco chiaro - Colore 111"/>
    <w:basedOn w:val="Tabellanormale"/>
    <w:uiPriority w:val="61"/>
    <w:rsid w:val="00F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FA54C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31">
    <w:name w:val="Stile31"/>
    <w:uiPriority w:val="99"/>
    <w:rsid w:val="00FA54C1"/>
    <w:pPr>
      <w:numPr>
        <w:numId w:val="1"/>
      </w:numPr>
    </w:pPr>
  </w:style>
  <w:style w:type="numbering" w:customStyle="1" w:styleId="Nessunelenco12">
    <w:name w:val="Nessun elenco12"/>
    <w:next w:val="Nessunelenco"/>
    <w:uiPriority w:val="99"/>
    <w:semiHidden/>
    <w:unhideWhenUsed/>
    <w:rsid w:val="00FA54C1"/>
  </w:style>
  <w:style w:type="table" w:customStyle="1" w:styleId="Grigliatabella11">
    <w:name w:val="Griglia tabella11"/>
    <w:basedOn w:val="Tabellanormale"/>
    <w:next w:val="Grigliatabella"/>
    <w:uiPriority w:val="59"/>
    <w:rsid w:val="00FA5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59"/>
    <w:rsid w:val="00FA5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">
    <w:name w:val="Nessun elenco3"/>
    <w:next w:val="Nessunelenco"/>
    <w:uiPriority w:val="99"/>
    <w:semiHidden/>
    <w:unhideWhenUsed/>
    <w:rsid w:val="00FA54C1"/>
  </w:style>
  <w:style w:type="table" w:customStyle="1" w:styleId="Elencochiaro-Colore112">
    <w:name w:val="Elenco chiaro - Colore 112"/>
    <w:basedOn w:val="Tabellanormale"/>
    <w:uiPriority w:val="61"/>
    <w:rsid w:val="00F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tile12">
    <w:name w:val="Stile12"/>
    <w:rsid w:val="00FA54C1"/>
  </w:style>
  <w:style w:type="paragraph" w:customStyle="1" w:styleId="Carattere0">
    <w:name w:val="Carattere"/>
    <w:basedOn w:val="Normale"/>
    <w:rsid w:val="00FA54C1"/>
    <w:pPr>
      <w:spacing w:before="120" w:after="160" w:line="240" w:lineRule="exact"/>
      <w:jc w:val="both"/>
    </w:pPr>
    <w:rPr>
      <w:rFonts w:ascii="Tahoma" w:eastAsia="Times New Roman" w:hAnsi="Tahoma"/>
      <w:bCs/>
      <w:sz w:val="20"/>
      <w:szCs w:val="20"/>
      <w:lang w:val="en-US"/>
    </w:rPr>
  </w:style>
  <w:style w:type="numbering" w:customStyle="1" w:styleId="Stile32">
    <w:name w:val="Stile32"/>
    <w:uiPriority w:val="99"/>
    <w:rsid w:val="00FA54C1"/>
  </w:style>
  <w:style w:type="numbering" w:customStyle="1" w:styleId="Nessunelenco13">
    <w:name w:val="Nessun elenco13"/>
    <w:next w:val="Nessunelenco"/>
    <w:uiPriority w:val="99"/>
    <w:semiHidden/>
    <w:unhideWhenUsed/>
    <w:rsid w:val="00FA54C1"/>
  </w:style>
  <w:style w:type="numbering" w:customStyle="1" w:styleId="Nessunelenco4">
    <w:name w:val="Nessun elenco4"/>
    <w:next w:val="Nessunelenco"/>
    <w:uiPriority w:val="99"/>
    <w:semiHidden/>
    <w:unhideWhenUsed/>
    <w:rsid w:val="00FA54C1"/>
  </w:style>
  <w:style w:type="table" w:customStyle="1" w:styleId="Elencochiaro-Colore113">
    <w:name w:val="Elenco chiaro - Colore 113"/>
    <w:basedOn w:val="Tabellanormale"/>
    <w:uiPriority w:val="61"/>
    <w:rsid w:val="00F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tile13">
    <w:name w:val="Stile13"/>
    <w:rsid w:val="00FA54C1"/>
    <w:pPr>
      <w:numPr>
        <w:numId w:val="2"/>
      </w:numPr>
    </w:pPr>
  </w:style>
  <w:style w:type="numbering" w:customStyle="1" w:styleId="Stile33">
    <w:name w:val="Stile33"/>
    <w:uiPriority w:val="99"/>
    <w:rsid w:val="00FA54C1"/>
    <w:pPr>
      <w:numPr>
        <w:numId w:val="5"/>
      </w:numPr>
    </w:pPr>
  </w:style>
  <w:style w:type="numbering" w:customStyle="1" w:styleId="Nessunelenco14">
    <w:name w:val="Nessun elenco14"/>
    <w:next w:val="Nessunelenco"/>
    <w:uiPriority w:val="99"/>
    <w:semiHidden/>
    <w:unhideWhenUsed/>
    <w:rsid w:val="00FA54C1"/>
  </w:style>
  <w:style w:type="character" w:customStyle="1" w:styleId="Caratterinotaapidipagina">
    <w:name w:val="Caratteri nota a piè di pagina"/>
    <w:rsid w:val="00FA5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A59B20-5FEA-4936-BC49-F6B09807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TODERICO</dc:creator>
  <cp:lastModifiedBy>FILOMENA RUGGIERO</cp:lastModifiedBy>
  <cp:revision>2</cp:revision>
  <cp:lastPrinted>2024-11-11T15:39:00Z</cp:lastPrinted>
  <dcterms:created xsi:type="dcterms:W3CDTF">2025-10-30T07:37:00Z</dcterms:created>
  <dcterms:modified xsi:type="dcterms:W3CDTF">2025-10-30T07:37:00Z</dcterms:modified>
</cp:coreProperties>
</file>