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5B50B3" w14:textId="69875477" w:rsidR="0032035E" w:rsidRPr="00DE2894" w:rsidRDefault="0032035E" w:rsidP="0032035E">
      <w:pPr>
        <w:jc w:val="center"/>
        <w:rPr>
          <w:rFonts w:ascii="Times New Roman" w:hAnsi="Times New Roman" w:cs="Times New Roman"/>
          <w:b/>
          <w:sz w:val="48"/>
          <w:szCs w:val="48"/>
        </w:rPr>
      </w:pPr>
      <w:r w:rsidRPr="00DE2894">
        <w:rPr>
          <w:rFonts w:ascii="Times New Roman" w:hAnsi="Times New Roman" w:cs="Times New Roman"/>
          <w:b/>
          <w:sz w:val="48"/>
          <w:szCs w:val="48"/>
        </w:rPr>
        <w:t>ALLEGATO 2</w:t>
      </w:r>
    </w:p>
    <w:p w14:paraId="3BAEF8AB" w14:textId="1F62F6E2" w:rsidR="00D00177" w:rsidRPr="009E781B" w:rsidRDefault="003E2BA0" w:rsidP="009E781B">
      <w:pPr>
        <w:jc w:val="center"/>
        <w:rPr>
          <w:rFonts w:ascii="Times New Roman" w:hAnsi="Times New Roman" w:cs="Times New Roman"/>
          <w:b/>
          <w:sz w:val="48"/>
          <w:szCs w:val="48"/>
        </w:rPr>
      </w:pPr>
      <w:r w:rsidRPr="00DE2894">
        <w:rPr>
          <w:rFonts w:ascii="Times New Roman" w:hAnsi="Times New Roman" w:cs="Times New Roman"/>
          <w:b/>
          <w:sz w:val="48"/>
          <w:szCs w:val="48"/>
        </w:rPr>
        <w:t>INTERVENTO CODICE 111</w:t>
      </w:r>
      <w:r w:rsidR="00A73E8E" w:rsidRPr="00DE2894">
        <w:rPr>
          <w:rFonts w:ascii="Times New Roman" w:hAnsi="Times New Roman" w:cs="Times New Roman"/>
          <w:b/>
          <w:sz w:val="48"/>
          <w:szCs w:val="48"/>
        </w:rPr>
        <w:t>3</w:t>
      </w:r>
      <w:r w:rsidRPr="00DE2894">
        <w:rPr>
          <w:rFonts w:ascii="Times New Roman" w:hAnsi="Times New Roman" w:cs="Times New Roman"/>
          <w:b/>
          <w:sz w:val="48"/>
          <w:szCs w:val="48"/>
        </w:rPr>
        <w:t>02</w:t>
      </w:r>
    </w:p>
    <w:p w14:paraId="648721FA" w14:textId="77777777" w:rsidR="007C26E5" w:rsidRDefault="007C26E5" w:rsidP="009E781B">
      <w:pPr>
        <w:spacing w:before="480"/>
        <w:jc w:val="center"/>
        <w:rPr>
          <w:rFonts w:ascii="Times New Roman" w:hAnsi="Times New Roman" w:cs="Times New Roman"/>
          <w:i/>
          <w:iCs/>
          <w:color w:val="000000" w:themeColor="text1"/>
          <w:sz w:val="36"/>
          <w:szCs w:val="36"/>
        </w:rPr>
      </w:pPr>
    </w:p>
    <w:p w14:paraId="48E4EE79" w14:textId="77777777" w:rsidR="007C26E5" w:rsidRDefault="007C26E5" w:rsidP="009E781B">
      <w:pPr>
        <w:spacing w:before="480"/>
        <w:jc w:val="center"/>
        <w:rPr>
          <w:rFonts w:ascii="Times New Roman" w:hAnsi="Times New Roman" w:cs="Times New Roman"/>
          <w:i/>
          <w:iCs/>
          <w:color w:val="000000" w:themeColor="text1"/>
          <w:sz w:val="36"/>
          <w:szCs w:val="36"/>
        </w:rPr>
      </w:pPr>
    </w:p>
    <w:p w14:paraId="62C41284" w14:textId="77777777" w:rsidR="007C26E5" w:rsidRDefault="007C26E5" w:rsidP="009E781B">
      <w:pPr>
        <w:spacing w:before="480"/>
        <w:jc w:val="center"/>
        <w:rPr>
          <w:rFonts w:ascii="Times New Roman" w:hAnsi="Times New Roman" w:cs="Times New Roman"/>
          <w:i/>
          <w:iCs/>
          <w:color w:val="000000" w:themeColor="text1"/>
          <w:sz w:val="36"/>
          <w:szCs w:val="36"/>
        </w:rPr>
      </w:pPr>
    </w:p>
    <w:p w14:paraId="25FB5D43" w14:textId="119D8355" w:rsidR="009E781B" w:rsidRPr="007C26E5" w:rsidRDefault="00A73E8E" w:rsidP="009E781B">
      <w:pPr>
        <w:spacing w:before="480"/>
        <w:jc w:val="center"/>
        <w:rPr>
          <w:rFonts w:ascii="Times New Roman" w:hAnsi="Times New Roman" w:cs="Times New Roman"/>
          <w:sz w:val="40"/>
          <w:szCs w:val="40"/>
        </w:rPr>
      </w:pPr>
      <w:r w:rsidRPr="007C26E5">
        <w:rPr>
          <w:rFonts w:ascii="Times New Roman" w:hAnsi="Times New Roman" w:cs="Times New Roman"/>
          <w:i/>
          <w:iCs/>
          <w:color w:val="000000" w:themeColor="text1"/>
          <w:sz w:val="40"/>
          <w:szCs w:val="40"/>
        </w:rPr>
        <w:t>Investimenti a bordo e nei porti pescherecci per incrementare la qualità delle produzioni e migliorare le condizioni di sbarco delle catture indesiderate nonché di promuovere migliori condizioni di lavoro, salute e sicurezza degli operatori</w:t>
      </w:r>
    </w:p>
    <w:p w14:paraId="2A2FE304" w14:textId="77777777" w:rsidR="009E781B" w:rsidRDefault="009E781B" w:rsidP="00D00177">
      <w:pPr>
        <w:spacing w:before="480"/>
        <w:rPr>
          <w:rFonts w:ascii="Times New Roman" w:hAnsi="Times New Roman" w:cs="Times New Roman"/>
          <w:b/>
          <w:i/>
        </w:rPr>
      </w:pPr>
    </w:p>
    <w:p w14:paraId="0E0D2409" w14:textId="77777777" w:rsidR="007C26E5" w:rsidRDefault="007C26E5" w:rsidP="00D00177">
      <w:pPr>
        <w:spacing w:before="480"/>
        <w:rPr>
          <w:rFonts w:ascii="Times New Roman" w:hAnsi="Times New Roman" w:cs="Times New Roman"/>
          <w:b/>
          <w:i/>
        </w:rPr>
      </w:pPr>
    </w:p>
    <w:p w14:paraId="1DD146F9" w14:textId="77777777" w:rsidR="007C26E5" w:rsidRDefault="007C26E5" w:rsidP="00D00177">
      <w:pPr>
        <w:spacing w:before="480"/>
        <w:rPr>
          <w:rFonts w:ascii="Times New Roman" w:hAnsi="Times New Roman" w:cs="Times New Roman"/>
          <w:b/>
          <w:i/>
        </w:rPr>
      </w:pPr>
    </w:p>
    <w:p w14:paraId="104C8726" w14:textId="77777777" w:rsidR="007C26E5" w:rsidRDefault="007C26E5" w:rsidP="00D00177">
      <w:pPr>
        <w:spacing w:before="480"/>
        <w:rPr>
          <w:rFonts w:ascii="Times New Roman" w:hAnsi="Times New Roman" w:cs="Times New Roman"/>
          <w:b/>
          <w:i/>
        </w:rPr>
      </w:pPr>
    </w:p>
    <w:p w14:paraId="10FDF7D1" w14:textId="77777777" w:rsidR="00D45FD4" w:rsidRDefault="00D45FD4" w:rsidP="00D00177">
      <w:pPr>
        <w:spacing w:before="480"/>
        <w:rPr>
          <w:rFonts w:ascii="Times New Roman" w:hAnsi="Times New Roman" w:cs="Times New Roman"/>
          <w:b/>
          <w:i/>
        </w:rPr>
      </w:pPr>
    </w:p>
    <w:p w14:paraId="6EE44B3B" w14:textId="77777777" w:rsidR="00D45FD4" w:rsidRDefault="00D45FD4" w:rsidP="00D45FD4">
      <w:pPr>
        <w:rPr>
          <w:rFonts w:ascii="Times New Roman" w:hAnsi="Times New Roman" w:cs="Times New Roman"/>
          <w:b/>
          <w:i/>
        </w:rPr>
      </w:pPr>
    </w:p>
    <w:tbl>
      <w:tblPr>
        <w:tblStyle w:val="Grigliatabella"/>
        <w:tblW w:w="0" w:type="auto"/>
        <w:tblLook w:val="04A0" w:firstRow="1" w:lastRow="0" w:firstColumn="1" w:lastColumn="0" w:noHBand="0" w:noVBand="1"/>
      </w:tblPr>
      <w:tblGrid>
        <w:gridCol w:w="9629"/>
      </w:tblGrid>
      <w:tr w:rsidR="00D45FD4" w14:paraId="1EEC4C12" w14:textId="77777777" w:rsidTr="00D45FD4">
        <w:tc>
          <w:tcPr>
            <w:tcW w:w="9629" w:type="dxa"/>
          </w:tcPr>
          <w:p w14:paraId="44D3AA9C" w14:textId="202D4F5C" w:rsidR="00D45FD4" w:rsidRPr="00D00177" w:rsidRDefault="00D45FD4" w:rsidP="00D45FD4">
            <w:pPr>
              <w:spacing w:before="60" w:after="60"/>
              <w:rPr>
                <w:rFonts w:ascii="Times New Roman" w:hAnsi="Times New Roman" w:cs="Times New Roman"/>
                <w:b/>
                <w:sz w:val="48"/>
                <w:szCs w:val="48"/>
              </w:rPr>
            </w:pPr>
            <w:r w:rsidRPr="00DE2894">
              <w:rPr>
                <w:rFonts w:ascii="Times New Roman" w:hAnsi="Times New Roman" w:cs="Times New Roman"/>
                <w:b/>
                <w:i/>
              </w:rPr>
              <w:t>SEZIONE ANAGRAFICA - DESCRIZIONE DELL’INTERVENTO</w:t>
            </w:r>
            <w:r>
              <w:rPr>
                <w:rFonts w:ascii="Times New Roman" w:hAnsi="Times New Roman" w:cs="Times New Roman"/>
                <w:b/>
                <w:i/>
              </w:rPr>
              <w:t xml:space="preserve"> </w:t>
            </w:r>
            <w:r w:rsidRPr="00DE2894">
              <w:rPr>
                <w:rFonts w:ascii="Times New Roman" w:hAnsi="Times New Roman" w:cs="Times New Roman"/>
                <w:b/>
                <w:i/>
              </w:rPr>
              <w:t>- DICHIARAZIONI DEL PROGETTISTA</w:t>
            </w:r>
          </w:p>
          <w:p w14:paraId="07450D39" w14:textId="77777777" w:rsidR="00D45FD4" w:rsidRPr="00D45FD4" w:rsidRDefault="00D45FD4" w:rsidP="00D45FD4">
            <w:pPr>
              <w:spacing w:before="0"/>
              <w:rPr>
                <w:rFonts w:ascii="Times New Roman" w:hAnsi="Times New Roman" w:cs="Times New Roman"/>
                <w:i/>
                <w:iCs/>
              </w:rPr>
            </w:pPr>
            <w:r w:rsidRPr="00D45FD4">
              <w:rPr>
                <w:rFonts w:ascii="Times New Roman" w:hAnsi="Times New Roman" w:cs="Times New Roman"/>
                <w:i/>
                <w:iCs/>
              </w:rPr>
              <w:t>La compilazione del presente allegato è obbligatoria.</w:t>
            </w:r>
          </w:p>
          <w:p w14:paraId="7F19026B" w14:textId="4137A82B" w:rsidR="00D45FD4" w:rsidRPr="00D45FD4" w:rsidRDefault="00D45FD4" w:rsidP="00D45FD4">
            <w:pPr>
              <w:spacing w:before="0"/>
              <w:rPr>
                <w:rFonts w:ascii="Times New Roman" w:hAnsi="Times New Roman" w:cs="Times New Roman"/>
                <w:i/>
                <w:iCs/>
              </w:rPr>
            </w:pPr>
            <w:r>
              <w:rPr>
                <w:rFonts w:ascii="Times New Roman" w:hAnsi="Times New Roman" w:cs="Times New Roman"/>
                <w:i/>
                <w:iCs/>
              </w:rPr>
              <w:t>L’allegato</w:t>
            </w:r>
            <w:r w:rsidRPr="00D45FD4">
              <w:rPr>
                <w:rFonts w:ascii="Times New Roman" w:hAnsi="Times New Roman" w:cs="Times New Roman"/>
                <w:i/>
                <w:iCs/>
              </w:rPr>
              <w:t xml:space="preserve"> sintetizza anche informazioni utili alla classificazione e valutazione dell’istanza di finanziamento facilitando la compilazione della scheda dei “CRITERI DI SELEZIONE” per l’autovalutazione, fino all’auto-attribuzione del punteggio finale. </w:t>
            </w:r>
          </w:p>
          <w:p w14:paraId="49175387" w14:textId="626BBB80" w:rsidR="00D45FD4" w:rsidRPr="00D45FD4" w:rsidRDefault="00D45FD4" w:rsidP="00D45FD4">
            <w:pPr>
              <w:spacing w:before="0"/>
              <w:rPr>
                <w:rFonts w:ascii="Times New Roman" w:hAnsi="Times New Roman" w:cs="Times New Roman"/>
                <w:i/>
                <w:iCs/>
              </w:rPr>
            </w:pPr>
            <w:r w:rsidRPr="00D45FD4">
              <w:rPr>
                <w:rFonts w:ascii="Times New Roman" w:hAnsi="Times New Roman" w:cs="Times New Roman"/>
                <w:i/>
                <w:iCs/>
              </w:rPr>
              <w:t>Il documento deve essere datato e siglato in ogni pagina dal richiedente.</w:t>
            </w:r>
          </w:p>
        </w:tc>
      </w:tr>
    </w:tbl>
    <w:p w14:paraId="3CF5DD05" w14:textId="21D73579" w:rsidR="00D704BB" w:rsidRPr="0019100F" w:rsidRDefault="000352AA" w:rsidP="00D704BB">
      <w:pPr>
        <w:rPr>
          <w:rFonts w:ascii="Times New Roman" w:hAnsi="Times New Roman" w:cs="Times New Roman"/>
          <w:b/>
          <w:sz w:val="28"/>
          <w:szCs w:val="28"/>
          <w:shd w:val="clear" w:color="auto" w:fill="C0C0C0"/>
        </w:rPr>
      </w:pPr>
      <w:r w:rsidRPr="00DE2894">
        <w:rPr>
          <w:rFonts w:ascii="Times New Roman" w:hAnsi="Times New Roman" w:cs="Times New Roman"/>
          <w:b/>
          <w:sz w:val="28"/>
          <w:szCs w:val="28"/>
          <w:shd w:val="clear" w:color="auto" w:fill="C0C0C0"/>
        </w:rPr>
        <w:lastRenderedPageBreak/>
        <w:t xml:space="preserve">A.1 SEZIONE ANAGRAFICA </w:t>
      </w:r>
    </w:p>
    <w:p w14:paraId="3F2CD7A4" w14:textId="419EEAE2" w:rsidR="00F13B11" w:rsidRPr="00127FBF" w:rsidRDefault="00F13B11" w:rsidP="007C26E5">
      <w:pPr>
        <w:spacing w:before="240"/>
        <w:rPr>
          <w:rFonts w:ascii="Times New Roman" w:hAnsi="Times New Roman" w:cs="Times New Roman"/>
          <w:b/>
        </w:rPr>
      </w:pPr>
      <w:r w:rsidRPr="00DE2894">
        <w:rPr>
          <w:rFonts w:ascii="Times New Roman" w:hAnsi="Times New Roman" w:cs="Times New Roman"/>
          <w:b/>
        </w:rPr>
        <w:t>TAB.</w:t>
      </w:r>
      <w:r w:rsidR="00127FBF">
        <w:rPr>
          <w:rFonts w:ascii="Times New Roman" w:hAnsi="Times New Roman" w:cs="Times New Roman"/>
          <w:b/>
        </w:rPr>
        <w:t xml:space="preserve"> </w:t>
      </w:r>
      <w:r w:rsidRPr="00DE2894">
        <w:rPr>
          <w:rFonts w:ascii="Times New Roman" w:hAnsi="Times New Roman" w:cs="Times New Roman"/>
          <w:b/>
        </w:rPr>
        <w:t>A.1.</w:t>
      </w:r>
      <w:r w:rsidR="00D113D8" w:rsidRPr="00127FBF">
        <w:rPr>
          <w:rFonts w:ascii="Times New Roman" w:hAnsi="Times New Roman" w:cs="Times New Roman"/>
          <w:b/>
        </w:rPr>
        <w:t>1</w:t>
      </w:r>
      <w:r w:rsidRPr="00127FBF">
        <w:rPr>
          <w:rFonts w:ascii="Times New Roman" w:hAnsi="Times New Roman" w:cs="Times New Roman"/>
          <w:b/>
        </w:rPr>
        <w:t xml:space="preserve"> – </w:t>
      </w:r>
      <w:r w:rsidR="003B13D0" w:rsidRPr="00127FBF">
        <w:rPr>
          <w:rFonts w:ascii="Times New Roman" w:hAnsi="Times New Roman" w:cs="Times New Roman"/>
          <w:b/>
        </w:rPr>
        <w:t xml:space="preserve">Anagrafica del richiedente </w:t>
      </w:r>
    </w:p>
    <w:tbl>
      <w:tblPr>
        <w:tblW w:w="9640" w:type="dxa"/>
        <w:tblInd w:w="20" w:type="dxa"/>
        <w:tblLayout w:type="fixed"/>
        <w:tblCellMar>
          <w:left w:w="70" w:type="dxa"/>
          <w:right w:w="70" w:type="dxa"/>
        </w:tblCellMar>
        <w:tblLook w:val="0000" w:firstRow="0" w:lastRow="0" w:firstColumn="0" w:lastColumn="0" w:noHBand="0" w:noVBand="0"/>
      </w:tblPr>
      <w:tblGrid>
        <w:gridCol w:w="1739"/>
        <w:gridCol w:w="204"/>
        <w:gridCol w:w="515"/>
        <w:gridCol w:w="67"/>
        <w:gridCol w:w="775"/>
        <w:gridCol w:w="1356"/>
        <w:gridCol w:w="586"/>
        <w:gridCol w:w="211"/>
        <w:gridCol w:w="776"/>
        <w:gridCol w:w="349"/>
        <w:gridCol w:w="1335"/>
        <w:gridCol w:w="709"/>
        <w:gridCol w:w="851"/>
        <w:gridCol w:w="167"/>
      </w:tblGrid>
      <w:tr w:rsidR="0019100F" w:rsidRPr="00127FBF" w14:paraId="10A87725" w14:textId="77777777" w:rsidTr="00131983">
        <w:trPr>
          <w:trHeight w:val="255"/>
        </w:trPr>
        <w:tc>
          <w:tcPr>
            <w:tcW w:w="9640"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14:paraId="496A5E17" w14:textId="0BE5C78C" w:rsidR="0019100F" w:rsidRPr="00127FBF" w:rsidRDefault="00A25A15" w:rsidP="009D5313">
            <w:pPr>
              <w:snapToGrid w:val="0"/>
              <w:jc w:val="center"/>
              <w:rPr>
                <w:rFonts w:ascii="Times New Roman" w:hAnsi="Times New Roman" w:cs="Times New Roman"/>
              </w:rPr>
            </w:pPr>
            <w:r>
              <w:rPr>
                <w:rFonts w:ascii="Times New Roman" w:hAnsi="Times New Roman" w:cs="Times New Roman"/>
                <w:b/>
              </w:rPr>
              <w:t>ENTE</w:t>
            </w:r>
            <w:r w:rsidR="0019100F" w:rsidRPr="00127FBF">
              <w:rPr>
                <w:rFonts w:ascii="Times New Roman" w:hAnsi="Times New Roman" w:cs="Times New Roman"/>
                <w:b/>
              </w:rPr>
              <w:t xml:space="preserve"> </w:t>
            </w:r>
            <w:r w:rsidR="001701AB">
              <w:rPr>
                <w:rFonts w:ascii="Times New Roman" w:hAnsi="Times New Roman" w:cs="Times New Roman"/>
                <w:b/>
              </w:rPr>
              <w:t>/ AUTORITA’</w:t>
            </w:r>
          </w:p>
        </w:tc>
      </w:tr>
      <w:tr w:rsidR="0019100F" w:rsidRPr="00127FBF" w14:paraId="2BAE38E3" w14:textId="77777777" w:rsidTr="00131983">
        <w:trPr>
          <w:trHeight w:hRule="exact" w:val="170"/>
        </w:trPr>
        <w:tc>
          <w:tcPr>
            <w:tcW w:w="1739" w:type="dxa"/>
            <w:tcBorders>
              <w:left w:val="single" w:sz="4" w:space="0" w:color="auto"/>
            </w:tcBorders>
            <w:shd w:val="clear" w:color="auto" w:fill="C0C0C0"/>
            <w:vAlign w:val="bottom"/>
          </w:tcPr>
          <w:p w14:paraId="29EF714D"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14:paraId="61DA6CEA"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139133F6"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44832DDF"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7783A51E"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6" w:type="dxa"/>
            <w:tcBorders>
              <w:top w:val="single" w:sz="4" w:space="0" w:color="auto"/>
              <w:bottom w:val="single" w:sz="4" w:space="0" w:color="auto"/>
            </w:tcBorders>
            <w:shd w:val="clear" w:color="auto" w:fill="C0C0C0"/>
            <w:vAlign w:val="bottom"/>
          </w:tcPr>
          <w:p w14:paraId="10625953"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84" w:type="dxa"/>
            <w:gridSpan w:val="2"/>
            <w:tcBorders>
              <w:bottom w:val="single" w:sz="4" w:space="0" w:color="auto"/>
            </w:tcBorders>
            <w:shd w:val="clear" w:color="auto" w:fill="C0C0C0"/>
            <w:vAlign w:val="bottom"/>
          </w:tcPr>
          <w:p w14:paraId="28098E82"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shd w:val="clear" w:color="auto" w:fill="C0C0C0"/>
            <w:vAlign w:val="bottom"/>
          </w:tcPr>
          <w:p w14:paraId="11ACE466"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51" w:type="dxa"/>
            <w:shd w:val="clear" w:color="auto" w:fill="C0C0C0"/>
            <w:vAlign w:val="bottom"/>
          </w:tcPr>
          <w:p w14:paraId="30C2E85C"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right w:val="single" w:sz="4" w:space="0" w:color="auto"/>
            </w:tcBorders>
            <w:shd w:val="clear" w:color="auto" w:fill="C0C0C0"/>
            <w:vAlign w:val="bottom"/>
          </w:tcPr>
          <w:p w14:paraId="4058D9F4"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33301DAB" w14:textId="77777777" w:rsidTr="00131983">
        <w:trPr>
          <w:trHeight w:val="255"/>
        </w:trPr>
        <w:tc>
          <w:tcPr>
            <w:tcW w:w="1739" w:type="dxa"/>
            <w:tcBorders>
              <w:left w:val="single" w:sz="4" w:space="0" w:color="auto"/>
              <w:right w:val="single" w:sz="4" w:space="0" w:color="auto"/>
            </w:tcBorders>
            <w:shd w:val="clear" w:color="auto" w:fill="C0C0C0"/>
            <w:vAlign w:val="bottom"/>
          </w:tcPr>
          <w:p w14:paraId="55C92EBC"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xml:space="preserve">Comune </w:t>
            </w:r>
          </w:p>
        </w:tc>
        <w:tc>
          <w:tcPr>
            <w:tcW w:w="6174"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14:paraId="2212CD12"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14:paraId="4651FF29" w14:textId="77777777" w:rsidR="0019100F" w:rsidRPr="00127FBF" w:rsidRDefault="0019100F" w:rsidP="009D5313">
            <w:pPr>
              <w:snapToGrid w:val="0"/>
              <w:jc w:val="right"/>
              <w:rPr>
                <w:rFonts w:ascii="Times New Roman" w:hAnsi="Times New Roman" w:cs="Times New Roman"/>
                <w:sz w:val="22"/>
                <w:szCs w:val="22"/>
              </w:rPr>
            </w:pPr>
            <w:r w:rsidRPr="00127FBF">
              <w:rPr>
                <w:rFonts w:ascii="Times New Roman" w:hAnsi="Times New Roman" w:cs="Times New Roman"/>
                <w:sz w:val="22"/>
                <w:szCs w:val="22"/>
              </w:rPr>
              <w:t>CAP</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52B696A5"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left w:val="single" w:sz="4" w:space="0" w:color="auto"/>
              <w:right w:val="single" w:sz="4" w:space="0" w:color="auto"/>
            </w:tcBorders>
            <w:shd w:val="clear" w:color="auto" w:fill="BFBFBF" w:themeFill="background1" w:themeFillShade="BF"/>
            <w:vAlign w:val="bottom"/>
          </w:tcPr>
          <w:p w14:paraId="41BE0E1C" w14:textId="77777777" w:rsidR="0019100F" w:rsidRPr="00127FBF" w:rsidRDefault="0019100F" w:rsidP="009D5313">
            <w:pPr>
              <w:snapToGrid w:val="0"/>
              <w:rPr>
                <w:rFonts w:ascii="Times New Roman" w:hAnsi="Times New Roman" w:cs="Times New Roman"/>
                <w:sz w:val="22"/>
                <w:szCs w:val="22"/>
              </w:rPr>
            </w:pPr>
          </w:p>
        </w:tc>
      </w:tr>
      <w:tr w:rsidR="0019100F" w:rsidRPr="00127FBF" w14:paraId="60E79A01" w14:textId="77777777" w:rsidTr="00131983">
        <w:trPr>
          <w:trHeight w:hRule="exact" w:val="170"/>
        </w:trPr>
        <w:tc>
          <w:tcPr>
            <w:tcW w:w="1739" w:type="dxa"/>
            <w:tcBorders>
              <w:left w:val="single" w:sz="4" w:space="0" w:color="auto"/>
            </w:tcBorders>
            <w:shd w:val="clear" w:color="auto" w:fill="C0C0C0"/>
            <w:vAlign w:val="bottom"/>
          </w:tcPr>
          <w:p w14:paraId="57EEE643"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86" w:type="dxa"/>
            <w:gridSpan w:val="3"/>
            <w:tcBorders>
              <w:top w:val="single" w:sz="4" w:space="0" w:color="auto"/>
            </w:tcBorders>
            <w:shd w:val="clear" w:color="auto" w:fill="C0C0C0"/>
            <w:vAlign w:val="bottom"/>
          </w:tcPr>
          <w:p w14:paraId="03047A93"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14:paraId="5DDF11E6"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356" w:type="dxa"/>
            <w:tcBorders>
              <w:top w:val="single" w:sz="4" w:space="0" w:color="auto"/>
            </w:tcBorders>
            <w:shd w:val="clear" w:color="auto" w:fill="C0C0C0"/>
            <w:vAlign w:val="bottom"/>
          </w:tcPr>
          <w:p w14:paraId="51BE7CBF"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97" w:type="dxa"/>
            <w:gridSpan w:val="2"/>
            <w:tcBorders>
              <w:top w:val="single" w:sz="4" w:space="0" w:color="auto"/>
            </w:tcBorders>
            <w:shd w:val="clear" w:color="auto" w:fill="C0C0C0"/>
            <w:vAlign w:val="bottom"/>
          </w:tcPr>
          <w:p w14:paraId="13C49437"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6" w:type="dxa"/>
            <w:tcBorders>
              <w:top w:val="single" w:sz="4" w:space="0" w:color="auto"/>
            </w:tcBorders>
            <w:shd w:val="clear" w:color="auto" w:fill="C0C0C0"/>
            <w:vAlign w:val="bottom"/>
          </w:tcPr>
          <w:p w14:paraId="7776B9E0"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84" w:type="dxa"/>
            <w:gridSpan w:val="2"/>
            <w:tcBorders>
              <w:top w:val="single" w:sz="4" w:space="0" w:color="auto"/>
            </w:tcBorders>
            <w:shd w:val="clear" w:color="auto" w:fill="C0C0C0"/>
            <w:vAlign w:val="bottom"/>
          </w:tcPr>
          <w:p w14:paraId="20C5B38C"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shd w:val="clear" w:color="auto" w:fill="C0C0C0"/>
            <w:vAlign w:val="bottom"/>
          </w:tcPr>
          <w:p w14:paraId="5B85CE5C"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51" w:type="dxa"/>
            <w:shd w:val="clear" w:color="auto" w:fill="C0C0C0"/>
            <w:vAlign w:val="bottom"/>
          </w:tcPr>
          <w:p w14:paraId="374A8AB8"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right w:val="single" w:sz="4" w:space="0" w:color="auto"/>
            </w:tcBorders>
            <w:shd w:val="clear" w:color="auto" w:fill="C0C0C0"/>
            <w:vAlign w:val="bottom"/>
          </w:tcPr>
          <w:p w14:paraId="41B892E1"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7E5133C6" w14:textId="77777777" w:rsidTr="00131983">
        <w:trPr>
          <w:trHeight w:val="255"/>
        </w:trPr>
        <w:tc>
          <w:tcPr>
            <w:tcW w:w="1739" w:type="dxa"/>
            <w:tcBorders>
              <w:left w:val="single" w:sz="4" w:space="0" w:color="auto"/>
              <w:right w:val="single" w:sz="4" w:space="0" w:color="auto"/>
            </w:tcBorders>
            <w:shd w:val="clear" w:color="auto" w:fill="C0C0C0"/>
            <w:vAlign w:val="bottom"/>
          </w:tcPr>
          <w:p w14:paraId="300BF128"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Indirizzo</w:t>
            </w:r>
          </w:p>
        </w:tc>
        <w:tc>
          <w:tcPr>
            <w:tcW w:w="773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14:paraId="552F485F"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left w:val="single" w:sz="4" w:space="0" w:color="auto"/>
              <w:right w:val="single" w:sz="4" w:space="0" w:color="auto"/>
            </w:tcBorders>
            <w:shd w:val="clear" w:color="auto" w:fill="BFBFBF" w:themeFill="background1" w:themeFillShade="BF"/>
            <w:vAlign w:val="bottom"/>
          </w:tcPr>
          <w:p w14:paraId="11F8513C" w14:textId="77777777" w:rsidR="0019100F" w:rsidRPr="00127FBF" w:rsidRDefault="0019100F" w:rsidP="009D5313">
            <w:pPr>
              <w:snapToGrid w:val="0"/>
              <w:rPr>
                <w:rFonts w:ascii="Times New Roman" w:hAnsi="Times New Roman" w:cs="Times New Roman"/>
                <w:sz w:val="22"/>
                <w:szCs w:val="22"/>
              </w:rPr>
            </w:pPr>
          </w:p>
        </w:tc>
      </w:tr>
      <w:tr w:rsidR="0019100F" w:rsidRPr="00127FBF" w14:paraId="657CBBFF" w14:textId="77777777" w:rsidTr="00131983">
        <w:trPr>
          <w:trHeight w:hRule="exact" w:val="170"/>
        </w:trPr>
        <w:tc>
          <w:tcPr>
            <w:tcW w:w="1739" w:type="dxa"/>
            <w:tcBorders>
              <w:left w:val="single" w:sz="4" w:space="0" w:color="auto"/>
            </w:tcBorders>
            <w:shd w:val="clear" w:color="auto" w:fill="C0C0C0"/>
            <w:vAlign w:val="bottom"/>
          </w:tcPr>
          <w:p w14:paraId="0C3C2FFD"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86" w:type="dxa"/>
            <w:gridSpan w:val="3"/>
            <w:tcBorders>
              <w:bottom w:val="single" w:sz="4" w:space="0" w:color="auto"/>
            </w:tcBorders>
            <w:shd w:val="clear" w:color="auto" w:fill="C0C0C0"/>
            <w:vAlign w:val="bottom"/>
          </w:tcPr>
          <w:p w14:paraId="7C09B687"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14:paraId="1BAC4D09"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942" w:type="dxa"/>
            <w:gridSpan w:val="2"/>
            <w:shd w:val="clear" w:color="auto" w:fill="C0C0C0"/>
            <w:vAlign w:val="bottom"/>
          </w:tcPr>
          <w:p w14:paraId="3C140CA4"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6835B629"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6" w:type="dxa"/>
            <w:tcBorders>
              <w:bottom w:val="single" w:sz="4" w:space="0" w:color="auto"/>
            </w:tcBorders>
            <w:shd w:val="clear" w:color="auto" w:fill="C0C0C0"/>
            <w:vAlign w:val="bottom"/>
          </w:tcPr>
          <w:p w14:paraId="6F9A20C7"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84" w:type="dxa"/>
            <w:gridSpan w:val="2"/>
            <w:tcBorders>
              <w:bottom w:val="single" w:sz="4" w:space="0" w:color="auto"/>
            </w:tcBorders>
            <w:shd w:val="clear" w:color="auto" w:fill="C0C0C0"/>
            <w:vAlign w:val="bottom"/>
          </w:tcPr>
          <w:p w14:paraId="06E862FD"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1C2A3E95"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51" w:type="dxa"/>
            <w:tcBorders>
              <w:bottom w:val="single" w:sz="4" w:space="0" w:color="auto"/>
            </w:tcBorders>
            <w:shd w:val="clear" w:color="auto" w:fill="C0C0C0"/>
            <w:vAlign w:val="bottom"/>
          </w:tcPr>
          <w:p w14:paraId="1BAF9639"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right w:val="single" w:sz="4" w:space="0" w:color="auto"/>
            </w:tcBorders>
            <w:shd w:val="clear" w:color="auto" w:fill="C0C0C0"/>
            <w:vAlign w:val="bottom"/>
          </w:tcPr>
          <w:p w14:paraId="3A22D61C"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6F24760F" w14:textId="77777777" w:rsidTr="00131983">
        <w:trPr>
          <w:trHeight w:val="255"/>
        </w:trPr>
        <w:tc>
          <w:tcPr>
            <w:tcW w:w="1739" w:type="dxa"/>
            <w:tcBorders>
              <w:left w:val="single" w:sz="4" w:space="0" w:color="auto"/>
              <w:right w:val="single" w:sz="4" w:space="0" w:color="auto"/>
            </w:tcBorders>
            <w:shd w:val="clear" w:color="auto" w:fill="C0C0C0"/>
            <w:vAlign w:val="bottom"/>
          </w:tcPr>
          <w:p w14:paraId="7D451EF1"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Provincia</w:t>
            </w:r>
          </w:p>
        </w:tc>
        <w:tc>
          <w:tcPr>
            <w:tcW w:w="156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5FC106AC"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14:paraId="0B29EFE5" w14:textId="77777777" w:rsidR="0019100F" w:rsidRPr="00127FBF" w:rsidRDefault="0019100F" w:rsidP="009D5313">
            <w:pPr>
              <w:snapToGrid w:val="0"/>
              <w:jc w:val="right"/>
              <w:rPr>
                <w:rFonts w:ascii="Times New Roman" w:hAnsi="Times New Roman" w:cs="Times New Roman"/>
                <w:sz w:val="22"/>
                <w:szCs w:val="22"/>
              </w:rPr>
            </w:pPr>
            <w:r w:rsidRPr="00127FBF">
              <w:rPr>
                <w:rFonts w:ascii="Times New Roman" w:hAnsi="Times New Roman" w:cs="Times New Roman"/>
                <w:sz w:val="22"/>
                <w:szCs w:val="22"/>
              </w:rPr>
              <w:t>C.F./P. IVA</w:t>
            </w:r>
          </w:p>
        </w:tc>
        <w:tc>
          <w:tcPr>
            <w:tcW w:w="4231"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62E4DDE2" w14:textId="77777777" w:rsidR="0019100F" w:rsidRPr="00127FBF" w:rsidRDefault="0019100F" w:rsidP="009D5313">
            <w:pPr>
              <w:snapToGrid w:val="0"/>
              <w:rPr>
                <w:rFonts w:ascii="Times New Roman" w:hAnsi="Times New Roman" w:cs="Times New Roman"/>
                <w:sz w:val="22"/>
                <w:szCs w:val="22"/>
              </w:rPr>
            </w:pPr>
          </w:p>
        </w:tc>
        <w:tc>
          <w:tcPr>
            <w:tcW w:w="164" w:type="dxa"/>
            <w:tcBorders>
              <w:left w:val="single" w:sz="4" w:space="0" w:color="auto"/>
              <w:right w:val="single" w:sz="4" w:space="0" w:color="auto"/>
            </w:tcBorders>
            <w:shd w:val="clear" w:color="auto" w:fill="C0C0C0"/>
            <w:vAlign w:val="bottom"/>
          </w:tcPr>
          <w:p w14:paraId="01212210"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4EE57640" w14:textId="77777777" w:rsidTr="00131983">
        <w:trPr>
          <w:trHeight w:hRule="exact" w:val="170"/>
        </w:trPr>
        <w:tc>
          <w:tcPr>
            <w:tcW w:w="1739" w:type="dxa"/>
            <w:tcBorders>
              <w:left w:val="single" w:sz="4" w:space="0" w:color="auto"/>
            </w:tcBorders>
            <w:shd w:val="clear" w:color="auto" w:fill="BFBFBF" w:themeFill="background1" w:themeFillShade="BF"/>
            <w:vAlign w:val="bottom"/>
          </w:tcPr>
          <w:p w14:paraId="64D20AC5" w14:textId="77777777" w:rsidR="0019100F" w:rsidRPr="00127FBF" w:rsidRDefault="0019100F" w:rsidP="009D5313">
            <w:pPr>
              <w:snapToGrid w:val="0"/>
              <w:rPr>
                <w:rFonts w:ascii="Times New Roman" w:hAnsi="Times New Roman" w:cs="Times New Roman"/>
                <w:sz w:val="22"/>
                <w:szCs w:val="22"/>
              </w:rPr>
            </w:pPr>
          </w:p>
        </w:tc>
        <w:tc>
          <w:tcPr>
            <w:tcW w:w="1561" w:type="dxa"/>
            <w:gridSpan w:val="4"/>
            <w:tcBorders>
              <w:top w:val="single" w:sz="4" w:space="0" w:color="auto"/>
              <w:bottom w:val="single" w:sz="4" w:space="0" w:color="auto"/>
            </w:tcBorders>
            <w:shd w:val="clear" w:color="auto" w:fill="BFBFBF" w:themeFill="background1" w:themeFillShade="BF"/>
            <w:vAlign w:val="bottom"/>
          </w:tcPr>
          <w:p w14:paraId="68F40D8B" w14:textId="77777777" w:rsidR="0019100F" w:rsidRPr="00127FBF" w:rsidRDefault="0019100F" w:rsidP="009D5313">
            <w:pPr>
              <w:snapToGrid w:val="0"/>
              <w:rPr>
                <w:rFonts w:ascii="Times New Roman" w:hAnsi="Times New Roman" w:cs="Times New Roman"/>
                <w:sz w:val="22"/>
                <w:szCs w:val="22"/>
              </w:rPr>
            </w:pPr>
          </w:p>
        </w:tc>
        <w:tc>
          <w:tcPr>
            <w:tcW w:w="1942" w:type="dxa"/>
            <w:gridSpan w:val="2"/>
            <w:shd w:val="clear" w:color="auto" w:fill="BFBFBF" w:themeFill="background1" w:themeFillShade="BF"/>
            <w:vAlign w:val="bottom"/>
          </w:tcPr>
          <w:p w14:paraId="75B86F80" w14:textId="77777777" w:rsidR="0019100F" w:rsidRPr="00127FBF" w:rsidRDefault="0019100F" w:rsidP="009D5313">
            <w:pPr>
              <w:snapToGrid w:val="0"/>
              <w:rPr>
                <w:rFonts w:ascii="Times New Roman" w:hAnsi="Times New Roman" w:cs="Times New Roman"/>
                <w:sz w:val="22"/>
                <w:szCs w:val="22"/>
              </w:rPr>
            </w:pPr>
          </w:p>
        </w:tc>
        <w:tc>
          <w:tcPr>
            <w:tcW w:w="4231" w:type="dxa"/>
            <w:gridSpan w:val="6"/>
            <w:tcBorders>
              <w:bottom w:val="single" w:sz="4" w:space="0" w:color="auto"/>
            </w:tcBorders>
            <w:shd w:val="clear" w:color="auto" w:fill="BFBFBF" w:themeFill="background1" w:themeFillShade="BF"/>
            <w:vAlign w:val="bottom"/>
          </w:tcPr>
          <w:p w14:paraId="3F9A71D1" w14:textId="77777777" w:rsidR="0019100F" w:rsidRPr="00127FBF" w:rsidRDefault="0019100F" w:rsidP="009D5313">
            <w:pPr>
              <w:snapToGrid w:val="0"/>
              <w:rPr>
                <w:rFonts w:ascii="Times New Roman" w:hAnsi="Times New Roman" w:cs="Times New Roman"/>
                <w:sz w:val="22"/>
                <w:szCs w:val="22"/>
              </w:rPr>
            </w:pPr>
          </w:p>
        </w:tc>
        <w:tc>
          <w:tcPr>
            <w:tcW w:w="164" w:type="dxa"/>
            <w:tcBorders>
              <w:right w:val="single" w:sz="4" w:space="0" w:color="auto"/>
            </w:tcBorders>
            <w:shd w:val="clear" w:color="auto" w:fill="BFBFBF" w:themeFill="background1" w:themeFillShade="BF"/>
            <w:vAlign w:val="bottom"/>
          </w:tcPr>
          <w:p w14:paraId="230D438E" w14:textId="77777777" w:rsidR="0019100F" w:rsidRPr="00127FBF" w:rsidRDefault="0019100F" w:rsidP="009D5313">
            <w:pPr>
              <w:snapToGrid w:val="0"/>
              <w:rPr>
                <w:rFonts w:ascii="Times New Roman" w:hAnsi="Times New Roman" w:cs="Times New Roman"/>
                <w:sz w:val="22"/>
                <w:szCs w:val="22"/>
              </w:rPr>
            </w:pPr>
          </w:p>
        </w:tc>
      </w:tr>
      <w:tr w:rsidR="0019100F" w:rsidRPr="00127FBF" w14:paraId="190714FD" w14:textId="77777777" w:rsidTr="00131983">
        <w:trPr>
          <w:trHeight w:val="255"/>
        </w:trPr>
        <w:tc>
          <w:tcPr>
            <w:tcW w:w="1739" w:type="dxa"/>
            <w:tcBorders>
              <w:left w:val="single" w:sz="4" w:space="0" w:color="auto"/>
              <w:right w:val="single" w:sz="4" w:space="0" w:color="auto"/>
            </w:tcBorders>
            <w:shd w:val="clear" w:color="auto" w:fill="C0C0C0"/>
            <w:vAlign w:val="bottom"/>
          </w:tcPr>
          <w:p w14:paraId="53F66305"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Ufficio</w:t>
            </w:r>
          </w:p>
        </w:tc>
        <w:tc>
          <w:tcPr>
            <w:tcW w:w="773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14:paraId="2E4194A1" w14:textId="77777777" w:rsidR="0019100F" w:rsidRPr="00127FBF" w:rsidRDefault="0019100F" w:rsidP="009D5313">
            <w:pPr>
              <w:snapToGrid w:val="0"/>
              <w:rPr>
                <w:rFonts w:ascii="Times New Roman" w:hAnsi="Times New Roman" w:cs="Times New Roman"/>
                <w:sz w:val="22"/>
                <w:szCs w:val="22"/>
              </w:rPr>
            </w:pPr>
          </w:p>
        </w:tc>
        <w:tc>
          <w:tcPr>
            <w:tcW w:w="164" w:type="dxa"/>
            <w:tcBorders>
              <w:left w:val="single" w:sz="4" w:space="0" w:color="auto"/>
              <w:right w:val="single" w:sz="4" w:space="0" w:color="auto"/>
            </w:tcBorders>
            <w:shd w:val="clear" w:color="auto" w:fill="C0C0C0"/>
            <w:vAlign w:val="bottom"/>
          </w:tcPr>
          <w:p w14:paraId="24EFA7DA" w14:textId="77777777" w:rsidR="0019100F" w:rsidRPr="00127FBF" w:rsidRDefault="0019100F" w:rsidP="009D5313">
            <w:pPr>
              <w:snapToGrid w:val="0"/>
              <w:rPr>
                <w:rFonts w:ascii="Times New Roman" w:hAnsi="Times New Roman" w:cs="Times New Roman"/>
                <w:sz w:val="22"/>
                <w:szCs w:val="22"/>
              </w:rPr>
            </w:pPr>
          </w:p>
        </w:tc>
      </w:tr>
      <w:tr w:rsidR="0019100F" w:rsidRPr="00127FBF" w14:paraId="034B3707" w14:textId="77777777" w:rsidTr="00131983">
        <w:trPr>
          <w:trHeight w:hRule="exact" w:val="170"/>
        </w:trPr>
        <w:tc>
          <w:tcPr>
            <w:tcW w:w="1739" w:type="dxa"/>
            <w:tcBorders>
              <w:left w:val="single" w:sz="4" w:space="0" w:color="auto"/>
            </w:tcBorders>
            <w:shd w:val="clear" w:color="auto" w:fill="C0C0C0"/>
            <w:vAlign w:val="bottom"/>
          </w:tcPr>
          <w:p w14:paraId="3FBCE9A1"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19" w:type="dxa"/>
            <w:gridSpan w:val="2"/>
            <w:tcBorders>
              <w:top w:val="single" w:sz="4" w:space="0" w:color="auto"/>
            </w:tcBorders>
            <w:shd w:val="clear" w:color="auto" w:fill="C0C0C0"/>
            <w:vAlign w:val="bottom"/>
          </w:tcPr>
          <w:p w14:paraId="4D5B9669"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42" w:type="dxa"/>
            <w:gridSpan w:val="2"/>
            <w:tcBorders>
              <w:top w:val="single" w:sz="4" w:space="0" w:color="auto"/>
            </w:tcBorders>
            <w:shd w:val="clear" w:color="auto" w:fill="C0C0C0"/>
            <w:vAlign w:val="bottom"/>
          </w:tcPr>
          <w:p w14:paraId="4DA61A94"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942" w:type="dxa"/>
            <w:gridSpan w:val="2"/>
            <w:shd w:val="clear" w:color="auto" w:fill="C0C0C0"/>
            <w:vAlign w:val="bottom"/>
          </w:tcPr>
          <w:p w14:paraId="785670D6"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2733B01D"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6" w:type="dxa"/>
            <w:tcBorders>
              <w:bottom w:val="single" w:sz="4" w:space="0" w:color="auto"/>
            </w:tcBorders>
            <w:shd w:val="clear" w:color="auto" w:fill="C0C0C0"/>
            <w:vAlign w:val="bottom"/>
          </w:tcPr>
          <w:p w14:paraId="04F81172"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84" w:type="dxa"/>
            <w:gridSpan w:val="2"/>
            <w:tcBorders>
              <w:bottom w:val="single" w:sz="4" w:space="0" w:color="auto"/>
            </w:tcBorders>
            <w:shd w:val="clear" w:color="auto" w:fill="C0C0C0"/>
            <w:vAlign w:val="bottom"/>
          </w:tcPr>
          <w:p w14:paraId="3BC1EBC6"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197EEEF6" w14:textId="77777777" w:rsidR="0019100F" w:rsidRPr="00127FBF" w:rsidRDefault="0019100F" w:rsidP="009D5313">
            <w:pPr>
              <w:snapToGrid w:val="0"/>
              <w:jc w:val="right"/>
              <w:rPr>
                <w:rFonts w:ascii="Times New Roman" w:hAnsi="Times New Roman" w:cs="Times New Roman"/>
                <w:sz w:val="22"/>
                <w:szCs w:val="22"/>
              </w:rPr>
            </w:pPr>
            <w:r w:rsidRPr="00127FBF">
              <w:rPr>
                <w:rFonts w:ascii="Times New Roman" w:hAnsi="Times New Roman" w:cs="Times New Roman"/>
                <w:sz w:val="22"/>
                <w:szCs w:val="22"/>
              </w:rPr>
              <w:t> </w:t>
            </w:r>
          </w:p>
        </w:tc>
        <w:tc>
          <w:tcPr>
            <w:tcW w:w="851" w:type="dxa"/>
            <w:tcBorders>
              <w:bottom w:val="single" w:sz="4" w:space="0" w:color="auto"/>
            </w:tcBorders>
            <w:shd w:val="clear" w:color="auto" w:fill="C0C0C0"/>
            <w:vAlign w:val="bottom"/>
          </w:tcPr>
          <w:p w14:paraId="35A219A7"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right w:val="single" w:sz="4" w:space="0" w:color="auto"/>
            </w:tcBorders>
            <w:shd w:val="clear" w:color="auto" w:fill="C0C0C0"/>
            <w:vAlign w:val="bottom"/>
          </w:tcPr>
          <w:p w14:paraId="26BEDDAF"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6D3AF246" w14:textId="77777777" w:rsidTr="00131983">
        <w:trPr>
          <w:trHeight w:val="321"/>
        </w:trPr>
        <w:tc>
          <w:tcPr>
            <w:tcW w:w="5242" w:type="dxa"/>
            <w:gridSpan w:val="7"/>
            <w:tcBorders>
              <w:left w:val="single" w:sz="4" w:space="0" w:color="auto"/>
              <w:right w:val="single" w:sz="4" w:space="0" w:color="auto"/>
            </w:tcBorders>
            <w:shd w:val="clear" w:color="auto" w:fill="C0C0C0"/>
            <w:vAlign w:val="bottom"/>
          </w:tcPr>
          <w:p w14:paraId="778AC0B6" w14:textId="77777777" w:rsidR="0019100F" w:rsidRPr="00127FBF" w:rsidRDefault="0019100F" w:rsidP="009D5313">
            <w:pPr>
              <w:snapToGrid w:val="0"/>
              <w:ind w:left="-60"/>
              <w:jc w:val="right"/>
              <w:rPr>
                <w:rFonts w:ascii="Times New Roman" w:hAnsi="Times New Roman" w:cs="Times New Roman"/>
                <w:sz w:val="22"/>
                <w:szCs w:val="22"/>
              </w:rPr>
            </w:pPr>
            <w:r w:rsidRPr="00127FBF">
              <w:rPr>
                <w:rFonts w:ascii="Times New Roman" w:hAnsi="Times New Roman" w:cs="Times New Roman"/>
                <w:sz w:val="22"/>
                <w:szCs w:val="22"/>
              </w:rPr>
              <w:t>Telefono</w:t>
            </w:r>
          </w:p>
        </w:tc>
        <w:tc>
          <w:tcPr>
            <w:tcW w:w="4231" w:type="dxa"/>
            <w:gridSpan w:val="6"/>
            <w:tcBorders>
              <w:top w:val="single" w:sz="4" w:space="0" w:color="auto"/>
              <w:left w:val="single" w:sz="4" w:space="0" w:color="auto"/>
              <w:bottom w:val="single" w:sz="4" w:space="0" w:color="auto"/>
              <w:right w:val="single" w:sz="4" w:space="0" w:color="auto"/>
            </w:tcBorders>
            <w:vAlign w:val="bottom"/>
          </w:tcPr>
          <w:p w14:paraId="210FF6AA"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left w:val="single" w:sz="4" w:space="0" w:color="auto"/>
              <w:right w:val="single" w:sz="4" w:space="0" w:color="auto"/>
            </w:tcBorders>
            <w:shd w:val="clear" w:color="auto" w:fill="C0C0C0"/>
            <w:vAlign w:val="bottom"/>
          </w:tcPr>
          <w:p w14:paraId="7C769B91"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4C134B4C" w14:textId="77777777" w:rsidTr="00131983">
        <w:trPr>
          <w:trHeight w:hRule="exact" w:val="170"/>
        </w:trPr>
        <w:tc>
          <w:tcPr>
            <w:tcW w:w="1739" w:type="dxa"/>
            <w:tcBorders>
              <w:left w:val="single" w:sz="4" w:space="0" w:color="auto"/>
            </w:tcBorders>
            <w:shd w:val="clear" w:color="auto" w:fill="C0C0C0"/>
            <w:vAlign w:val="bottom"/>
          </w:tcPr>
          <w:p w14:paraId="096D5727"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19" w:type="dxa"/>
            <w:gridSpan w:val="2"/>
            <w:shd w:val="clear" w:color="auto" w:fill="C0C0C0"/>
            <w:vAlign w:val="bottom"/>
          </w:tcPr>
          <w:p w14:paraId="42B5200D"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42" w:type="dxa"/>
            <w:gridSpan w:val="2"/>
            <w:shd w:val="clear" w:color="auto" w:fill="C0C0C0"/>
            <w:vAlign w:val="bottom"/>
          </w:tcPr>
          <w:p w14:paraId="399B64FF"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942" w:type="dxa"/>
            <w:gridSpan w:val="2"/>
            <w:shd w:val="clear" w:color="auto" w:fill="C0C0C0"/>
            <w:vAlign w:val="bottom"/>
          </w:tcPr>
          <w:p w14:paraId="197E4F0D"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211" w:type="dxa"/>
            <w:tcBorders>
              <w:top w:val="single" w:sz="4" w:space="0" w:color="808080" w:themeColor="background1" w:themeShade="80"/>
              <w:bottom w:val="single" w:sz="4" w:space="0" w:color="auto"/>
            </w:tcBorders>
            <w:shd w:val="clear" w:color="auto" w:fill="C0C0C0"/>
            <w:vAlign w:val="bottom"/>
          </w:tcPr>
          <w:p w14:paraId="1DAB52FB"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6" w:type="dxa"/>
            <w:tcBorders>
              <w:top w:val="single" w:sz="4" w:space="0" w:color="808080" w:themeColor="background1" w:themeShade="80"/>
              <w:bottom w:val="single" w:sz="4" w:space="0" w:color="auto"/>
            </w:tcBorders>
            <w:shd w:val="clear" w:color="auto" w:fill="C0C0C0"/>
            <w:vAlign w:val="bottom"/>
          </w:tcPr>
          <w:p w14:paraId="509B35EF"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84" w:type="dxa"/>
            <w:gridSpan w:val="2"/>
            <w:tcBorders>
              <w:top w:val="single" w:sz="4" w:space="0" w:color="808080" w:themeColor="background1" w:themeShade="80"/>
              <w:bottom w:val="single" w:sz="4" w:space="0" w:color="auto"/>
            </w:tcBorders>
            <w:shd w:val="clear" w:color="auto" w:fill="C0C0C0"/>
            <w:vAlign w:val="bottom"/>
          </w:tcPr>
          <w:p w14:paraId="6D70E7FD"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tcBorders>
              <w:top w:val="single" w:sz="4" w:space="0" w:color="808080" w:themeColor="background1" w:themeShade="80"/>
              <w:bottom w:val="single" w:sz="4" w:space="0" w:color="auto"/>
            </w:tcBorders>
            <w:shd w:val="clear" w:color="auto" w:fill="C0C0C0"/>
            <w:vAlign w:val="bottom"/>
          </w:tcPr>
          <w:p w14:paraId="1F80D0C5"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51" w:type="dxa"/>
            <w:tcBorders>
              <w:top w:val="single" w:sz="4" w:space="0" w:color="808080" w:themeColor="background1" w:themeShade="80"/>
              <w:bottom w:val="single" w:sz="4" w:space="0" w:color="auto"/>
            </w:tcBorders>
            <w:shd w:val="clear" w:color="auto" w:fill="C0C0C0"/>
            <w:vAlign w:val="bottom"/>
          </w:tcPr>
          <w:p w14:paraId="2BD5D2C9"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right w:val="single" w:sz="4" w:space="0" w:color="auto"/>
            </w:tcBorders>
            <w:shd w:val="clear" w:color="auto" w:fill="C0C0C0"/>
            <w:vAlign w:val="bottom"/>
          </w:tcPr>
          <w:p w14:paraId="45042BDB"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5E4D2E66" w14:textId="77777777" w:rsidTr="00131983">
        <w:trPr>
          <w:trHeight w:val="255"/>
        </w:trPr>
        <w:tc>
          <w:tcPr>
            <w:tcW w:w="5242" w:type="dxa"/>
            <w:gridSpan w:val="7"/>
            <w:tcBorders>
              <w:left w:val="single" w:sz="4" w:space="0" w:color="auto"/>
              <w:right w:val="single" w:sz="4" w:space="0" w:color="auto"/>
            </w:tcBorders>
            <w:shd w:val="clear" w:color="auto" w:fill="C0C0C0"/>
            <w:vAlign w:val="bottom"/>
          </w:tcPr>
          <w:p w14:paraId="1B3C7B2D" w14:textId="77777777" w:rsidR="0019100F" w:rsidRPr="00127FBF" w:rsidRDefault="0019100F" w:rsidP="009D5313">
            <w:pPr>
              <w:snapToGrid w:val="0"/>
              <w:jc w:val="right"/>
              <w:rPr>
                <w:rFonts w:ascii="Times New Roman" w:hAnsi="Times New Roman" w:cs="Times New Roman"/>
                <w:sz w:val="22"/>
                <w:szCs w:val="22"/>
              </w:rPr>
            </w:pPr>
            <w:proofErr w:type="gramStart"/>
            <w:r w:rsidRPr="00127FBF">
              <w:rPr>
                <w:rFonts w:ascii="Times New Roman" w:hAnsi="Times New Roman" w:cs="Times New Roman"/>
                <w:sz w:val="22"/>
                <w:szCs w:val="22"/>
              </w:rPr>
              <w:t>email</w:t>
            </w:r>
            <w:proofErr w:type="gramEnd"/>
          </w:p>
        </w:tc>
        <w:tc>
          <w:tcPr>
            <w:tcW w:w="4231"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7A4E3BA5" w14:textId="77777777" w:rsidR="0019100F" w:rsidRPr="00127FBF" w:rsidRDefault="0019100F" w:rsidP="009D5313">
            <w:pPr>
              <w:snapToGrid w:val="0"/>
              <w:rPr>
                <w:rFonts w:ascii="Times New Roman" w:hAnsi="Times New Roman" w:cs="Times New Roman"/>
                <w:sz w:val="22"/>
                <w:szCs w:val="22"/>
              </w:rPr>
            </w:pPr>
          </w:p>
        </w:tc>
        <w:tc>
          <w:tcPr>
            <w:tcW w:w="164" w:type="dxa"/>
            <w:tcBorders>
              <w:left w:val="single" w:sz="4" w:space="0" w:color="auto"/>
              <w:right w:val="single" w:sz="4" w:space="0" w:color="auto"/>
            </w:tcBorders>
            <w:shd w:val="clear" w:color="auto" w:fill="C0C0C0"/>
            <w:vAlign w:val="bottom"/>
          </w:tcPr>
          <w:p w14:paraId="26532207"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37187543" w14:textId="77777777" w:rsidTr="00131983">
        <w:trPr>
          <w:trHeight w:hRule="exact" w:val="170"/>
        </w:trPr>
        <w:tc>
          <w:tcPr>
            <w:tcW w:w="1739" w:type="dxa"/>
            <w:tcBorders>
              <w:left w:val="single" w:sz="4" w:space="0" w:color="auto"/>
              <w:bottom w:val="single" w:sz="4" w:space="0" w:color="auto"/>
            </w:tcBorders>
            <w:shd w:val="clear" w:color="auto" w:fill="C0C0C0"/>
            <w:vAlign w:val="bottom"/>
          </w:tcPr>
          <w:p w14:paraId="51F9E050"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19" w:type="dxa"/>
            <w:gridSpan w:val="2"/>
            <w:tcBorders>
              <w:bottom w:val="single" w:sz="4" w:space="0" w:color="auto"/>
            </w:tcBorders>
            <w:shd w:val="clear" w:color="auto" w:fill="C0C0C0"/>
            <w:vAlign w:val="bottom"/>
          </w:tcPr>
          <w:p w14:paraId="7A1F2E0F"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42" w:type="dxa"/>
            <w:gridSpan w:val="2"/>
            <w:tcBorders>
              <w:bottom w:val="single" w:sz="4" w:space="0" w:color="auto"/>
            </w:tcBorders>
            <w:shd w:val="clear" w:color="auto" w:fill="C0C0C0"/>
            <w:vAlign w:val="bottom"/>
          </w:tcPr>
          <w:p w14:paraId="1936DCDA"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14:paraId="68C36425"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2AE5CE30"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6" w:type="dxa"/>
            <w:tcBorders>
              <w:bottom w:val="single" w:sz="4" w:space="0" w:color="auto"/>
            </w:tcBorders>
            <w:shd w:val="clear" w:color="auto" w:fill="C0C0C0"/>
            <w:vAlign w:val="bottom"/>
          </w:tcPr>
          <w:p w14:paraId="4D23CCBF"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84" w:type="dxa"/>
            <w:gridSpan w:val="2"/>
            <w:tcBorders>
              <w:bottom w:val="single" w:sz="4" w:space="0" w:color="auto"/>
            </w:tcBorders>
            <w:shd w:val="clear" w:color="auto" w:fill="C0C0C0"/>
            <w:vAlign w:val="bottom"/>
          </w:tcPr>
          <w:p w14:paraId="717295E6"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53ED8294"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51" w:type="dxa"/>
            <w:tcBorders>
              <w:bottom w:val="single" w:sz="4" w:space="0" w:color="auto"/>
            </w:tcBorders>
            <w:shd w:val="clear" w:color="auto" w:fill="C0C0C0"/>
            <w:vAlign w:val="bottom"/>
          </w:tcPr>
          <w:p w14:paraId="59B74281"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bottom w:val="single" w:sz="4" w:space="0" w:color="auto"/>
              <w:right w:val="single" w:sz="4" w:space="0" w:color="auto"/>
            </w:tcBorders>
            <w:shd w:val="clear" w:color="auto" w:fill="C0C0C0"/>
            <w:vAlign w:val="bottom"/>
          </w:tcPr>
          <w:p w14:paraId="667F276D"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72C053AA" w14:textId="77777777" w:rsidTr="00131983">
        <w:trPr>
          <w:trHeight w:val="255"/>
        </w:trPr>
        <w:tc>
          <w:tcPr>
            <w:tcW w:w="964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40575E10" w14:textId="77777777" w:rsidR="0019100F" w:rsidRPr="00127FBF" w:rsidRDefault="0019100F" w:rsidP="009D5313">
            <w:pPr>
              <w:snapToGrid w:val="0"/>
              <w:jc w:val="center"/>
              <w:rPr>
                <w:rFonts w:ascii="Times New Roman" w:hAnsi="Times New Roman" w:cs="Times New Roman"/>
              </w:rPr>
            </w:pPr>
            <w:r w:rsidRPr="00127FBF">
              <w:rPr>
                <w:rFonts w:ascii="Times New Roman" w:hAnsi="Times New Roman" w:cs="Times New Roman"/>
                <w:b/>
              </w:rPr>
              <w:t>RAPPRESENTANTE LEGALE</w:t>
            </w:r>
          </w:p>
        </w:tc>
      </w:tr>
      <w:tr w:rsidR="0019100F" w:rsidRPr="00127FBF" w14:paraId="4697D64B" w14:textId="77777777" w:rsidTr="00131983">
        <w:trPr>
          <w:trHeight w:hRule="exact" w:val="170"/>
        </w:trPr>
        <w:tc>
          <w:tcPr>
            <w:tcW w:w="1943" w:type="dxa"/>
            <w:gridSpan w:val="2"/>
            <w:tcBorders>
              <w:top w:val="single" w:sz="4" w:space="0" w:color="auto"/>
              <w:left w:val="single" w:sz="4" w:space="0" w:color="auto"/>
            </w:tcBorders>
            <w:shd w:val="clear" w:color="auto" w:fill="C0C0C0"/>
            <w:vAlign w:val="bottom"/>
          </w:tcPr>
          <w:p w14:paraId="5756A860" w14:textId="77777777" w:rsidR="0019100F" w:rsidRPr="00127FBF" w:rsidRDefault="0019100F" w:rsidP="009D5313">
            <w:pPr>
              <w:snapToGrid w:val="0"/>
              <w:rPr>
                <w:rFonts w:ascii="Times New Roman" w:hAnsi="Times New Roman" w:cs="Times New Roman"/>
              </w:rPr>
            </w:pPr>
            <w:r w:rsidRPr="00127FBF">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14:paraId="32866263" w14:textId="77777777" w:rsidR="0019100F" w:rsidRPr="00127FBF" w:rsidRDefault="0019100F" w:rsidP="009D5313">
            <w:pPr>
              <w:snapToGrid w:val="0"/>
              <w:rPr>
                <w:rFonts w:ascii="Times New Roman" w:hAnsi="Times New Roman" w:cs="Times New Roman"/>
              </w:rPr>
            </w:pPr>
            <w:r w:rsidRPr="00127FBF">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14:paraId="68793EF0" w14:textId="77777777" w:rsidR="0019100F" w:rsidRPr="00127FBF" w:rsidRDefault="0019100F" w:rsidP="009D5313">
            <w:pPr>
              <w:snapToGrid w:val="0"/>
              <w:rPr>
                <w:rFonts w:ascii="Times New Roman" w:hAnsi="Times New Roman" w:cs="Times New Roman"/>
              </w:rPr>
            </w:pPr>
            <w:r w:rsidRPr="00127FBF">
              <w:rPr>
                <w:rFonts w:ascii="Times New Roman" w:hAnsi="Times New Roman" w:cs="Times New Roman"/>
              </w:rPr>
              <w:t> </w:t>
            </w:r>
          </w:p>
        </w:tc>
        <w:tc>
          <w:tcPr>
            <w:tcW w:w="1356" w:type="dxa"/>
            <w:tcBorders>
              <w:top w:val="single" w:sz="4" w:space="0" w:color="auto"/>
              <w:bottom w:val="single" w:sz="4" w:space="0" w:color="auto"/>
            </w:tcBorders>
            <w:shd w:val="clear" w:color="auto" w:fill="C0C0C0"/>
            <w:vAlign w:val="bottom"/>
          </w:tcPr>
          <w:p w14:paraId="0E706843" w14:textId="77777777" w:rsidR="0019100F" w:rsidRPr="00127FBF" w:rsidRDefault="0019100F" w:rsidP="009D5313">
            <w:pPr>
              <w:snapToGrid w:val="0"/>
              <w:rPr>
                <w:rFonts w:ascii="Times New Roman" w:hAnsi="Times New Roman" w:cs="Times New Roman"/>
              </w:rPr>
            </w:pPr>
            <w:r w:rsidRPr="00127FBF">
              <w:rPr>
                <w:rFonts w:ascii="Times New Roman" w:hAnsi="Times New Roman" w:cs="Times New Roman"/>
              </w:rPr>
              <w:t> </w:t>
            </w:r>
          </w:p>
        </w:tc>
        <w:tc>
          <w:tcPr>
            <w:tcW w:w="797" w:type="dxa"/>
            <w:gridSpan w:val="2"/>
            <w:tcBorders>
              <w:top w:val="single" w:sz="4" w:space="0" w:color="auto"/>
              <w:bottom w:val="single" w:sz="4" w:space="0" w:color="auto"/>
            </w:tcBorders>
            <w:shd w:val="clear" w:color="auto" w:fill="C0C0C0"/>
            <w:vAlign w:val="bottom"/>
          </w:tcPr>
          <w:p w14:paraId="095C9B79" w14:textId="77777777" w:rsidR="0019100F" w:rsidRPr="00127FBF" w:rsidRDefault="0019100F" w:rsidP="009D5313">
            <w:pPr>
              <w:snapToGrid w:val="0"/>
              <w:rPr>
                <w:rFonts w:ascii="Times New Roman" w:hAnsi="Times New Roman" w:cs="Times New Roman"/>
              </w:rPr>
            </w:pPr>
            <w:r w:rsidRPr="00127FBF">
              <w:rPr>
                <w:rFonts w:ascii="Times New Roman" w:hAnsi="Times New Roman" w:cs="Times New Roman"/>
              </w:rPr>
              <w:t> </w:t>
            </w:r>
          </w:p>
        </w:tc>
        <w:tc>
          <w:tcPr>
            <w:tcW w:w="1125" w:type="dxa"/>
            <w:gridSpan w:val="2"/>
            <w:tcBorders>
              <w:top w:val="single" w:sz="4" w:space="0" w:color="auto"/>
              <w:bottom w:val="single" w:sz="4" w:space="0" w:color="auto"/>
            </w:tcBorders>
            <w:shd w:val="clear" w:color="auto" w:fill="C0C0C0"/>
            <w:vAlign w:val="bottom"/>
          </w:tcPr>
          <w:p w14:paraId="40C52F39" w14:textId="77777777" w:rsidR="0019100F" w:rsidRPr="00127FBF" w:rsidRDefault="0019100F" w:rsidP="009D5313">
            <w:pPr>
              <w:snapToGrid w:val="0"/>
              <w:rPr>
                <w:rFonts w:ascii="Times New Roman" w:hAnsi="Times New Roman" w:cs="Times New Roman"/>
              </w:rPr>
            </w:pPr>
            <w:r w:rsidRPr="00127FBF">
              <w:rPr>
                <w:rFonts w:ascii="Times New Roman" w:hAnsi="Times New Roman" w:cs="Times New Roman"/>
              </w:rPr>
              <w:t> </w:t>
            </w:r>
          </w:p>
        </w:tc>
        <w:tc>
          <w:tcPr>
            <w:tcW w:w="1335" w:type="dxa"/>
            <w:tcBorders>
              <w:top w:val="single" w:sz="4" w:space="0" w:color="auto"/>
              <w:bottom w:val="single" w:sz="4" w:space="0" w:color="auto"/>
            </w:tcBorders>
            <w:shd w:val="clear" w:color="auto" w:fill="C0C0C0"/>
            <w:vAlign w:val="bottom"/>
          </w:tcPr>
          <w:p w14:paraId="67B1755F" w14:textId="77777777" w:rsidR="0019100F" w:rsidRPr="00127FBF" w:rsidRDefault="0019100F" w:rsidP="009D5313">
            <w:pPr>
              <w:snapToGrid w:val="0"/>
              <w:rPr>
                <w:rFonts w:ascii="Times New Roman" w:hAnsi="Times New Roman" w:cs="Times New Roman"/>
              </w:rPr>
            </w:pPr>
            <w:r w:rsidRPr="00127FBF">
              <w:rPr>
                <w:rFonts w:ascii="Times New Roman" w:hAnsi="Times New Roman" w:cs="Times New Roman"/>
              </w:rPr>
              <w:t> </w:t>
            </w:r>
          </w:p>
        </w:tc>
        <w:tc>
          <w:tcPr>
            <w:tcW w:w="709" w:type="dxa"/>
            <w:tcBorders>
              <w:top w:val="single" w:sz="4" w:space="0" w:color="auto"/>
              <w:bottom w:val="single" w:sz="4" w:space="0" w:color="auto"/>
            </w:tcBorders>
            <w:shd w:val="clear" w:color="auto" w:fill="C0C0C0"/>
            <w:vAlign w:val="bottom"/>
          </w:tcPr>
          <w:p w14:paraId="1DF0AB49" w14:textId="77777777" w:rsidR="0019100F" w:rsidRPr="00127FBF" w:rsidRDefault="0019100F" w:rsidP="009D5313">
            <w:pPr>
              <w:snapToGrid w:val="0"/>
              <w:rPr>
                <w:rFonts w:ascii="Times New Roman" w:hAnsi="Times New Roman" w:cs="Times New Roman"/>
              </w:rPr>
            </w:pPr>
            <w:r w:rsidRPr="00127FBF">
              <w:rPr>
                <w:rFonts w:ascii="Times New Roman" w:hAnsi="Times New Roman" w:cs="Times New Roman"/>
              </w:rPr>
              <w:t> </w:t>
            </w:r>
          </w:p>
        </w:tc>
        <w:tc>
          <w:tcPr>
            <w:tcW w:w="851" w:type="dxa"/>
            <w:tcBorders>
              <w:top w:val="single" w:sz="4" w:space="0" w:color="auto"/>
              <w:bottom w:val="single" w:sz="4" w:space="0" w:color="auto"/>
            </w:tcBorders>
            <w:shd w:val="clear" w:color="auto" w:fill="C0C0C0"/>
            <w:vAlign w:val="bottom"/>
          </w:tcPr>
          <w:p w14:paraId="34E7C6F8" w14:textId="77777777" w:rsidR="0019100F" w:rsidRPr="00127FBF" w:rsidRDefault="0019100F" w:rsidP="009D5313">
            <w:pPr>
              <w:snapToGrid w:val="0"/>
              <w:rPr>
                <w:rFonts w:ascii="Times New Roman" w:hAnsi="Times New Roman" w:cs="Times New Roman"/>
              </w:rPr>
            </w:pPr>
            <w:r w:rsidRPr="00127FBF">
              <w:rPr>
                <w:rFonts w:ascii="Times New Roman" w:hAnsi="Times New Roman" w:cs="Times New Roman"/>
              </w:rPr>
              <w:t> </w:t>
            </w:r>
          </w:p>
        </w:tc>
        <w:tc>
          <w:tcPr>
            <w:tcW w:w="164" w:type="dxa"/>
            <w:tcBorders>
              <w:top w:val="single" w:sz="4" w:space="0" w:color="auto"/>
              <w:right w:val="single" w:sz="4" w:space="0" w:color="auto"/>
            </w:tcBorders>
            <w:shd w:val="clear" w:color="auto" w:fill="C0C0C0"/>
            <w:vAlign w:val="bottom"/>
          </w:tcPr>
          <w:p w14:paraId="3AC8DB74" w14:textId="77777777" w:rsidR="0019100F" w:rsidRPr="00127FBF" w:rsidRDefault="0019100F" w:rsidP="009D5313">
            <w:pPr>
              <w:snapToGrid w:val="0"/>
              <w:rPr>
                <w:rFonts w:ascii="Times New Roman" w:hAnsi="Times New Roman" w:cs="Times New Roman"/>
              </w:rPr>
            </w:pPr>
            <w:r w:rsidRPr="00127FBF">
              <w:rPr>
                <w:rFonts w:ascii="Times New Roman" w:hAnsi="Times New Roman" w:cs="Times New Roman"/>
              </w:rPr>
              <w:t> </w:t>
            </w:r>
          </w:p>
        </w:tc>
      </w:tr>
      <w:tr w:rsidR="0019100F" w:rsidRPr="00127FBF" w14:paraId="22AB0B56" w14:textId="77777777" w:rsidTr="00131983">
        <w:trPr>
          <w:trHeight w:val="255"/>
        </w:trPr>
        <w:tc>
          <w:tcPr>
            <w:tcW w:w="1943" w:type="dxa"/>
            <w:gridSpan w:val="2"/>
            <w:tcBorders>
              <w:left w:val="single" w:sz="4" w:space="0" w:color="auto"/>
              <w:right w:val="single" w:sz="4" w:space="0" w:color="auto"/>
            </w:tcBorders>
            <w:shd w:val="clear" w:color="auto" w:fill="C0C0C0"/>
            <w:vAlign w:val="center"/>
          </w:tcPr>
          <w:p w14:paraId="4A04DD54"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Cognome, Nome</w:t>
            </w:r>
          </w:p>
        </w:tc>
        <w:tc>
          <w:tcPr>
            <w:tcW w:w="7530" w:type="dxa"/>
            <w:gridSpan w:val="11"/>
            <w:tcBorders>
              <w:top w:val="single" w:sz="4" w:space="0" w:color="auto"/>
              <w:left w:val="single" w:sz="4" w:space="0" w:color="auto"/>
              <w:bottom w:val="single" w:sz="4" w:space="0" w:color="auto"/>
              <w:right w:val="single" w:sz="4" w:space="0" w:color="auto"/>
            </w:tcBorders>
            <w:vAlign w:val="bottom"/>
          </w:tcPr>
          <w:p w14:paraId="37ABB070"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left w:val="single" w:sz="4" w:space="0" w:color="auto"/>
              <w:right w:val="single" w:sz="4" w:space="0" w:color="auto"/>
            </w:tcBorders>
            <w:shd w:val="clear" w:color="auto" w:fill="BFBFBF" w:themeFill="background1" w:themeFillShade="BF"/>
            <w:vAlign w:val="bottom"/>
          </w:tcPr>
          <w:p w14:paraId="509C991F" w14:textId="77777777" w:rsidR="0019100F" w:rsidRPr="00127FBF" w:rsidRDefault="0019100F" w:rsidP="009D5313">
            <w:pPr>
              <w:snapToGrid w:val="0"/>
              <w:rPr>
                <w:rFonts w:ascii="Times New Roman" w:hAnsi="Times New Roman" w:cs="Times New Roman"/>
                <w:sz w:val="22"/>
                <w:szCs w:val="22"/>
              </w:rPr>
            </w:pPr>
          </w:p>
        </w:tc>
      </w:tr>
      <w:tr w:rsidR="0019100F" w:rsidRPr="00127FBF" w14:paraId="2E660C11" w14:textId="77777777" w:rsidTr="00131983">
        <w:trPr>
          <w:trHeight w:hRule="exact" w:val="170"/>
        </w:trPr>
        <w:tc>
          <w:tcPr>
            <w:tcW w:w="1943" w:type="dxa"/>
            <w:gridSpan w:val="2"/>
            <w:tcBorders>
              <w:left w:val="single" w:sz="4" w:space="0" w:color="auto"/>
            </w:tcBorders>
            <w:shd w:val="clear" w:color="auto" w:fill="C0C0C0"/>
            <w:vAlign w:val="bottom"/>
          </w:tcPr>
          <w:p w14:paraId="16DEAA40"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77362214"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72C64862"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3BD3BFD4"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4572F4F8"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125" w:type="dxa"/>
            <w:gridSpan w:val="2"/>
            <w:tcBorders>
              <w:top w:val="single" w:sz="4" w:space="0" w:color="auto"/>
              <w:bottom w:val="single" w:sz="4" w:space="0" w:color="auto"/>
            </w:tcBorders>
            <w:shd w:val="clear" w:color="auto" w:fill="C0C0C0"/>
            <w:vAlign w:val="bottom"/>
          </w:tcPr>
          <w:p w14:paraId="662C9679"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335" w:type="dxa"/>
            <w:tcBorders>
              <w:top w:val="single" w:sz="4" w:space="0" w:color="auto"/>
              <w:bottom w:val="single" w:sz="4" w:space="0" w:color="auto"/>
            </w:tcBorders>
            <w:shd w:val="clear" w:color="auto" w:fill="C0C0C0"/>
            <w:vAlign w:val="bottom"/>
          </w:tcPr>
          <w:p w14:paraId="57958BA1"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14:paraId="1F1A7A01"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51" w:type="dxa"/>
            <w:tcBorders>
              <w:top w:val="single" w:sz="4" w:space="0" w:color="auto"/>
              <w:bottom w:val="single" w:sz="4" w:space="0" w:color="auto"/>
            </w:tcBorders>
            <w:shd w:val="clear" w:color="auto" w:fill="C0C0C0"/>
            <w:vAlign w:val="bottom"/>
          </w:tcPr>
          <w:p w14:paraId="55C73C06"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right w:val="single" w:sz="4" w:space="0" w:color="auto"/>
            </w:tcBorders>
            <w:shd w:val="clear" w:color="auto" w:fill="C0C0C0"/>
            <w:vAlign w:val="bottom"/>
          </w:tcPr>
          <w:p w14:paraId="57568CD8"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1EF876C1" w14:textId="77777777" w:rsidTr="00131983">
        <w:trPr>
          <w:trHeight w:val="255"/>
        </w:trPr>
        <w:tc>
          <w:tcPr>
            <w:tcW w:w="1943" w:type="dxa"/>
            <w:gridSpan w:val="2"/>
            <w:tcBorders>
              <w:left w:val="single" w:sz="4" w:space="0" w:color="auto"/>
              <w:right w:val="single" w:sz="4" w:space="0" w:color="auto"/>
            </w:tcBorders>
            <w:shd w:val="clear" w:color="auto" w:fill="C0C0C0"/>
            <w:vAlign w:val="bottom"/>
          </w:tcPr>
          <w:p w14:paraId="1BE9BA99"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xml:space="preserve">Comune </w:t>
            </w:r>
          </w:p>
        </w:tc>
        <w:tc>
          <w:tcPr>
            <w:tcW w:w="5970"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70A851ED"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14:paraId="045BE2D8" w14:textId="77777777" w:rsidR="0019100F" w:rsidRPr="00127FBF" w:rsidRDefault="0019100F" w:rsidP="009D5313">
            <w:pPr>
              <w:snapToGrid w:val="0"/>
              <w:jc w:val="right"/>
              <w:rPr>
                <w:rFonts w:ascii="Times New Roman" w:hAnsi="Times New Roman" w:cs="Times New Roman"/>
                <w:sz w:val="22"/>
                <w:szCs w:val="22"/>
              </w:rPr>
            </w:pPr>
            <w:r w:rsidRPr="00127FBF">
              <w:rPr>
                <w:rFonts w:ascii="Times New Roman" w:hAnsi="Times New Roman" w:cs="Times New Roman"/>
                <w:sz w:val="22"/>
                <w:szCs w:val="22"/>
              </w:rPr>
              <w:t>CAP</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541A21C1"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left w:val="single" w:sz="4" w:space="0" w:color="auto"/>
              <w:right w:val="single" w:sz="4" w:space="0" w:color="auto"/>
            </w:tcBorders>
            <w:shd w:val="clear" w:color="auto" w:fill="BFBFBF" w:themeFill="background1" w:themeFillShade="BF"/>
            <w:vAlign w:val="bottom"/>
          </w:tcPr>
          <w:p w14:paraId="098DC62E" w14:textId="77777777" w:rsidR="0019100F" w:rsidRPr="00127FBF" w:rsidRDefault="0019100F" w:rsidP="009D5313">
            <w:pPr>
              <w:snapToGrid w:val="0"/>
              <w:rPr>
                <w:rFonts w:ascii="Times New Roman" w:hAnsi="Times New Roman" w:cs="Times New Roman"/>
                <w:sz w:val="22"/>
                <w:szCs w:val="22"/>
              </w:rPr>
            </w:pPr>
          </w:p>
        </w:tc>
      </w:tr>
      <w:tr w:rsidR="0019100F" w:rsidRPr="00127FBF" w14:paraId="2B40227B" w14:textId="77777777" w:rsidTr="00131983">
        <w:trPr>
          <w:trHeight w:hRule="exact" w:val="170"/>
        </w:trPr>
        <w:tc>
          <w:tcPr>
            <w:tcW w:w="1943" w:type="dxa"/>
            <w:gridSpan w:val="2"/>
            <w:tcBorders>
              <w:left w:val="single" w:sz="4" w:space="0" w:color="auto"/>
            </w:tcBorders>
            <w:shd w:val="clear" w:color="auto" w:fill="C0C0C0"/>
            <w:vAlign w:val="bottom"/>
          </w:tcPr>
          <w:p w14:paraId="3CF08BC0"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732E2315"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4C04D0C4"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6FC9DE05"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2E575875"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6" w:type="dxa"/>
            <w:tcBorders>
              <w:top w:val="single" w:sz="4" w:space="0" w:color="auto"/>
              <w:bottom w:val="single" w:sz="4" w:space="0" w:color="auto"/>
            </w:tcBorders>
            <w:shd w:val="clear" w:color="auto" w:fill="C0C0C0"/>
            <w:vAlign w:val="bottom"/>
          </w:tcPr>
          <w:p w14:paraId="67E9570B"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84" w:type="dxa"/>
            <w:gridSpan w:val="2"/>
            <w:tcBorders>
              <w:top w:val="single" w:sz="4" w:space="0" w:color="auto"/>
              <w:bottom w:val="single" w:sz="4" w:space="0" w:color="auto"/>
            </w:tcBorders>
            <w:shd w:val="clear" w:color="auto" w:fill="C0C0C0"/>
            <w:vAlign w:val="bottom"/>
          </w:tcPr>
          <w:p w14:paraId="7DBD3954"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5F4D40C7"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51" w:type="dxa"/>
            <w:tcBorders>
              <w:bottom w:val="single" w:sz="4" w:space="0" w:color="auto"/>
            </w:tcBorders>
            <w:shd w:val="clear" w:color="auto" w:fill="C0C0C0"/>
            <w:vAlign w:val="bottom"/>
          </w:tcPr>
          <w:p w14:paraId="31BAF679"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right w:val="single" w:sz="4" w:space="0" w:color="auto"/>
            </w:tcBorders>
            <w:shd w:val="clear" w:color="auto" w:fill="C0C0C0"/>
            <w:vAlign w:val="bottom"/>
          </w:tcPr>
          <w:p w14:paraId="6C8E542D"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09159D16" w14:textId="77777777" w:rsidTr="00131983">
        <w:trPr>
          <w:trHeight w:val="249"/>
        </w:trPr>
        <w:tc>
          <w:tcPr>
            <w:tcW w:w="1943" w:type="dxa"/>
            <w:gridSpan w:val="2"/>
            <w:tcBorders>
              <w:left w:val="single" w:sz="4" w:space="0" w:color="auto"/>
              <w:right w:val="single" w:sz="4" w:space="0" w:color="auto"/>
            </w:tcBorders>
            <w:shd w:val="clear" w:color="auto" w:fill="C0C0C0"/>
            <w:vAlign w:val="bottom"/>
          </w:tcPr>
          <w:p w14:paraId="5677A452"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Indirizzo</w:t>
            </w:r>
          </w:p>
        </w:tc>
        <w:tc>
          <w:tcPr>
            <w:tcW w:w="7530"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14:paraId="46E7BD3F"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left w:val="single" w:sz="4" w:space="0" w:color="auto"/>
              <w:right w:val="single" w:sz="4" w:space="0" w:color="auto"/>
            </w:tcBorders>
            <w:shd w:val="clear" w:color="auto" w:fill="BFBFBF" w:themeFill="background1" w:themeFillShade="BF"/>
            <w:vAlign w:val="bottom"/>
          </w:tcPr>
          <w:p w14:paraId="43540376" w14:textId="77777777" w:rsidR="0019100F" w:rsidRPr="00127FBF" w:rsidRDefault="0019100F" w:rsidP="009D5313">
            <w:pPr>
              <w:snapToGrid w:val="0"/>
              <w:rPr>
                <w:rFonts w:ascii="Times New Roman" w:hAnsi="Times New Roman" w:cs="Times New Roman"/>
                <w:sz w:val="22"/>
                <w:szCs w:val="22"/>
              </w:rPr>
            </w:pPr>
          </w:p>
        </w:tc>
      </w:tr>
      <w:tr w:rsidR="0019100F" w:rsidRPr="00127FBF" w14:paraId="467FE5A8" w14:textId="77777777" w:rsidTr="00131983">
        <w:trPr>
          <w:trHeight w:hRule="exact" w:val="170"/>
        </w:trPr>
        <w:tc>
          <w:tcPr>
            <w:tcW w:w="1943" w:type="dxa"/>
            <w:gridSpan w:val="2"/>
            <w:tcBorders>
              <w:left w:val="single" w:sz="4" w:space="0" w:color="auto"/>
            </w:tcBorders>
            <w:shd w:val="clear" w:color="auto" w:fill="C0C0C0"/>
            <w:vAlign w:val="bottom"/>
          </w:tcPr>
          <w:p w14:paraId="1D3818F4"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0C2218D1"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131ECB0B"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942" w:type="dxa"/>
            <w:gridSpan w:val="2"/>
            <w:tcBorders>
              <w:top w:val="single" w:sz="4" w:space="0" w:color="auto"/>
            </w:tcBorders>
            <w:shd w:val="clear" w:color="auto" w:fill="C0C0C0"/>
            <w:vAlign w:val="bottom"/>
          </w:tcPr>
          <w:p w14:paraId="1F60128E"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14:paraId="43B495D9"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6" w:type="dxa"/>
            <w:tcBorders>
              <w:top w:val="single" w:sz="4" w:space="0" w:color="auto"/>
              <w:bottom w:val="single" w:sz="4" w:space="0" w:color="auto"/>
            </w:tcBorders>
            <w:shd w:val="clear" w:color="auto" w:fill="C0C0C0"/>
            <w:vAlign w:val="bottom"/>
          </w:tcPr>
          <w:p w14:paraId="01E56B85"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84" w:type="dxa"/>
            <w:gridSpan w:val="2"/>
            <w:tcBorders>
              <w:top w:val="single" w:sz="4" w:space="0" w:color="auto"/>
              <w:bottom w:val="single" w:sz="4" w:space="0" w:color="auto"/>
            </w:tcBorders>
            <w:shd w:val="clear" w:color="auto" w:fill="C0C0C0"/>
            <w:vAlign w:val="bottom"/>
          </w:tcPr>
          <w:p w14:paraId="595A7DF2"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7F9E8255"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51" w:type="dxa"/>
            <w:tcBorders>
              <w:top w:val="single" w:sz="4" w:space="0" w:color="auto"/>
              <w:bottom w:val="single" w:sz="4" w:space="0" w:color="auto"/>
            </w:tcBorders>
            <w:shd w:val="clear" w:color="auto" w:fill="C0C0C0"/>
            <w:vAlign w:val="bottom"/>
          </w:tcPr>
          <w:p w14:paraId="7EFAEA6A"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right w:val="single" w:sz="4" w:space="0" w:color="auto"/>
            </w:tcBorders>
            <w:shd w:val="clear" w:color="auto" w:fill="C0C0C0"/>
            <w:vAlign w:val="bottom"/>
          </w:tcPr>
          <w:p w14:paraId="7AFFE84E"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1A1864FA" w14:textId="77777777" w:rsidTr="00131983">
        <w:trPr>
          <w:trHeight w:val="255"/>
        </w:trPr>
        <w:tc>
          <w:tcPr>
            <w:tcW w:w="1943" w:type="dxa"/>
            <w:gridSpan w:val="2"/>
            <w:tcBorders>
              <w:left w:val="single" w:sz="4" w:space="0" w:color="auto"/>
              <w:right w:val="single" w:sz="4" w:space="0" w:color="auto"/>
            </w:tcBorders>
            <w:shd w:val="clear" w:color="auto" w:fill="C0C0C0"/>
            <w:vAlign w:val="bottom"/>
          </w:tcPr>
          <w:p w14:paraId="339A3879"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Provincia</w:t>
            </w:r>
          </w:p>
        </w:tc>
        <w:tc>
          <w:tcPr>
            <w:tcW w:w="13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E7536A6"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14:paraId="31BE5D17" w14:textId="77777777" w:rsidR="0019100F" w:rsidRPr="00127FBF" w:rsidRDefault="0019100F" w:rsidP="009D5313">
            <w:pPr>
              <w:snapToGrid w:val="0"/>
              <w:jc w:val="right"/>
              <w:rPr>
                <w:rFonts w:ascii="Times New Roman" w:hAnsi="Times New Roman" w:cs="Times New Roman"/>
                <w:sz w:val="22"/>
                <w:szCs w:val="22"/>
              </w:rPr>
            </w:pPr>
            <w:r w:rsidRPr="00127FBF">
              <w:rPr>
                <w:rFonts w:ascii="Times New Roman" w:hAnsi="Times New Roman" w:cs="Times New Roman"/>
                <w:sz w:val="22"/>
                <w:szCs w:val="22"/>
              </w:rPr>
              <w:t>C.F.</w:t>
            </w:r>
          </w:p>
        </w:tc>
        <w:tc>
          <w:tcPr>
            <w:tcW w:w="2671" w:type="dxa"/>
            <w:gridSpan w:val="4"/>
            <w:tcBorders>
              <w:top w:val="single" w:sz="4" w:space="0" w:color="auto"/>
              <w:left w:val="single" w:sz="4" w:space="0" w:color="auto"/>
              <w:bottom w:val="single" w:sz="4" w:space="0" w:color="auto"/>
            </w:tcBorders>
            <w:shd w:val="clear" w:color="auto" w:fill="FFFFFF" w:themeFill="background1"/>
            <w:vAlign w:val="bottom"/>
          </w:tcPr>
          <w:p w14:paraId="6F060C93" w14:textId="77777777" w:rsidR="0019100F" w:rsidRPr="00127FBF" w:rsidRDefault="0019100F" w:rsidP="009D5313">
            <w:pPr>
              <w:snapToGrid w:val="0"/>
              <w:rPr>
                <w:rFonts w:ascii="Times New Roman" w:hAnsi="Times New Roman" w:cs="Times New Roman"/>
                <w:sz w:val="22"/>
                <w:szCs w:val="22"/>
              </w:rPr>
            </w:pPr>
          </w:p>
        </w:tc>
        <w:tc>
          <w:tcPr>
            <w:tcW w:w="709" w:type="dxa"/>
            <w:tcBorders>
              <w:top w:val="single" w:sz="4" w:space="0" w:color="auto"/>
              <w:bottom w:val="single" w:sz="4" w:space="0" w:color="auto"/>
            </w:tcBorders>
            <w:shd w:val="clear" w:color="auto" w:fill="FFFFFF" w:themeFill="background1"/>
            <w:vAlign w:val="bottom"/>
          </w:tcPr>
          <w:p w14:paraId="561D5FB5" w14:textId="77777777" w:rsidR="0019100F" w:rsidRPr="00127FBF" w:rsidRDefault="0019100F" w:rsidP="009D5313">
            <w:pPr>
              <w:snapToGrid w:val="0"/>
              <w:jc w:val="right"/>
              <w:rPr>
                <w:rFonts w:ascii="Times New Roman" w:hAnsi="Times New Roman" w:cs="Times New Roman"/>
                <w:sz w:val="22"/>
                <w:szCs w:val="22"/>
              </w:rPr>
            </w:pPr>
          </w:p>
        </w:tc>
        <w:tc>
          <w:tcPr>
            <w:tcW w:w="851" w:type="dxa"/>
            <w:tcBorders>
              <w:top w:val="single" w:sz="4" w:space="0" w:color="auto"/>
              <w:bottom w:val="single" w:sz="4" w:space="0" w:color="auto"/>
              <w:right w:val="single" w:sz="4" w:space="0" w:color="auto"/>
            </w:tcBorders>
            <w:shd w:val="clear" w:color="auto" w:fill="FFFFFF" w:themeFill="background1"/>
            <w:vAlign w:val="bottom"/>
          </w:tcPr>
          <w:p w14:paraId="3FED89C8"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left w:val="single" w:sz="4" w:space="0" w:color="auto"/>
              <w:right w:val="single" w:sz="4" w:space="0" w:color="auto"/>
            </w:tcBorders>
            <w:shd w:val="clear" w:color="auto" w:fill="C0C0C0"/>
            <w:vAlign w:val="bottom"/>
          </w:tcPr>
          <w:p w14:paraId="16CB8E22"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105856F3" w14:textId="77777777" w:rsidTr="00131983">
        <w:trPr>
          <w:trHeight w:hRule="exact" w:val="170"/>
        </w:trPr>
        <w:tc>
          <w:tcPr>
            <w:tcW w:w="1943" w:type="dxa"/>
            <w:gridSpan w:val="2"/>
            <w:tcBorders>
              <w:left w:val="single" w:sz="4" w:space="0" w:color="auto"/>
            </w:tcBorders>
            <w:shd w:val="clear" w:color="auto" w:fill="C0C0C0"/>
            <w:vAlign w:val="bottom"/>
          </w:tcPr>
          <w:p w14:paraId="34E68E42"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582" w:type="dxa"/>
            <w:gridSpan w:val="2"/>
            <w:tcBorders>
              <w:top w:val="single" w:sz="4" w:space="0" w:color="auto"/>
            </w:tcBorders>
            <w:shd w:val="clear" w:color="auto" w:fill="C0C0C0"/>
            <w:vAlign w:val="bottom"/>
          </w:tcPr>
          <w:p w14:paraId="0BEC3FBD"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14:paraId="0155ED43"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942" w:type="dxa"/>
            <w:gridSpan w:val="2"/>
            <w:shd w:val="clear" w:color="auto" w:fill="C0C0C0"/>
            <w:vAlign w:val="bottom"/>
          </w:tcPr>
          <w:p w14:paraId="587BCE46"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20A53058"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6" w:type="dxa"/>
            <w:tcBorders>
              <w:bottom w:val="single" w:sz="4" w:space="0" w:color="auto"/>
            </w:tcBorders>
            <w:shd w:val="clear" w:color="auto" w:fill="C0C0C0"/>
            <w:vAlign w:val="bottom"/>
          </w:tcPr>
          <w:p w14:paraId="7C3C67E6"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84" w:type="dxa"/>
            <w:gridSpan w:val="2"/>
            <w:tcBorders>
              <w:bottom w:val="single" w:sz="4" w:space="0" w:color="auto"/>
            </w:tcBorders>
            <w:shd w:val="clear" w:color="auto" w:fill="C0C0C0"/>
            <w:vAlign w:val="bottom"/>
          </w:tcPr>
          <w:p w14:paraId="346ACAC8"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7FF2279B" w14:textId="77777777" w:rsidR="0019100F" w:rsidRPr="00127FBF" w:rsidRDefault="0019100F" w:rsidP="009D5313">
            <w:pPr>
              <w:snapToGrid w:val="0"/>
              <w:jc w:val="right"/>
              <w:rPr>
                <w:rFonts w:ascii="Times New Roman" w:hAnsi="Times New Roman" w:cs="Times New Roman"/>
                <w:sz w:val="22"/>
                <w:szCs w:val="22"/>
              </w:rPr>
            </w:pPr>
            <w:r w:rsidRPr="00127FBF">
              <w:rPr>
                <w:rFonts w:ascii="Times New Roman" w:hAnsi="Times New Roman" w:cs="Times New Roman"/>
                <w:sz w:val="22"/>
                <w:szCs w:val="22"/>
              </w:rPr>
              <w:t> </w:t>
            </w:r>
          </w:p>
        </w:tc>
        <w:tc>
          <w:tcPr>
            <w:tcW w:w="851" w:type="dxa"/>
            <w:tcBorders>
              <w:top w:val="single" w:sz="4" w:space="0" w:color="auto"/>
              <w:bottom w:val="single" w:sz="4" w:space="0" w:color="auto"/>
            </w:tcBorders>
            <w:shd w:val="clear" w:color="auto" w:fill="C0C0C0"/>
            <w:vAlign w:val="bottom"/>
          </w:tcPr>
          <w:p w14:paraId="07E6540E"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right w:val="single" w:sz="4" w:space="0" w:color="auto"/>
            </w:tcBorders>
            <w:shd w:val="clear" w:color="auto" w:fill="C0C0C0"/>
            <w:vAlign w:val="bottom"/>
          </w:tcPr>
          <w:p w14:paraId="2A33628C"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1D78242C" w14:textId="77777777" w:rsidTr="00131983">
        <w:trPr>
          <w:trHeight w:val="255"/>
        </w:trPr>
        <w:tc>
          <w:tcPr>
            <w:tcW w:w="1943" w:type="dxa"/>
            <w:gridSpan w:val="2"/>
            <w:tcBorders>
              <w:left w:val="single" w:sz="4" w:space="0" w:color="auto"/>
            </w:tcBorders>
            <w:shd w:val="clear" w:color="auto" w:fill="C0C0C0"/>
            <w:vAlign w:val="bottom"/>
          </w:tcPr>
          <w:p w14:paraId="280C63B3" w14:textId="77777777" w:rsidR="0019100F" w:rsidRPr="00127FBF" w:rsidRDefault="0019100F" w:rsidP="009D5313">
            <w:pPr>
              <w:snapToGrid w:val="0"/>
              <w:rPr>
                <w:rFonts w:ascii="Times New Roman" w:hAnsi="Times New Roman" w:cs="Times New Roman"/>
                <w:b/>
                <w:bCs w:val="0"/>
                <w:color w:val="FF0000"/>
                <w:sz w:val="22"/>
                <w:szCs w:val="22"/>
              </w:rPr>
            </w:pPr>
          </w:p>
        </w:tc>
        <w:tc>
          <w:tcPr>
            <w:tcW w:w="582" w:type="dxa"/>
            <w:gridSpan w:val="2"/>
            <w:shd w:val="clear" w:color="auto" w:fill="C0C0C0"/>
            <w:vAlign w:val="bottom"/>
          </w:tcPr>
          <w:p w14:paraId="7E597F13"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b/>
                <w:bCs w:val="0"/>
                <w:color w:val="FF0000"/>
                <w:sz w:val="22"/>
                <w:szCs w:val="22"/>
              </w:rPr>
              <w:t> </w:t>
            </w:r>
          </w:p>
        </w:tc>
        <w:tc>
          <w:tcPr>
            <w:tcW w:w="775" w:type="dxa"/>
            <w:shd w:val="clear" w:color="auto" w:fill="C0C0C0"/>
            <w:vAlign w:val="bottom"/>
          </w:tcPr>
          <w:p w14:paraId="4A6CECD2"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b/>
                <w:bCs w:val="0"/>
                <w:color w:val="FF0000"/>
                <w:sz w:val="22"/>
                <w:szCs w:val="22"/>
              </w:rPr>
              <w:t> </w:t>
            </w:r>
          </w:p>
        </w:tc>
        <w:tc>
          <w:tcPr>
            <w:tcW w:w="1942" w:type="dxa"/>
            <w:gridSpan w:val="2"/>
            <w:tcBorders>
              <w:right w:val="single" w:sz="4" w:space="0" w:color="auto"/>
            </w:tcBorders>
            <w:shd w:val="clear" w:color="auto" w:fill="C0C0C0"/>
            <w:vAlign w:val="bottom"/>
          </w:tcPr>
          <w:p w14:paraId="4FC603F0" w14:textId="77777777" w:rsidR="0019100F" w:rsidRPr="00127FBF" w:rsidRDefault="0019100F" w:rsidP="009D5313">
            <w:pPr>
              <w:snapToGrid w:val="0"/>
              <w:jc w:val="right"/>
              <w:rPr>
                <w:rFonts w:ascii="Times New Roman" w:hAnsi="Times New Roman" w:cs="Times New Roman"/>
                <w:sz w:val="22"/>
                <w:szCs w:val="22"/>
              </w:rPr>
            </w:pPr>
            <w:r w:rsidRPr="00127FBF">
              <w:rPr>
                <w:rFonts w:ascii="Times New Roman" w:hAnsi="Times New Roman" w:cs="Times New Roman"/>
                <w:sz w:val="22"/>
                <w:szCs w:val="22"/>
              </w:rPr>
              <w:t>recapiti</w:t>
            </w:r>
          </w:p>
        </w:tc>
        <w:tc>
          <w:tcPr>
            <w:tcW w:w="2671" w:type="dxa"/>
            <w:gridSpan w:val="4"/>
            <w:tcBorders>
              <w:top w:val="single" w:sz="4" w:space="0" w:color="auto"/>
              <w:left w:val="single" w:sz="4" w:space="0" w:color="auto"/>
              <w:bottom w:val="single" w:sz="4" w:space="0" w:color="auto"/>
            </w:tcBorders>
            <w:shd w:val="clear" w:color="auto" w:fill="FFFFFF"/>
            <w:vAlign w:val="bottom"/>
          </w:tcPr>
          <w:p w14:paraId="7A91EB3F"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FFFFFF" w:themeFill="background1"/>
            <w:vAlign w:val="bottom"/>
          </w:tcPr>
          <w:p w14:paraId="4AFAC0A7"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51" w:type="dxa"/>
            <w:tcBorders>
              <w:top w:val="single" w:sz="4" w:space="0" w:color="auto"/>
              <w:bottom w:val="single" w:sz="4" w:space="0" w:color="auto"/>
              <w:right w:val="single" w:sz="4" w:space="0" w:color="auto"/>
            </w:tcBorders>
            <w:shd w:val="clear" w:color="auto" w:fill="FFFFFF" w:themeFill="background1"/>
            <w:vAlign w:val="bottom"/>
          </w:tcPr>
          <w:p w14:paraId="10BDAEBF"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left w:val="single" w:sz="4" w:space="0" w:color="auto"/>
              <w:right w:val="single" w:sz="4" w:space="0" w:color="auto"/>
            </w:tcBorders>
            <w:shd w:val="clear" w:color="auto" w:fill="C0C0C0"/>
            <w:vAlign w:val="bottom"/>
          </w:tcPr>
          <w:p w14:paraId="57E59453"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r w:rsidR="0019100F" w:rsidRPr="00127FBF" w14:paraId="73DF9946" w14:textId="77777777" w:rsidTr="00131983">
        <w:trPr>
          <w:trHeight w:hRule="exact" w:val="170"/>
        </w:trPr>
        <w:tc>
          <w:tcPr>
            <w:tcW w:w="1943" w:type="dxa"/>
            <w:gridSpan w:val="2"/>
            <w:tcBorders>
              <w:left w:val="single" w:sz="4" w:space="0" w:color="auto"/>
              <w:bottom w:val="single" w:sz="4" w:space="0" w:color="auto"/>
            </w:tcBorders>
            <w:shd w:val="clear" w:color="auto" w:fill="C0C0C0"/>
            <w:vAlign w:val="bottom"/>
          </w:tcPr>
          <w:p w14:paraId="251074AB"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582" w:type="dxa"/>
            <w:gridSpan w:val="2"/>
            <w:tcBorders>
              <w:bottom w:val="single" w:sz="4" w:space="0" w:color="auto"/>
            </w:tcBorders>
            <w:shd w:val="clear" w:color="auto" w:fill="C0C0C0"/>
            <w:vAlign w:val="bottom"/>
          </w:tcPr>
          <w:p w14:paraId="03587EF2"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14:paraId="750AAD94"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14:paraId="35B1F24A"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14:paraId="06A8CD8A"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76" w:type="dxa"/>
            <w:tcBorders>
              <w:top w:val="single" w:sz="4" w:space="0" w:color="auto"/>
              <w:bottom w:val="single" w:sz="4" w:space="0" w:color="auto"/>
            </w:tcBorders>
            <w:shd w:val="clear" w:color="auto" w:fill="C0C0C0"/>
            <w:vAlign w:val="bottom"/>
          </w:tcPr>
          <w:p w14:paraId="14E1D3A5"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84" w:type="dxa"/>
            <w:gridSpan w:val="2"/>
            <w:tcBorders>
              <w:top w:val="single" w:sz="4" w:space="0" w:color="auto"/>
              <w:bottom w:val="single" w:sz="4" w:space="0" w:color="auto"/>
            </w:tcBorders>
            <w:shd w:val="clear" w:color="auto" w:fill="C0C0C0"/>
            <w:vAlign w:val="bottom"/>
          </w:tcPr>
          <w:p w14:paraId="3681105F"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105DE588"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851" w:type="dxa"/>
            <w:tcBorders>
              <w:top w:val="single" w:sz="4" w:space="0" w:color="auto"/>
              <w:bottom w:val="single" w:sz="4" w:space="0" w:color="auto"/>
            </w:tcBorders>
            <w:shd w:val="clear" w:color="auto" w:fill="C0C0C0"/>
            <w:vAlign w:val="bottom"/>
          </w:tcPr>
          <w:p w14:paraId="7D3B3DC9"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c>
          <w:tcPr>
            <w:tcW w:w="164" w:type="dxa"/>
            <w:tcBorders>
              <w:bottom w:val="single" w:sz="4" w:space="0" w:color="auto"/>
              <w:right w:val="single" w:sz="4" w:space="0" w:color="auto"/>
            </w:tcBorders>
            <w:shd w:val="clear" w:color="auto" w:fill="C0C0C0"/>
            <w:vAlign w:val="bottom"/>
          </w:tcPr>
          <w:p w14:paraId="64BE4EBD" w14:textId="77777777" w:rsidR="0019100F" w:rsidRPr="00127FBF" w:rsidRDefault="0019100F" w:rsidP="009D5313">
            <w:pPr>
              <w:snapToGrid w:val="0"/>
              <w:rPr>
                <w:rFonts w:ascii="Times New Roman" w:hAnsi="Times New Roman" w:cs="Times New Roman"/>
                <w:sz w:val="22"/>
                <w:szCs w:val="22"/>
              </w:rPr>
            </w:pPr>
            <w:r w:rsidRPr="00127FBF">
              <w:rPr>
                <w:rFonts w:ascii="Times New Roman" w:hAnsi="Times New Roman" w:cs="Times New Roman"/>
                <w:sz w:val="22"/>
                <w:szCs w:val="22"/>
              </w:rPr>
              <w:t> </w:t>
            </w:r>
          </w:p>
        </w:tc>
      </w:tr>
    </w:tbl>
    <w:p w14:paraId="24E8425C" w14:textId="77777777" w:rsidR="004E78C8" w:rsidRPr="00127FBF" w:rsidRDefault="004E78C8" w:rsidP="0085268C">
      <w:pPr>
        <w:spacing w:before="240" w:line="216" w:lineRule="auto"/>
        <w:rPr>
          <w:rFonts w:ascii="Times New Roman" w:hAnsi="Times New Roman" w:cs="Times New Roman"/>
          <w:b/>
        </w:rPr>
      </w:pPr>
    </w:p>
    <w:p w14:paraId="031C664B" w14:textId="77777777" w:rsidR="00127FBF" w:rsidRPr="00127FBF" w:rsidRDefault="00127FBF" w:rsidP="00127FBF">
      <w:pPr>
        <w:suppressAutoHyphens w:val="0"/>
        <w:spacing w:before="0" w:line="192" w:lineRule="auto"/>
        <w:rPr>
          <w:rFonts w:ascii="Times New Roman" w:hAnsi="Times New Roman" w:cs="Times New Roman"/>
          <w:b/>
        </w:rPr>
      </w:pPr>
      <w:r w:rsidRPr="00127FBF">
        <w:rPr>
          <w:rFonts w:ascii="Times New Roman" w:hAnsi="Times New Roman" w:cs="Times New Roman"/>
          <w:b/>
          <w:sz w:val="28"/>
          <w:szCs w:val="28"/>
          <w:shd w:val="clear" w:color="auto" w:fill="C0C0C0"/>
        </w:rPr>
        <w:t>A.2 SINTESI INFORMATIVA DELL’AREA INTERESSATA DALL’INTERVENTO</w:t>
      </w:r>
    </w:p>
    <w:p w14:paraId="738D0A56" w14:textId="77777777" w:rsidR="00127FBF" w:rsidRPr="00127FBF" w:rsidRDefault="00127FBF" w:rsidP="00127FBF">
      <w:pPr>
        <w:spacing w:before="0"/>
        <w:rPr>
          <w:rFonts w:ascii="Times New Roman" w:hAnsi="Times New Roman" w:cs="Times New Roman"/>
        </w:rPr>
      </w:pPr>
    </w:p>
    <w:p w14:paraId="278DAEDB" w14:textId="5B227AD0" w:rsidR="00F147C9" w:rsidRDefault="00F147C9" w:rsidP="00455AF8">
      <w:pPr>
        <w:spacing w:after="120"/>
        <w:rPr>
          <w:rFonts w:ascii="Times New Roman" w:hAnsi="Times New Roman" w:cs="Times New Roman"/>
          <w:b/>
        </w:rPr>
      </w:pPr>
      <w:r w:rsidRPr="00127FBF">
        <w:rPr>
          <w:rFonts w:ascii="Times New Roman" w:hAnsi="Times New Roman" w:cs="Times New Roman"/>
          <w:b/>
        </w:rPr>
        <w:t xml:space="preserve">TAB A.2.1: </w:t>
      </w:r>
      <w:r>
        <w:rPr>
          <w:rFonts w:ascii="Times New Roman" w:hAnsi="Times New Roman" w:cs="Times New Roman"/>
          <w:b/>
        </w:rPr>
        <w:t>Localizzazione dell’</w:t>
      </w:r>
      <w:r w:rsidRPr="00127FBF">
        <w:rPr>
          <w:rFonts w:ascii="Times New Roman" w:hAnsi="Times New Roman" w:cs="Times New Roman"/>
          <w:b/>
        </w:rPr>
        <w:t xml:space="preserve">area </w:t>
      </w:r>
      <w:r>
        <w:rPr>
          <w:rFonts w:ascii="Times New Roman" w:hAnsi="Times New Roman" w:cs="Times New Roman"/>
          <w:b/>
        </w:rPr>
        <w:t xml:space="preserve">su cui insistono gli </w:t>
      </w:r>
      <w:r w:rsidRPr="00127FBF">
        <w:rPr>
          <w:rFonts w:ascii="Times New Roman" w:hAnsi="Times New Roman" w:cs="Times New Roman"/>
          <w:b/>
        </w:rPr>
        <w:t>intervent</w:t>
      </w:r>
      <w:r>
        <w:rPr>
          <w:rFonts w:ascii="Times New Roman" w:hAnsi="Times New Roman" w:cs="Times New Roman"/>
          <w:b/>
        </w:rPr>
        <w:t>i</w:t>
      </w:r>
      <w:r w:rsidRPr="00127FBF">
        <w:rPr>
          <w:rFonts w:ascii="Times New Roman" w:hAnsi="Times New Roman" w:cs="Times New Roman"/>
          <w:b/>
        </w:rPr>
        <w:t xml:space="preserve"> (</w:t>
      </w:r>
      <w:r>
        <w:rPr>
          <w:rFonts w:ascii="Times New Roman" w:hAnsi="Times New Roman" w:cs="Times New Roman"/>
          <w:b/>
        </w:rPr>
        <w:t>Criterio SR</w:t>
      </w:r>
      <w:r w:rsidR="00455AF8">
        <w:rPr>
          <w:rFonts w:ascii="Times New Roman" w:hAnsi="Times New Roman" w:cs="Times New Roman"/>
          <w:b/>
        </w:rPr>
        <w:t>6</w:t>
      </w:r>
      <w:r w:rsidRPr="00127FBF">
        <w:rPr>
          <w:rFonts w:ascii="Times New Roman" w:hAnsi="Times New Roman" w:cs="Times New Roman"/>
          <w:b/>
        </w:rPr>
        <w:t>)</w:t>
      </w:r>
    </w:p>
    <w:p w14:paraId="52A1265E" w14:textId="7058F234" w:rsidR="003B3671" w:rsidRDefault="0085268C" w:rsidP="001663C7">
      <w:pPr>
        <w:spacing w:before="0"/>
        <w:rPr>
          <w:rFonts w:ascii="Times New Roman" w:hAnsi="Times New Roman" w:cs="Times New Roman"/>
        </w:rPr>
      </w:pPr>
      <w:r>
        <w:rPr>
          <w:rFonts w:ascii="Times New Roman" w:hAnsi="Times New Roman" w:cs="Times New Roman"/>
        </w:rPr>
        <w:t>S</w:t>
      </w:r>
      <w:r w:rsidR="001663C7" w:rsidRPr="001663C7">
        <w:rPr>
          <w:rFonts w:ascii="Times New Roman" w:hAnsi="Times New Roman" w:cs="Times New Roman"/>
        </w:rPr>
        <w:t>e il Comune</w:t>
      </w:r>
      <w:r w:rsidR="00F67A35">
        <w:rPr>
          <w:rFonts w:ascii="Times New Roman" w:hAnsi="Times New Roman" w:cs="Times New Roman"/>
        </w:rPr>
        <w:t>,</w:t>
      </w:r>
      <w:r w:rsidR="001663C7" w:rsidRPr="001663C7">
        <w:rPr>
          <w:rFonts w:ascii="Times New Roman" w:hAnsi="Times New Roman" w:cs="Times New Roman"/>
        </w:rPr>
        <w:t xml:space="preserve"> in cui ricade l’area su cui insistono gli interventi</w:t>
      </w:r>
      <w:r w:rsidR="000E212F">
        <w:rPr>
          <w:rFonts w:ascii="Times New Roman" w:hAnsi="Times New Roman" w:cs="Times New Roman"/>
        </w:rPr>
        <w:t>,</w:t>
      </w:r>
      <w:r w:rsidR="001663C7" w:rsidRPr="001663C7">
        <w:rPr>
          <w:rFonts w:ascii="Times New Roman" w:hAnsi="Times New Roman" w:cs="Times New Roman"/>
        </w:rPr>
        <w:t xml:space="preserve"> è localizzato </w:t>
      </w:r>
      <w:r w:rsidR="00F67A35">
        <w:rPr>
          <w:rFonts w:ascii="Times New Roman" w:hAnsi="Times New Roman" w:cs="Times New Roman"/>
        </w:rPr>
        <w:t xml:space="preserve">in </w:t>
      </w:r>
      <w:r>
        <w:rPr>
          <w:rFonts w:ascii="Times New Roman" w:hAnsi="Times New Roman" w:cs="Times New Roman"/>
        </w:rPr>
        <w:t>zona soggetta a protezione ambientale (</w:t>
      </w:r>
      <w:r w:rsidRPr="001663C7">
        <w:rPr>
          <w:rFonts w:ascii="Times New Roman" w:hAnsi="Times New Roman" w:cs="Times New Roman"/>
        </w:rPr>
        <w:t>AMP,</w:t>
      </w:r>
      <w:r w:rsidR="00F67A35">
        <w:rPr>
          <w:rFonts w:ascii="Times New Roman" w:hAnsi="Times New Roman" w:cs="Times New Roman"/>
        </w:rPr>
        <w:t xml:space="preserve"> siti</w:t>
      </w:r>
      <w:r w:rsidRPr="001663C7">
        <w:rPr>
          <w:rFonts w:ascii="Times New Roman" w:hAnsi="Times New Roman" w:cs="Times New Roman"/>
        </w:rPr>
        <w:t xml:space="preserve"> NATURA 2000</w:t>
      </w:r>
      <w:r>
        <w:rPr>
          <w:rFonts w:ascii="Times New Roman" w:hAnsi="Times New Roman" w:cs="Times New Roman"/>
        </w:rPr>
        <w:t xml:space="preserve">) </w:t>
      </w:r>
      <w:r w:rsidRPr="00801C48">
        <w:rPr>
          <w:rFonts w:ascii="Times New Roman" w:hAnsi="Times New Roman" w:cs="Times New Roman"/>
        </w:rPr>
        <w:t>indicar</w:t>
      </w:r>
      <w:r>
        <w:rPr>
          <w:rFonts w:ascii="Times New Roman" w:hAnsi="Times New Roman" w:cs="Times New Roman"/>
        </w:rPr>
        <w:t>n</w:t>
      </w:r>
      <w:r w:rsidRPr="00801C48">
        <w:rPr>
          <w:rFonts w:ascii="Times New Roman" w:hAnsi="Times New Roman" w:cs="Times New Roman"/>
        </w:rPr>
        <w:t xml:space="preserve">e la tipologia </w:t>
      </w:r>
      <w:r>
        <w:rPr>
          <w:rFonts w:ascii="Times New Roman" w:hAnsi="Times New Roman" w:cs="Times New Roman"/>
        </w:rPr>
        <w:t>nella tabella sottostante</w:t>
      </w:r>
      <w:r w:rsidR="00FF6545">
        <w:rPr>
          <w:rFonts w:ascii="Times New Roman" w:hAnsi="Times New Roman" w:cs="Times New Roman"/>
        </w:rPr>
        <w:t>.</w:t>
      </w:r>
    </w:p>
    <w:p w14:paraId="6E70C3C6" w14:textId="77EE87E0" w:rsidR="003B3671" w:rsidRPr="00801C48" w:rsidRDefault="003B3671" w:rsidP="0085268C">
      <w:pPr>
        <w:rPr>
          <w:rFonts w:ascii="Times New Roman" w:hAnsi="Times New Roman" w:cs="Times New Roman"/>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5"/>
        <w:gridCol w:w="4111"/>
        <w:gridCol w:w="426"/>
        <w:gridCol w:w="4535"/>
      </w:tblGrid>
      <w:tr w:rsidR="0085268C" w:rsidRPr="0085268C" w14:paraId="42C66EE3" w14:textId="53AAEBF8" w:rsidTr="00131983">
        <w:trPr>
          <w:cantSplit/>
          <w:trHeight w:hRule="exact" w:val="375"/>
        </w:trPr>
        <w:tc>
          <w:tcPr>
            <w:tcW w:w="425" w:type="dxa"/>
            <w:vAlign w:val="center"/>
          </w:tcPr>
          <w:p w14:paraId="697298E9" w14:textId="77777777" w:rsidR="0085268C" w:rsidRPr="0085268C" w:rsidRDefault="0085268C" w:rsidP="0085268C">
            <w:pPr>
              <w:jc w:val="center"/>
              <w:rPr>
                <w:rFonts w:ascii="Times New Roman" w:hAnsi="Times New Roman" w:cs="Times New Roman"/>
                <w:b/>
                <w:sz w:val="22"/>
                <w:szCs w:val="22"/>
              </w:rPr>
            </w:pPr>
          </w:p>
        </w:tc>
        <w:tc>
          <w:tcPr>
            <w:tcW w:w="4111" w:type="dxa"/>
            <w:vAlign w:val="center"/>
          </w:tcPr>
          <w:p w14:paraId="6C6121A5" w14:textId="7EE09D3F" w:rsidR="0085268C" w:rsidRPr="0085268C" w:rsidRDefault="0085268C" w:rsidP="0085268C">
            <w:pPr>
              <w:spacing w:before="0"/>
              <w:rPr>
                <w:rFonts w:ascii="Times New Roman" w:hAnsi="Times New Roman" w:cs="Times New Roman"/>
                <w:sz w:val="22"/>
                <w:szCs w:val="22"/>
              </w:rPr>
            </w:pPr>
            <w:r w:rsidRPr="0085268C">
              <w:rPr>
                <w:rFonts w:ascii="Times New Roman" w:hAnsi="Times New Roman" w:cs="Times New Roman"/>
                <w:sz w:val="22"/>
                <w:szCs w:val="22"/>
              </w:rPr>
              <w:t>Aree Natura 2000</w:t>
            </w:r>
          </w:p>
        </w:tc>
        <w:tc>
          <w:tcPr>
            <w:tcW w:w="426" w:type="dxa"/>
          </w:tcPr>
          <w:p w14:paraId="7E355164" w14:textId="77777777" w:rsidR="0085268C" w:rsidRPr="0085268C" w:rsidRDefault="0085268C" w:rsidP="0085268C">
            <w:pPr>
              <w:spacing w:before="0"/>
              <w:rPr>
                <w:rFonts w:ascii="Times New Roman" w:hAnsi="Times New Roman" w:cs="Times New Roman"/>
                <w:sz w:val="22"/>
                <w:szCs w:val="22"/>
              </w:rPr>
            </w:pPr>
          </w:p>
        </w:tc>
        <w:tc>
          <w:tcPr>
            <w:tcW w:w="4535" w:type="dxa"/>
            <w:vAlign w:val="center"/>
          </w:tcPr>
          <w:p w14:paraId="5F2B681A" w14:textId="6FC5400E" w:rsidR="0085268C" w:rsidRPr="0085268C" w:rsidRDefault="00EA323B" w:rsidP="0085268C">
            <w:pPr>
              <w:spacing w:before="0"/>
              <w:rPr>
                <w:rFonts w:ascii="Times New Roman" w:hAnsi="Times New Roman" w:cs="Times New Roman"/>
                <w:sz w:val="22"/>
                <w:szCs w:val="22"/>
              </w:rPr>
            </w:pPr>
            <w:r w:rsidRPr="0085268C">
              <w:rPr>
                <w:rFonts w:ascii="Times New Roman" w:hAnsi="Times New Roman" w:cs="Times New Roman"/>
                <w:sz w:val="22"/>
                <w:szCs w:val="22"/>
              </w:rPr>
              <w:t>ZPS – Zone di Protezione Speciale</w:t>
            </w:r>
          </w:p>
        </w:tc>
      </w:tr>
      <w:tr w:rsidR="0085268C" w:rsidRPr="0085268C" w14:paraId="165CC7F5" w14:textId="1F459393" w:rsidTr="00131983">
        <w:trPr>
          <w:cantSplit/>
          <w:trHeight w:hRule="exact" w:val="397"/>
        </w:trPr>
        <w:tc>
          <w:tcPr>
            <w:tcW w:w="425" w:type="dxa"/>
            <w:vAlign w:val="center"/>
          </w:tcPr>
          <w:p w14:paraId="37ECFB40" w14:textId="77777777" w:rsidR="0085268C" w:rsidRPr="0085268C" w:rsidRDefault="0085268C" w:rsidP="0085268C">
            <w:pPr>
              <w:jc w:val="center"/>
              <w:rPr>
                <w:rFonts w:ascii="Times New Roman" w:hAnsi="Times New Roman" w:cs="Times New Roman"/>
                <w:b/>
                <w:sz w:val="22"/>
                <w:szCs w:val="22"/>
              </w:rPr>
            </w:pPr>
          </w:p>
        </w:tc>
        <w:tc>
          <w:tcPr>
            <w:tcW w:w="4111" w:type="dxa"/>
            <w:vAlign w:val="center"/>
          </w:tcPr>
          <w:p w14:paraId="196F8E42" w14:textId="452C20B6" w:rsidR="0085268C" w:rsidRPr="0085268C" w:rsidRDefault="00EA323B" w:rsidP="0085268C">
            <w:pPr>
              <w:spacing w:before="0"/>
              <w:rPr>
                <w:rFonts w:ascii="Times New Roman" w:hAnsi="Times New Roman" w:cs="Times New Roman"/>
                <w:sz w:val="22"/>
                <w:szCs w:val="22"/>
              </w:rPr>
            </w:pPr>
            <w:r w:rsidRPr="0085268C">
              <w:rPr>
                <w:rFonts w:ascii="Times New Roman" w:hAnsi="Times New Roman" w:cs="Times New Roman"/>
                <w:sz w:val="22"/>
                <w:szCs w:val="22"/>
              </w:rPr>
              <w:t>SIC – Siti di Importanza Comunitaria</w:t>
            </w:r>
          </w:p>
        </w:tc>
        <w:tc>
          <w:tcPr>
            <w:tcW w:w="426" w:type="dxa"/>
          </w:tcPr>
          <w:p w14:paraId="7DEA88E8" w14:textId="77777777" w:rsidR="0085268C" w:rsidRPr="0085268C" w:rsidRDefault="0085268C" w:rsidP="0085268C">
            <w:pPr>
              <w:spacing w:before="0"/>
              <w:rPr>
                <w:rFonts w:ascii="Times New Roman" w:hAnsi="Times New Roman" w:cs="Times New Roman"/>
                <w:sz w:val="22"/>
                <w:szCs w:val="22"/>
              </w:rPr>
            </w:pPr>
          </w:p>
        </w:tc>
        <w:tc>
          <w:tcPr>
            <w:tcW w:w="4535" w:type="dxa"/>
            <w:vAlign w:val="center"/>
          </w:tcPr>
          <w:p w14:paraId="4B3B37FB" w14:textId="5E6F9BA9" w:rsidR="0085268C" w:rsidRPr="0085268C" w:rsidRDefault="0085268C" w:rsidP="0085268C">
            <w:pPr>
              <w:spacing w:before="0"/>
              <w:rPr>
                <w:rFonts w:ascii="Times New Roman" w:hAnsi="Times New Roman" w:cs="Times New Roman"/>
                <w:sz w:val="22"/>
                <w:szCs w:val="22"/>
              </w:rPr>
            </w:pPr>
            <w:r w:rsidRPr="0085268C">
              <w:rPr>
                <w:rFonts w:ascii="Times New Roman" w:hAnsi="Times New Roman" w:cs="Times New Roman"/>
                <w:sz w:val="22"/>
                <w:szCs w:val="22"/>
              </w:rPr>
              <w:t>ZVN – Zone Vulnerabili ai Nitrati</w:t>
            </w:r>
          </w:p>
        </w:tc>
      </w:tr>
      <w:tr w:rsidR="0085268C" w:rsidRPr="0085268C" w14:paraId="08144CCD" w14:textId="39DF8042" w:rsidTr="00131983">
        <w:trPr>
          <w:cantSplit/>
          <w:trHeight w:hRule="exact" w:val="397"/>
        </w:trPr>
        <w:tc>
          <w:tcPr>
            <w:tcW w:w="425" w:type="dxa"/>
            <w:vAlign w:val="center"/>
          </w:tcPr>
          <w:p w14:paraId="5198C58B" w14:textId="77777777" w:rsidR="0085268C" w:rsidRPr="0085268C" w:rsidRDefault="0085268C" w:rsidP="0085268C">
            <w:pPr>
              <w:jc w:val="center"/>
              <w:rPr>
                <w:rFonts w:ascii="Times New Roman" w:hAnsi="Times New Roman" w:cs="Times New Roman"/>
                <w:b/>
                <w:sz w:val="22"/>
                <w:szCs w:val="22"/>
              </w:rPr>
            </w:pPr>
          </w:p>
        </w:tc>
        <w:tc>
          <w:tcPr>
            <w:tcW w:w="4111" w:type="dxa"/>
            <w:vAlign w:val="center"/>
          </w:tcPr>
          <w:p w14:paraId="6CDF3F7C" w14:textId="131520EB" w:rsidR="0085268C" w:rsidRPr="0085268C" w:rsidRDefault="00EA323B" w:rsidP="0085268C">
            <w:pPr>
              <w:spacing w:before="0"/>
              <w:rPr>
                <w:rFonts w:ascii="Times New Roman" w:hAnsi="Times New Roman" w:cs="Times New Roman"/>
                <w:sz w:val="22"/>
                <w:szCs w:val="22"/>
              </w:rPr>
            </w:pPr>
            <w:r w:rsidRPr="0085268C">
              <w:rPr>
                <w:rFonts w:ascii="Times New Roman" w:hAnsi="Times New Roman" w:cs="Times New Roman"/>
                <w:sz w:val="22"/>
                <w:szCs w:val="22"/>
              </w:rPr>
              <w:t>Aree Direttiva 2000/60/CE</w:t>
            </w:r>
          </w:p>
        </w:tc>
        <w:tc>
          <w:tcPr>
            <w:tcW w:w="426" w:type="dxa"/>
          </w:tcPr>
          <w:p w14:paraId="0F51F509" w14:textId="77777777" w:rsidR="0085268C" w:rsidRPr="0085268C" w:rsidRDefault="0085268C" w:rsidP="0085268C">
            <w:pPr>
              <w:spacing w:before="0"/>
              <w:rPr>
                <w:rFonts w:ascii="Times New Roman" w:hAnsi="Times New Roman" w:cs="Times New Roman"/>
                <w:sz w:val="22"/>
                <w:szCs w:val="22"/>
              </w:rPr>
            </w:pPr>
          </w:p>
        </w:tc>
        <w:tc>
          <w:tcPr>
            <w:tcW w:w="4535" w:type="dxa"/>
            <w:vAlign w:val="center"/>
          </w:tcPr>
          <w:p w14:paraId="4E484947" w14:textId="30EEB294" w:rsidR="0085268C" w:rsidRPr="0085268C" w:rsidRDefault="00EA323B" w:rsidP="0085268C">
            <w:pPr>
              <w:spacing w:before="0"/>
              <w:rPr>
                <w:rFonts w:ascii="Times New Roman" w:hAnsi="Times New Roman" w:cs="Times New Roman"/>
                <w:sz w:val="22"/>
                <w:szCs w:val="22"/>
              </w:rPr>
            </w:pPr>
            <w:r w:rsidRPr="0085268C">
              <w:rPr>
                <w:rFonts w:ascii="Times New Roman" w:hAnsi="Times New Roman" w:cs="Times New Roman"/>
                <w:sz w:val="22"/>
                <w:szCs w:val="22"/>
              </w:rPr>
              <w:t>Altre Aree Protette o Svantaggiate</w:t>
            </w:r>
          </w:p>
        </w:tc>
      </w:tr>
      <w:tr w:rsidR="00EA323B" w:rsidRPr="0085268C" w14:paraId="46F31995" w14:textId="463018D0" w:rsidTr="00131983">
        <w:trPr>
          <w:cantSplit/>
          <w:trHeight w:hRule="exact" w:val="539"/>
        </w:trPr>
        <w:tc>
          <w:tcPr>
            <w:tcW w:w="425" w:type="dxa"/>
            <w:vAlign w:val="center"/>
          </w:tcPr>
          <w:p w14:paraId="0DD3052E" w14:textId="77777777" w:rsidR="00EA323B" w:rsidRPr="0085268C" w:rsidRDefault="00EA323B" w:rsidP="00EA323B">
            <w:pPr>
              <w:jc w:val="center"/>
              <w:rPr>
                <w:rFonts w:ascii="Times New Roman" w:hAnsi="Times New Roman" w:cs="Times New Roman"/>
                <w:b/>
                <w:sz w:val="22"/>
                <w:szCs w:val="22"/>
              </w:rPr>
            </w:pPr>
          </w:p>
        </w:tc>
        <w:tc>
          <w:tcPr>
            <w:tcW w:w="4111" w:type="dxa"/>
            <w:vAlign w:val="center"/>
          </w:tcPr>
          <w:p w14:paraId="737A6BBB" w14:textId="50C61F5C" w:rsidR="00EA323B" w:rsidRPr="0085268C" w:rsidRDefault="00EA323B" w:rsidP="00EA323B">
            <w:pPr>
              <w:spacing w:before="0"/>
              <w:rPr>
                <w:rFonts w:ascii="Times New Roman" w:hAnsi="Times New Roman" w:cs="Times New Roman"/>
                <w:sz w:val="22"/>
                <w:szCs w:val="22"/>
              </w:rPr>
            </w:pPr>
            <w:r w:rsidRPr="0085268C">
              <w:rPr>
                <w:rFonts w:ascii="Times New Roman" w:hAnsi="Times New Roman" w:cs="Times New Roman"/>
                <w:sz w:val="22"/>
                <w:szCs w:val="22"/>
              </w:rPr>
              <w:t>ZUII – Zone Umide di Importanza Internazionali</w:t>
            </w:r>
          </w:p>
        </w:tc>
        <w:tc>
          <w:tcPr>
            <w:tcW w:w="426" w:type="dxa"/>
          </w:tcPr>
          <w:p w14:paraId="58745380" w14:textId="77777777" w:rsidR="00EA323B" w:rsidRPr="0085268C" w:rsidRDefault="00EA323B" w:rsidP="00EA323B">
            <w:pPr>
              <w:spacing w:before="0"/>
              <w:rPr>
                <w:rFonts w:ascii="Times New Roman" w:hAnsi="Times New Roman" w:cs="Times New Roman"/>
                <w:sz w:val="22"/>
                <w:szCs w:val="22"/>
              </w:rPr>
            </w:pPr>
          </w:p>
        </w:tc>
        <w:tc>
          <w:tcPr>
            <w:tcW w:w="4535" w:type="dxa"/>
            <w:vAlign w:val="center"/>
          </w:tcPr>
          <w:p w14:paraId="3E34AC3E" w14:textId="1429E31D" w:rsidR="00EA323B" w:rsidRPr="0085268C" w:rsidRDefault="00EA323B" w:rsidP="00EA323B">
            <w:pPr>
              <w:spacing w:before="0"/>
              <w:rPr>
                <w:rFonts w:ascii="Times New Roman" w:hAnsi="Times New Roman" w:cs="Times New Roman"/>
                <w:sz w:val="22"/>
                <w:szCs w:val="22"/>
              </w:rPr>
            </w:pPr>
            <w:r w:rsidRPr="0085268C">
              <w:rPr>
                <w:rFonts w:ascii="Times New Roman" w:hAnsi="Times New Roman" w:cs="Times New Roman"/>
                <w:sz w:val="22"/>
                <w:szCs w:val="22"/>
              </w:rPr>
              <w:t xml:space="preserve">ASPIM – Aree Specialmente Protette di Importanza </w:t>
            </w:r>
            <w:proofErr w:type="spellStart"/>
            <w:r w:rsidRPr="0085268C">
              <w:rPr>
                <w:rFonts w:ascii="Times New Roman" w:hAnsi="Times New Roman" w:cs="Times New Roman"/>
                <w:sz w:val="22"/>
                <w:szCs w:val="22"/>
              </w:rPr>
              <w:t>Med</w:t>
            </w:r>
            <w:proofErr w:type="spellEnd"/>
            <w:r w:rsidRPr="0085268C">
              <w:rPr>
                <w:rFonts w:ascii="Times New Roman" w:hAnsi="Times New Roman" w:cs="Times New Roman"/>
                <w:sz w:val="22"/>
                <w:szCs w:val="22"/>
              </w:rPr>
              <w:t>.</w:t>
            </w:r>
          </w:p>
        </w:tc>
      </w:tr>
      <w:tr w:rsidR="00EA323B" w:rsidRPr="003B3671" w14:paraId="7B750804" w14:textId="05C0A7B6" w:rsidTr="00131983">
        <w:trPr>
          <w:cantSplit/>
          <w:trHeight w:hRule="exact" w:val="397"/>
        </w:trPr>
        <w:tc>
          <w:tcPr>
            <w:tcW w:w="425" w:type="dxa"/>
            <w:vAlign w:val="center"/>
          </w:tcPr>
          <w:p w14:paraId="035C6299" w14:textId="77777777" w:rsidR="00EA323B" w:rsidRPr="003B3671" w:rsidRDefault="00EA323B" w:rsidP="00EA323B">
            <w:pPr>
              <w:jc w:val="center"/>
              <w:rPr>
                <w:rFonts w:ascii="Times New Roman" w:hAnsi="Times New Roman" w:cs="Times New Roman"/>
                <w:b/>
                <w:sz w:val="20"/>
                <w:szCs w:val="20"/>
              </w:rPr>
            </w:pPr>
          </w:p>
        </w:tc>
        <w:tc>
          <w:tcPr>
            <w:tcW w:w="9072" w:type="dxa"/>
            <w:gridSpan w:val="3"/>
            <w:vAlign w:val="center"/>
          </w:tcPr>
          <w:p w14:paraId="4AEE94C8" w14:textId="01C57B8C" w:rsidR="00EA323B" w:rsidRPr="00EA323B" w:rsidRDefault="00EA323B" w:rsidP="00EA323B">
            <w:pPr>
              <w:spacing w:before="0"/>
              <w:rPr>
                <w:rFonts w:ascii="Times New Roman" w:hAnsi="Times New Roman" w:cs="Times New Roman"/>
                <w:i/>
                <w:iCs/>
                <w:sz w:val="22"/>
                <w:szCs w:val="22"/>
              </w:rPr>
            </w:pPr>
            <w:r w:rsidRPr="00EA323B">
              <w:rPr>
                <w:rFonts w:ascii="Times New Roman" w:hAnsi="Times New Roman" w:cs="Times New Roman"/>
                <w:i/>
                <w:iCs/>
                <w:sz w:val="22"/>
                <w:szCs w:val="22"/>
              </w:rPr>
              <w:t>Altro (specificare)</w:t>
            </w:r>
          </w:p>
        </w:tc>
      </w:tr>
    </w:tbl>
    <w:p w14:paraId="04D26856" w14:textId="5273353D" w:rsidR="00127FBF" w:rsidRPr="00127FBF" w:rsidRDefault="00127FBF" w:rsidP="00131983">
      <w:pPr>
        <w:spacing w:after="120"/>
        <w:rPr>
          <w:rFonts w:ascii="Times New Roman" w:hAnsi="Times New Roman" w:cs="Times New Roman"/>
          <w:b/>
        </w:rPr>
      </w:pPr>
      <w:r w:rsidRPr="00127FBF">
        <w:rPr>
          <w:rFonts w:ascii="Times New Roman" w:hAnsi="Times New Roman" w:cs="Times New Roman"/>
          <w:b/>
        </w:rPr>
        <w:lastRenderedPageBreak/>
        <w:t>TAB A.2.</w:t>
      </w:r>
      <w:r w:rsidR="00F147C9">
        <w:rPr>
          <w:rFonts w:ascii="Times New Roman" w:hAnsi="Times New Roman" w:cs="Times New Roman"/>
          <w:b/>
        </w:rPr>
        <w:t>2</w:t>
      </w:r>
      <w:r w:rsidRPr="00127FBF">
        <w:rPr>
          <w:rFonts w:ascii="Times New Roman" w:hAnsi="Times New Roman" w:cs="Times New Roman"/>
          <w:b/>
        </w:rPr>
        <w:t xml:space="preserve">: </w:t>
      </w:r>
      <w:r w:rsidR="00CF29B9">
        <w:rPr>
          <w:rFonts w:ascii="Times New Roman" w:hAnsi="Times New Roman" w:cs="Times New Roman"/>
          <w:b/>
        </w:rPr>
        <w:t xml:space="preserve">Caratteristiche </w:t>
      </w:r>
      <w:r w:rsidR="00DD7CB4">
        <w:rPr>
          <w:rFonts w:ascii="Times New Roman" w:hAnsi="Times New Roman" w:cs="Times New Roman"/>
          <w:b/>
        </w:rPr>
        <w:t xml:space="preserve">della flotta e </w:t>
      </w:r>
      <w:r w:rsidR="00455AF8">
        <w:rPr>
          <w:rFonts w:ascii="Times New Roman" w:hAnsi="Times New Roman" w:cs="Times New Roman"/>
          <w:b/>
        </w:rPr>
        <w:t>dell’</w:t>
      </w:r>
      <w:r w:rsidRPr="00127FBF">
        <w:rPr>
          <w:rFonts w:ascii="Times New Roman" w:hAnsi="Times New Roman" w:cs="Times New Roman"/>
          <w:b/>
        </w:rPr>
        <w:t xml:space="preserve">area </w:t>
      </w:r>
      <w:r w:rsidR="00CF29B9">
        <w:rPr>
          <w:rFonts w:ascii="Times New Roman" w:hAnsi="Times New Roman" w:cs="Times New Roman"/>
          <w:b/>
        </w:rPr>
        <w:t xml:space="preserve">su cui insistono gli </w:t>
      </w:r>
      <w:r w:rsidRPr="00127FBF">
        <w:rPr>
          <w:rFonts w:ascii="Times New Roman" w:hAnsi="Times New Roman" w:cs="Times New Roman"/>
          <w:b/>
        </w:rPr>
        <w:t>intervent</w:t>
      </w:r>
      <w:r w:rsidR="00CF29B9">
        <w:rPr>
          <w:rFonts w:ascii="Times New Roman" w:hAnsi="Times New Roman" w:cs="Times New Roman"/>
          <w:b/>
        </w:rPr>
        <w:t>i</w:t>
      </w:r>
      <w:r w:rsidRPr="00127FBF">
        <w:rPr>
          <w:rFonts w:ascii="Times New Roman" w:hAnsi="Times New Roman" w:cs="Times New Roman"/>
          <w:b/>
        </w:rPr>
        <w:t xml:space="preserve"> (</w:t>
      </w:r>
      <w:r w:rsidR="005D69E6">
        <w:rPr>
          <w:rFonts w:ascii="Times New Roman" w:hAnsi="Times New Roman" w:cs="Times New Roman"/>
          <w:b/>
        </w:rPr>
        <w:t>Criteri SR7, SR8, Q7</w:t>
      </w:r>
      <w:r w:rsidRPr="00127FBF">
        <w:rPr>
          <w:rFonts w:ascii="Times New Roman" w:hAnsi="Times New Roman" w:cs="Times New Roman"/>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529"/>
        <w:gridCol w:w="4110"/>
      </w:tblGrid>
      <w:tr w:rsidR="008B18FF" w:rsidRPr="00127FBF" w14:paraId="149D48B7" w14:textId="77777777" w:rsidTr="008B18FF">
        <w:trPr>
          <w:trHeight w:val="427"/>
        </w:trPr>
        <w:tc>
          <w:tcPr>
            <w:tcW w:w="5529" w:type="dxa"/>
            <w:shd w:val="clear" w:color="auto" w:fill="D9D9D9" w:themeFill="background1" w:themeFillShade="D9"/>
            <w:vAlign w:val="center"/>
          </w:tcPr>
          <w:p w14:paraId="0D7D617A" w14:textId="5A585B97" w:rsidR="008B18FF" w:rsidRPr="00686A2D" w:rsidRDefault="008B18FF" w:rsidP="00E31D58">
            <w:pPr>
              <w:snapToGrid w:val="0"/>
              <w:spacing w:before="0"/>
              <w:jc w:val="left"/>
              <w:rPr>
                <w:rFonts w:ascii="Times New Roman" w:hAnsi="Times New Roman" w:cs="Times New Roman"/>
                <w:b/>
                <w:sz w:val="20"/>
                <w:szCs w:val="20"/>
              </w:rPr>
            </w:pPr>
            <w:r>
              <w:rPr>
                <w:rFonts w:ascii="Times New Roman" w:hAnsi="Times New Roman" w:cs="Times New Roman"/>
                <w:b/>
                <w:sz w:val="20"/>
                <w:szCs w:val="20"/>
              </w:rPr>
              <w:t xml:space="preserve">DENOMINAZIONE AREA </w:t>
            </w:r>
          </w:p>
        </w:tc>
        <w:tc>
          <w:tcPr>
            <w:tcW w:w="4110" w:type="dxa"/>
            <w:vAlign w:val="center"/>
          </w:tcPr>
          <w:p w14:paraId="1E11314E" w14:textId="77777777" w:rsidR="008B18FF" w:rsidRPr="00127FBF" w:rsidRDefault="008B18FF" w:rsidP="009D5313">
            <w:pPr>
              <w:snapToGrid w:val="0"/>
              <w:spacing w:before="0"/>
              <w:jc w:val="center"/>
              <w:rPr>
                <w:rFonts w:ascii="Times New Roman" w:hAnsi="Times New Roman" w:cs="Times New Roman"/>
                <w:b/>
                <w:sz w:val="22"/>
                <w:szCs w:val="22"/>
              </w:rPr>
            </w:pPr>
          </w:p>
        </w:tc>
      </w:tr>
      <w:tr w:rsidR="00127FBF" w:rsidRPr="00127FBF" w14:paraId="72E36890" w14:textId="77777777" w:rsidTr="008B18FF">
        <w:trPr>
          <w:trHeight w:val="427"/>
        </w:trPr>
        <w:tc>
          <w:tcPr>
            <w:tcW w:w="5529" w:type="dxa"/>
            <w:shd w:val="clear" w:color="auto" w:fill="D9D9D9" w:themeFill="background1" w:themeFillShade="D9"/>
            <w:vAlign w:val="center"/>
          </w:tcPr>
          <w:p w14:paraId="16F9635E" w14:textId="535145AC" w:rsidR="00127FBF" w:rsidRPr="00686A2D" w:rsidRDefault="00127FBF" w:rsidP="00E31D58">
            <w:pPr>
              <w:snapToGrid w:val="0"/>
              <w:spacing w:before="0"/>
              <w:jc w:val="left"/>
              <w:rPr>
                <w:rFonts w:ascii="Times New Roman" w:hAnsi="Times New Roman" w:cs="Times New Roman"/>
                <w:b/>
                <w:sz w:val="20"/>
                <w:szCs w:val="20"/>
              </w:rPr>
            </w:pPr>
            <w:r w:rsidRPr="00686A2D">
              <w:rPr>
                <w:rFonts w:ascii="Times New Roman" w:hAnsi="Times New Roman" w:cs="Times New Roman"/>
                <w:b/>
                <w:sz w:val="20"/>
                <w:szCs w:val="20"/>
              </w:rPr>
              <w:t>NUMERO PESCHERECCI</w:t>
            </w:r>
            <w:r w:rsidR="00E31D58" w:rsidRPr="00686A2D">
              <w:rPr>
                <w:rFonts w:ascii="Times New Roman" w:hAnsi="Times New Roman" w:cs="Times New Roman"/>
                <w:b/>
                <w:sz w:val="20"/>
                <w:szCs w:val="20"/>
              </w:rPr>
              <w:t xml:space="preserve"> (N)</w:t>
            </w:r>
          </w:p>
        </w:tc>
        <w:tc>
          <w:tcPr>
            <w:tcW w:w="4110" w:type="dxa"/>
            <w:vAlign w:val="center"/>
          </w:tcPr>
          <w:p w14:paraId="7865C27F" w14:textId="77777777" w:rsidR="00127FBF" w:rsidRPr="00127FBF" w:rsidRDefault="00127FBF" w:rsidP="009D5313">
            <w:pPr>
              <w:snapToGrid w:val="0"/>
              <w:spacing w:before="0"/>
              <w:jc w:val="center"/>
              <w:rPr>
                <w:rFonts w:ascii="Times New Roman" w:hAnsi="Times New Roman" w:cs="Times New Roman"/>
                <w:b/>
                <w:sz w:val="22"/>
                <w:szCs w:val="22"/>
              </w:rPr>
            </w:pPr>
          </w:p>
        </w:tc>
      </w:tr>
      <w:tr w:rsidR="00127FBF" w:rsidRPr="00127FBF" w14:paraId="53E5434F" w14:textId="77777777" w:rsidTr="008B18FF">
        <w:tc>
          <w:tcPr>
            <w:tcW w:w="5529" w:type="dxa"/>
            <w:shd w:val="clear" w:color="auto" w:fill="D9D9D9" w:themeFill="background1" w:themeFillShade="D9"/>
            <w:vAlign w:val="center"/>
          </w:tcPr>
          <w:p w14:paraId="192F41D8" w14:textId="4D79176F" w:rsidR="00127FBF" w:rsidRPr="00686A2D" w:rsidRDefault="00127FBF" w:rsidP="00E31D58">
            <w:pPr>
              <w:snapToGrid w:val="0"/>
              <w:spacing w:before="0"/>
              <w:jc w:val="left"/>
              <w:rPr>
                <w:rFonts w:ascii="Times New Roman" w:hAnsi="Times New Roman" w:cs="Times New Roman"/>
                <w:b/>
                <w:sz w:val="20"/>
                <w:szCs w:val="20"/>
              </w:rPr>
            </w:pPr>
            <w:r w:rsidRPr="00686A2D">
              <w:rPr>
                <w:rFonts w:ascii="Times New Roman" w:hAnsi="Times New Roman" w:cs="Times New Roman"/>
                <w:b/>
                <w:sz w:val="20"/>
                <w:szCs w:val="20"/>
              </w:rPr>
              <w:t xml:space="preserve">STAZZA </w:t>
            </w:r>
            <w:r w:rsidR="00C43C81">
              <w:rPr>
                <w:rFonts w:ascii="Times New Roman" w:hAnsi="Times New Roman" w:cs="Times New Roman"/>
                <w:b/>
                <w:sz w:val="20"/>
                <w:szCs w:val="20"/>
              </w:rPr>
              <w:t xml:space="preserve">TOTALE </w:t>
            </w:r>
            <w:r w:rsidRPr="00686A2D">
              <w:rPr>
                <w:rFonts w:ascii="Times New Roman" w:hAnsi="Times New Roman" w:cs="Times New Roman"/>
                <w:b/>
                <w:sz w:val="20"/>
                <w:szCs w:val="20"/>
              </w:rPr>
              <w:t>(GT)</w:t>
            </w:r>
          </w:p>
        </w:tc>
        <w:tc>
          <w:tcPr>
            <w:tcW w:w="4110" w:type="dxa"/>
          </w:tcPr>
          <w:p w14:paraId="44FDB3BD" w14:textId="77777777" w:rsidR="00127FBF" w:rsidRPr="00127FBF" w:rsidRDefault="00127FBF" w:rsidP="009D5313">
            <w:pPr>
              <w:snapToGrid w:val="0"/>
              <w:rPr>
                <w:rFonts w:ascii="Times New Roman" w:hAnsi="Times New Roman" w:cs="Times New Roman"/>
                <w:sz w:val="22"/>
                <w:szCs w:val="22"/>
                <w:shd w:val="clear" w:color="auto" w:fill="C0C0C0"/>
              </w:rPr>
            </w:pPr>
          </w:p>
        </w:tc>
      </w:tr>
      <w:tr w:rsidR="00127FBF" w:rsidRPr="00127FBF" w14:paraId="344957E3" w14:textId="77777777" w:rsidTr="008B18FF">
        <w:tc>
          <w:tcPr>
            <w:tcW w:w="5529" w:type="dxa"/>
            <w:shd w:val="clear" w:color="auto" w:fill="D9D9D9" w:themeFill="background1" w:themeFillShade="D9"/>
            <w:vAlign w:val="center"/>
          </w:tcPr>
          <w:p w14:paraId="1D540BE3" w14:textId="4CB56476" w:rsidR="00127FBF" w:rsidRPr="00686A2D" w:rsidRDefault="00127FBF" w:rsidP="00E31D58">
            <w:pPr>
              <w:snapToGrid w:val="0"/>
              <w:spacing w:before="0"/>
              <w:jc w:val="left"/>
              <w:rPr>
                <w:rFonts w:ascii="Times New Roman" w:hAnsi="Times New Roman" w:cs="Times New Roman"/>
                <w:b/>
                <w:sz w:val="20"/>
                <w:szCs w:val="20"/>
              </w:rPr>
            </w:pPr>
            <w:r w:rsidRPr="00686A2D">
              <w:rPr>
                <w:rFonts w:ascii="Times New Roman" w:hAnsi="Times New Roman" w:cs="Times New Roman"/>
                <w:b/>
                <w:sz w:val="20"/>
                <w:szCs w:val="20"/>
              </w:rPr>
              <w:t xml:space="preserve">AREA </w:t>
            </w:r>
            <w:r w:rsidR="008B18FF">
              <w:rPr>
                <w:rFonts w:ascii="Times New Roman" w:hAnsi="Times New Roman" w:cs="Times New Roman"/>
                <w:b/>
                <w:sz w:val="20"/>
                <w:szCs w:val="20"/>
              </w:rPr>
              <w:t xml:space="preserve">DESTINATA ALLA PESCA </w:t>
            </w:r>
            <w:r w:rsidRPr="00686A2D">
              <w:rPr>
                <w:rFonts w:ascii="Times New Roman" w:hAnsi="Times New Roman" w:cs="Times New Roman"/>
                <w:b/>
                <w:sz w:val="20"/>
                <w:szCs w:val="20"/>
              </w:rPr>
              <w:t>(MQ)</w:t>
            </w:r>
          </w:p>
        </w:tc>
        <w:tc>
          <w:tcPr>
            <w:tcW w:w="4110" w:type="dxa"/>
          </w:tcPr>
          <w:p w14:paraId="3C58C34E" w14:textId="77777777" w:rsidR="00127FBF" w:rsidRPr="00127FBF" w:rsidRDefault="00127FBF" w:rsidP="009D5313">
            <w:pPr>
              <w:snapToGrid w:val="0"/>
              <w:rPr>
                <w:rFonts w:ascii="Times New Roman" w:hAnsi="Times New Roman" w:cs="Times New Roman"/>
                <w:sz w:val="22"/>
                <w:szCs w:val="22"/>
              </w:rPr>
            </w:pPr>
          </w:p>
        </w:tc>
      </w:tr>
      <w:tr w:rsidR="00127FBF" w:rsidRPr="00127FBF" w14:paraId="4AA77069" w14:textId="77777777" w:rsidTr="008B18FF">
        <w:tc>
          <w:tcPr>
            <w:tcW w:w="5529" w:type="dxa"/>
            <w:shd w:val="clear" w:color="auto" w:fill="D9D9D9" w:themeFill="background1" w:themeFillShade="D9"/>
            <w:vAlign w:val="center"/>
          </w:tcPr>
          <w:p w14:paraId="7CBD5D0D" w14:textId="22BEB2B0" w:rsidR="00127FBF" w:rsidRPr="00686A2D" w:rsidRDefault="00127FBF" w:rsidP="00E31D58">
            <w:pPr>
              <w:snapToGrid w:val="0"/>
              <w:spacing w:before="0"/>
              <w:jc w:val="left"/>
              <w:rPr>
                <w:rFonts w:ascii="Times New Roman" w:hAnsi="Times New Roman" w:cs="Times New Roman"/>
                <w:b/>
                <w:sz w:val="20"/>
                <w:szCs w:val="20"/>
              </w:rPr>
            </w:pPr>
            <w:r w:rsidRPr="00686A2D">
              <w:rPr>
                <w:rFonts w:ascii="Times New Roman" w:hAnsi="Times New Roman" w:cs="Times New Roman"/>
                <w:b/>
                <w:sz w:val="20"/>
                <w:szCs w:val="20"/>
              </w:rPr>
              <w:t xml:space="preserve">AREA </w:t>
            </w:r>
            <w:r w:rsidR="00E31D58" w:rsidRPr="00686A2D">
              <w:rPr>
                <w:rFonts w:ascii="Times New Roman" w:hAnsi="Times New Roman" w:cs="Times New Roman"/>
                <w:b/>
                <w:sz w:val="20"/>
                <w:szCs w:val="20"/>
              </w:rPr>
              <w:t xml:space="preserve">DESTINATA </w:t>
            </w:r>
            <w:r w:rsidR="008B18FF">
              <w:rPr>
                <w:rFonts w:ascii="Times New Roman" w:hAnsi="Times New Roman" w:cs="Times New Roman"/>
                <w:b/>
                <w:sz w:val="20"/>
                <w:szCs w:val="20"/>
              </w:rPr>
              <w:t>ALLA</w:t>
            </w:r>
            <w:r w:rsidR="00D8338E">
              <w:rPr>
                <w:rFonts w:ascii="Times New Roman" w:hAnsi="Times New Roman" w:cs="Times New Roman"/>
                <w:b/>
                <w:sz w:val="20"/>
                <w:szCs w:val="20"/>
              </w:rPr>
              <w:t xml:space="preserve"> </w:t>
            </w:r>
            <w:r w:rsidR="00E31D58" w:rsidRPr="00686A2D">
              <w:rPr>
                <w:rFonts w:ascii="Times New Roman" w:hAnsi="Times New Roman" w:cs="Times New Roman"/>
                <w:b/>
                <w:sz w:val="20"/>
                <w:szCs w:val="20"/>
              </w:rPr>
              <w:t>ACQUACOLTURA</w:t>
            </w:r>
            <w:r w:rsidRPr="00686A2D">
              <w:rPr>
                <w:rFonts w:ascii="Times New Roman" w:hAnsi="Times New Roman" w:cs="Times New Roman"/>
                <w:b/>
                <w:sz w:val="20"/>
                <w:szCs w:val="20"/>
              </w:rPr>
              <w:t xml:space="preserve"> (MQ)</w:t>
            </w:r>
          </w:p>
        </w:tc>
        <w:tc>
          <w:tcPr>
            <w:tcW w:w="4110" w:type="dxa"/>
          </w:tcPr>
          <w:p w14:paraId="07A7C7C4" w14:textId="77777777" w:rsidR="00127FBF" w:rsidRPr="00127FBF" w:rsidRDefault="00127FBF" w:rsidP="009D5313">
            <w:pPr>
              <w:snapToGrid w:val="0"/>
              <w:rPr>
                <w:rFonts w:ascii="Times New Roman" w:hAnsi="Times New Roman" w:cs="Times New Roman"/>
                <w:sz w:val="22"/>
                <w:szCs w:val="22"/>
              </w:rPr>
            </w:pPr>
          </w:p>
        </w:tc>
      </w:tr>
      <w:tr w:rsidR="00686A2D" w:rsidRPr="00127FBF" w14:paraId="728DF937" w14:textId="77777777" w:rsidTr="008B18FF">
        <w:tc>
          <w:tcPr>
            <w:tcW w:w="5529" w:type="dxa"/>
            <w:shd w:val="clear" w:color="auto" w:fill="D9D9D9" w:themeFill="background1" w:themeFillShade="D9"/>
            <w:vAlign w:val="center"/>
          </w:tcPr>
          <w:p w14:paraId="6EA070FF" w14:textId="558FC3ED" w:rsidR="00686A2D" w:rsidRPr="00686A2D" w:rsidRDefault="00686A2D" w:rsidP="00E31D58">
            <w:pPr>
              <w:snapToGrid w:val="0"/>
              <w:spacing w:before="0"/>
              <w:jc w:val="left"/>
              <w:rPr>
                <w:rFonts w:ascii="Times New Roman" w:hAnsi="Times New Roman" w:cs="Times New Roman"/>
                <w:b/>
                <w:sz w:val="20"/>
                <w:szCs w:val="20"/>
              </w:rPr>
            </w:pPr>
            <w:r w:rsidRPr="00686A2D">
              <w:rPr>
                <w:rFonts w:ascii="Times New Roman" w:hAnsi="Times New Roman" w:cs="Times New Roman"/>
                <w:b/>
                <w:sz w:val="20"/>
                <w:szCs w:val="20"/>
              </w:rPr>
              <w:t>AREA DESTINATA A</w:t>
            </w:r>
            <w:r w:rsidR="009B395D">
              <w:rPr>
                <w:rFonts w:ascii="Times New Roman" w:hAnsi="Times New Roman" w:cs="Times New Roman"/>
                <w:b/>
                <w:sz w:val="20"/>
                <w:szCs w:val="20"/>
              </w:rPr>
              <w:t>LLO</w:t>
            </w:r>
            <w:r w:rsidRPr="00686A2D">
              <w:rPr>
                <w:rFonts w:ascii="Times New Roman" w:hAnsi="Times New Roman" w:cs="Times New Roman"/>
                <w:b/>
                <w:sz w:val="20"/>
                <w:szCs w:val="20"/>
              </w:rPr>
              <w:t xml:space="preserve"> STOCCAGGIO RIFIUTI (MQ)</w:t>
            </w:r>
          </w:p>
        </w:tc>
        <w:tc>
          <w:tcPr>
            <w:tcW w:w="4110" w:type="dxa"/>
          </w:tcPr>
          <w:p w14:paraId="1C1BD383" w14:textId="77777777" w:rsidR="00686A2D" w:rsidRPr="00127FBF" w:rsidRDefault="00686A2D" w:rsidP="009D5313">
            <w:pPr>
              <w:snapToGrid w:val="0"/>
              <w:rPr>
                <w:rFonts w:ascii="Times New Roman" w:hAnsi="Times New Roman" w:cs="Times New Roman"/>
                <w:sz w:val="22"/>
                <w:szCs w:val="22"/>
              </w:rPr>
            </w:pPr>
          </w:p>
        </w:tc>
      </w:tr>
    </w:tbl>
    <w:p w14:paraId="2FA4384F" w14:textId="4A8E0B5C" w:rsidR="00BA0050" w:rsidRPr="00BA0050" w:rsidRDefault="00BA0050" w:rsidP="008B18FF">
      <w:pPr>
        <w:tabs>
          <w:tab w:val="left" w:pos="8789"/>
        </w:tabs>
        <w:spacing w:before="0"/>
        <w:rPr>
          <w:rFonts w:ascii="Times New Roman" w:hAnsi="Times New Roman" w:cs="Times New Roman"/>
          <w:i/>
          <w:sz w:val="20"/>
          <w:szCs w:val="20"/>
        </w:rPr>
      </w:pPr>
      <w:r w:rsidRPr="00BA0050">
        <w:rPr>
          <w:rFonts w:ascii="Times New Roman" w:hAnsi="Times New Roman" w:cs="Times New Roman"/>
          <w:i/>
          <w:sz w:val="20"/>
          <w:szCs w:val="20"/>
        </w:rPr>
        <w:t xml:space="preserve">(in caso di </w:t>
      </w:r>
      <w:r w:rsidR="007B1B58">
        <w:rPr>
          <w:rFonts w:ascii="Times New Roman" w:hAnsi="Times New Roman" w:cs="Times New Roman"/>
          <w:i/>
          <w:sz w:val="20"/>
          <w:szCs w:val="20"/>
        </w:rPr>
        <w:t>enti e/o autorità gestori</w:t>
      </w:r>
      <w:r w:rsidRPr="00BA0050">
        <w:rPr>
          <w:rFonts w:ascii="Times New Roman" w:hAnsi="Times New Roman" w:cs="Times New Roman"/>
          <w:i/>
          <w:sz w:val="20"/>
          <w:szCs w:val="20"/>
        </w:rPr>
        <w:t xml:space="preserve"> </w:t>
      </w:r>
      <w:r w:rsidR="007B1B58">
        <w:rPr>
          <w:rFonts w:ascii="Times New Roman" w:hAnsi="Times New Roman" w:cs="Times New Roman"/>
          <w:i/>
          <w:sz w:val="20"/>
          <w:szCs w:val="20"/>
        </w:rPr>
        <w:t>di</w:t>
      </w:r>
      <w:r w:rsidRPr="00BA0050">
        <w:rPr>
          <w:rFonts w:ascii="Times New Roman" w:hAnsi="Times New Roman" w:cs="Times New Roman"/>
          <w:i/>
          <w:sz w:val="20"/>
          <w:szCs w:val="20"/>
        </w:rPr>
        <w:t xml:space="preserve"> più </w:t>
      </w:r>
      <w:r w:rsidR="008B18FF">
        <w:rPr>
          <w:rFonts w:ascii="Times New Roman" w:hAnsi="Times New Roman" w:cs="Times New Roman"/>
          <w:i/>
          <w:sz w:val="20"/>
          <w:szCs w:val="20"/>
        </w:rPr>
        <w:t>aree</w:t>
      </w:r>
      <w:r w:rsidRPr="00BA0050">
        <w:rPr>
          <w:rFonts w:ascii="Times New Roman" w:hAnsi="Times New Roman" w:cs="Times New Roman"/>
          <w:i/>
          <w:sz w:val="20"/>
          <w:szCs w:val="20"/>
        </w:rPr>
        <w:t xml:space="preserve"> pescherecce</w:t>
      </w:r>
      <w:r w:rsidR="007B1B58">
        <w:rPr>
          <w:rFonts w:ascii="Times New Roman" w:hAnsi="Times New Roman" w:cs="Times New Roman"/>
          <w:i/>
          <w:sz w:val="20"/>
          <w:szCs w:val="20"/>
        </w:rPr>
        <w:t xml:space="preserve"> riportare le informazioni richieste per ciascuna </w:t>
      </w:r>
      <w:r w:rsidR="008B18FF">
        <w:rPr>
          <w:rFonts w:ascii="Times New Roman" w:hAnsi="Times New Roman" w:cs="Times New Roman"/>
          <w:i/>
          <w:sz w:val="20"/>
          <w:szCs w:val="20"/>
        </w:rPr>
        <w:t>area</w:t>
      </w:r>
      <w:r w:rsidR="00D92457">
        <w:rPr>
          <w:rFonts w:ascii="Times New Roman" w:hAnsi="Times New Roman" w:cs="Times New Roman"/>
          <w:i/>
          <w:sz w:val="20"/>
          <w:szCs w:val="20"/>
        </w:rPr>
        <w:t xml:space="preserve"> in cui si intende attivare gli investimenti</w:t>
      </w:r>
      <w:r w:rsidRPr="00BA0050">
        <w:rPr>
          <w:rFonts w:ascii="Times New Roman" w:hAnsi="Times New Roman" w:cs="Times New Roman"/>
          <w:i/>
          <w:sz w:val="20"/>
          <w:szCs w:val="20"/>
        </w:rPr>
        <w:t>)</w:t>
      </w:r>
    </w:p>
    <w:p w14:paraId="463FBFFD" w14:textId="77777777" w:rsidR="00F147C9" w:rsidRPr="00DE2894" w:rsidRDefault="00F147C9" w:rsidP="00AB3441">
      <w:pPr>
        <w:spacing w:before="240" w:line="216" w:lineRule="auto"/>
        <w:rPr>
          <w:rFonts w:ascii="Times New Roman" w:hAnsi="Times New Roman" w:cs="Times New Roman"/>
          <w:b/>
        </w:rPr>
      </w:pPr>
    </w:p>
    <w:p w14:paraId="758AD736" w14:textId="10D0371B" w:rsidR="000352AA" w:rsidRPr="00DE2894" w:rsidRDefault="000352AA" w:rsidP="0062273B">
      <w:pPr>
        <w:suppressAutoHyphens w:val="0"/>
        <w:rPr>
          <w:rFonts w:ascii="Times New Roman" w:hAnsi="Times New Roman" w:cs="Times New Roman"/>
          <w:b/>
          <w:sz w:val="28"/>
          <w:szCs w:val="28"/>
          <w:shd w:val="clear" w:color="auto" w:fill="C0C0C0"/>
        </w:rPr>
      </w:pPr>
      <w:bookmarkStart w:id="0" w:name="OLE_LINK1"/>
      <w:bookmarkEnd w:id="0"/>
      <w:r w:rsidRPr="00DE2894">
        <w:rPr>
          <w:rFonts w:ascii="Times New Roman" w:hAnsi="Times New Roman" w:cs="Times New Roman"/>
          <w:b/>
          <w:sz w:val="28"/>
          <w:szCs w:val="28"/>
          <w:shd w:val="clear" w:color="auto" w:fill="C0C0C0"/>
        </w:rPr>
        <w:t>A.</w:t>
      </w:r>
      <w:r w:rsidR="006F0960">
        <w:rPr>
          <w:rFonts w:ascii="Times New Roman" w:hAnsi="Times New Roman" w:cs="Times New Roman"/>
          <w:b/>
          <w:sz w:val="28"/>
          <w:szCs w:val="28"/>
          <w:shd w:val="clear" w:color="auto" w:fill="C0C0C0"/>
        </w:rPr>
        <w:t>3</w:t>
      </w:r>
      <w:r w:rsidRPr="00DE2894">
        <w:rPr>
          <w:rFonts w:ascii="Times New Roman" w:hAnsi="Times New Roman" w:cs="Times New Roman"/>
          <w:b/>
          <w:sz w:val="28"/>
          <w:szCs w:val="28"/>
          <w:shd w:val="clear" w:color="auto" w:fill="C0C0C0"/>
        </w:rPr>
        <w:t xml:space="preserve"> TIPOLOGIA DI INTERVENTO</w:t>
      </w:r>
      <w:r w:rsidR="00812977">
        <w:rPr>
          <w:rFonts w:ascii="Times New Roman" w:hAnsi="Times New Roman" w:cs="Times New Roman"/>
          <w:b/>
          <w:sz w:val="28"/>
          <w:szCs w:val="28"/>
          <w:shd w:val="clear" w:color="auto" w:fill="C0C0C0"/>
        </w:rPr>
        <w:t>,</w:t>
      </w:r>
      <w:r w:rsidRPr="00DE2894">
        <w:rPr>
          <w:rFonts w:ascii="Times New Roman" w:hAnsi="Times New Roman" w:cs="Times New Roman"/>
          <w:b/>
          <w:sz w:val="28"/>
          <w:szCs w:val="28"/>
          <w:shd w:val="clear" w:color="auto" w:fill="C0C0C0"/>
        </w:rPr>
        <w:t xml:space="preserve"> CATEGORIA DI OPERE</w:t>
      </w:r>
      <w:r w:rsidR="0062273B" w:rsidRPr="00DE2894">
        <w:rPr>
          <w:rFonts w:ascii="Times New Roman" w:hAnsi="Times New Roman" w:cs="Times New Roman"/>
          <w:b/>
          <w:sz w:val="28"/>
          <w:szCs w:val="28"/>
          <w:shd w:val="clear" w:color="auto" w:fill="C0C0C0"/>
        </w:rPr>
        <w:t xml:space="preserve"> </w:t>
      </w:r>
      <w:r w:rsidR="00DB7F09">
        <w:rPr>
          <w:rFonts w:ascii="Times New Roman" w:hAnsi="Times New Roman" w:cs="Times New Roman"/>
          <w:b/>
          <w:sz w:val="28"/>
          <w:szCs w:val="28"/>
          <w:shd w:val="clear" w:color="auto" w:fill="C0C0C0"/>
        </w:rPr>
        <w:t>E COSTI</w:t>
      </w:r>
    </w:p>
    <w:p w14:paraId="26BD42B0" w14:textId="45B41415" w:rsidR="003C0E67" w:rsidRDefault="003C0E67" w:rsidP="00755C58">
      <w:pPr>
        <w:spacing w:before="0" w:line="192" w:lineRule="auto"/>
        <w:rPr>
          <w:rFonts w:ascii="Times New Roman" w:hAnsi="Times New Roman" w:cs="Times New Roman"/>
          <w:b/>
        </w:rPr>
      </w:pPr>
    </w:p>
    <w:p w14:paraId="6051622D" w14:textId="61471821" w:rsidR="00C6186E" w:rsidRDefault="00C6186E" w:rsidP="006F0960">
      <w:pPr>
        <w:spacing w:after="120"/>
        <w:rPr>
          <w:rFonts w:ascii="Times New Roman" w:hAnsi="Times New Roman" w:cs="Times New Roman"/>
          <w:b/>
        </w:rPr>
      </w:pPr>
      <w:r>
        <w:rPr>
          <w:rFonts w:ascii="Times New Roman" w:hAnsi="Times New Roman" w:cs="Times New Roman"/>
          <w:b/>
        </w:rPr>
        <w:t>TAB. A.3.1 Titolo del progetto di investimento</w:t>
      </w:r>
    </w:p>
    <w:tbl>
      <w:tblPr>
        <w:tblW w:w="9639" w:type="dxa"/>
        <w:tblInd w:w="-5" w:type="dxa"/>
        <w:tblLayout w:type="fixed"/>
        <w:tblLook w:val="0000" w:firstRow="0" w:lastRow="0" w:firstColumn="0" w:lastColumn="0" w:noHBand="0" w:noVBand="0"/>
      </w:tblPr>
      <w:tblGrid>
        <w:gridCol w:w="9639"/>
      </w:tblGrid>
      <w:tr w:rsidR="00C6186E" w:rsidRPr="00F762F5" w14:paraId="4F6409D6" w14:textId="77777777" w:rsidTr="00131983">
        <w:trPr>
          <w:trHeight w:val="666"/>
        </w:trPr>
        <w:tc>
          <w:tcPr>
            <w:tcW w:w="9639" w:type="dxa"/>
            <w:tcBorders>
              <w:top w:val="single" w:sz="4" w:space="0" w:color="000000"/>
              <w:left w:val="single" w:sz="4" w:space="0" w:color="000000"/>
              <w:bottom w:val="single" w:sz="4" w:space="0" w:color="000000"/>
              <w:right w:val="single" w:sz="4" w:space="0" w:color="000000"/>
            </w:tcBorders>
            <w:vAlign w:val="center"/>
          </w:tcPr>
          <w:p w14:paraId="621EB71F" w14:textId="77777777" w:rsidR="00C6186E" w:rsidRPr="000E6E45" w:rsidRDefault="00C6186E" w:rsidP="00131983">
            <w:pPr>
              <w:tabs>
                <w:tab w:val="left" w:pos="851"/>
              </w:tabs>
              <w:snapToGrid w:val="0"/>
              <w:ind w:right="-243"/>
              <w:rPr>
                <w:rFonts w:cs="Tahoma"/>
                <w:b/>
                <w:sz w:val="22"/>
                <w:szCs w:val="22"/>
              </w:rPr>
            </w:pPr>
            <w:bookmarkStart w:id="1" w:name="_Hlk193727160"/>
          </w:p>
        </w:tc>
      </w:tr>
      <w:bookmarkEnd w:id="1"/>
    </w:tbl>
    <w:p w14:paraId="78D4802C" w14:textId="77777777" w:rsidR="00C6186E" w:rsidRDefault="00C6186E" w:rsidP="00C6186E">
      <w:pPr>
        <w:spacing w:before="0" w:line="192" w:lineRule="auto"/>
        <w:rPr>
          <w:rFonts w:ascii="Times New Roman" w:hAnsi="Times New Roman" w:cs="Times New Roman"/>
          <w:b/>
        </w:rPr>
      </w:pPr>
    </w:p>
    <w:p w14:paraId="4345A640" w14:textId="58353466" w:rsidR="00DB1F93" w:rsidRDefault="00DB1F93" w:rsidP="00131983">
      <w:pPr>
        <w:spacing w:after="120"/>
        <w:rPr>
          <w:rFonts w:ascii="Times New Roman" w:hAnsi="Times New Roman" w:cs="Times New Roman"/>
          <w:b/>
        </w:rPr>
      </w:pPr>
      <w:r w:rsidRPr="006F0960">
        <w:rPr>
          <w:rFonts w:ascii="Times New Roman" w:hAnsi="Times New Roman" w:cs="Times New Roman"/>
          <w:b/>
        </w:rPr>
        <w:t>TAB A.3.</w:t>
      </w:r>
      <w:r>
        <w:rPr>
          <w:rFonts w:ascii="Times New Roman" w:hAnsi="Times New Roman" w:cs="Times New Roman"/>
          <w:b/>
        </w:rPr>
        <w:t>2</w:t>
      </w:r>
      <w:r w:rsidRPr="006F0960">
        <w:rPr>
          <w:rFonts w:ascii="Times New Roman" w:hAnsi="Times New Roman" w:cs="Times New Roman"/>
          <w:b/>
        </w:rPr>
        <w:t xml:space="preserve"> Descrizione </w:t>
      </w:r>
      <w:r>
        <w:rPr>
          <w:rFonts w:ascii="Times New Roman" w:hAnsi="Times New Roman" w:cs="Times New Roman"/>
          <w:b/>
        </w:rPr>
        <w:t xml:space="preserve">sintetica </w:t>
      </w:r>
      <w:r w:rsidRPr="006F0960">
        <w:rPr>
          <w:rFonts w:ascii="Times New Roman" w:hAnsi="Times New Roman" w:cs="Times New Roman"/>
          <w:b/>
        </w:rPr>
        <w:t>dell’investimento</w:t>
      </w:r>
      <w:r>
        <w:rPr>
          <w:rFonts w:ascii="Times New Roman" w:hAnsi="Times New Roman" w:cs="Times New Roman"/>
          <w:b/>
        </w:rPr>
        <w:t xml:space="preserve"> per ciascuna operazione attivata per le iniziative di cui alla </w:t>
      </w:r>
      <w:r w:rsidRPr="00AA30AA">
        <w:rPr>
          <w:rFonts w:ascii="Times New Roman" w:hAnsi="Times New Roman" w:cs="Times New Roman"/>
          <w:b/>
          <w:u w:val="single"/>
        </w:rPr>
        <w:t xml:space="preserve">Linea </w:t>
      </w:r>
      <w:r>
        <w:rPr>
          <w:rFonts w:ascii="Times New Roman" w:hAnsi="Times New Roman" w:cs="Times New Roman"/>
          <w:b/>
          <w:u w:val="single"/>
        </w:rPr>
        <w:t>A</w:t>
      </w:r>
      <w:r>
        <w:rPr>
          <w:rFonts w:ascii="Times New Roman" w:hAnsi="Times New Roman" w:cs="Times New Roman"/>
          <w:b/>
        </w:rPr>
        <w:t xml:space="preserve"> </w:t>
      </w:r>
    </w:p>
    <w:tbl>
      <w:tblPr>
        <w:tblW w:w="9639" w:type="dxa"/>
        <w:tblInd w:w="-5" w:type="dxa"/>
        <w:tblLayout w:type="fixed"/>
        <w:tblLook w:val="0000" w:firstRow="0" w:lastRow="0" w:firstColumn="0" w:lastColumn="0" w:noHBand="0" w:noVBand="0"/>
      </w:tblPr>
      <w:tblGrid>
        <w:gridCol w:w="9639"/>
      </w:tblGrid>
      <w:tr w:rsidR="00DB1F93" w:rsidRPr="00662F1B" w14:paraId="61824418" w14:textId="77777777" w:rsidTr="00131983">
        <w:tc>
          <w:tcPr>
            <w:tcW w:w="96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207CAA0" w14:textId="75BD1AF3" w:rsidR="00DB1F93" w:rsidRDefault="00DB1F93" w:rsidP="009906E1">
            <w:pPr>
              <w:tabs>
                <w:tab w:val="left" w:pos="851"/>
              </w:tabs>
              <w:spacing w:before="0"/>
              <w:rPr>
                <w:rFonts w:ascii="Times New Roman" w:hAnsi="Times New Roman" w:cs="Times New Roman"/>
                <w:b/>
                <w:bCs w:val="0"/>
              </w:rPr>
            </w:pPr>
            <w:r>
              <w:rPr>
                <w:rFonts w:ascii="Times New Roman" w:hAnsi="Times New Roman" w:cs="Times New Roman"/>
                <w:b/>
                <w:bCs w:val="0"/>
              </w:rPr>
              <w:t xml:space="preserve">LINEA A </w:t>
            </w:r>
          </w:p>
          <w:p w14:paraId="5FF5531C" w14:textId="77777777" w:rsidR="00DB1F93" w:rsidRPr="00662F1B" w:rsidRDefault="00DB1F93" w:rsidP="009906E1">
            <w:pPr>
              <w:tabs>
                <w:tab w:val="left" w:pos="851"/>
              </w:tabs>
              <w:spacing w:before="0"/>
              <w:rPr>
                <w:rFonts w:ascii="Times New Roman" w:hAnsi="Times New Roman" w:cs="Times New Roman"/>
                <w:b/>
                <w:bCs w:val="0"/>
              </w:rPr>
            </w:pPr>
            <w:r>
              <w:rPr>
                <w:rFonts w:ascii="Times New Roman" w:hAnsi="Times New Roman" w:cs="Times New Roman"/>
                <w:b/>
                <w:bCs w:val="0"/>
              </w:rPr>
              <w:t xml:space="preserve">OPERAZIONE </w:t>
            </w:r>
            <w:r w:rsidRPr="00662F1B">
              <w:rPr>
                <w:rFonts w:ascii="Times New Roman" w:hAnsi="Times New Roman" w:cs="Times New Roman"/>
                <w:b/>
                <w:bCs w:val="0"/>
              </w:rPr>
              <w:t>0</w:t>
            </w:r>
            <w:r>
              <w:rPr>
                <w:rFonts w:ascii="Times New Roman" w:hAnsi="Times New Roman" w:cs="Times New Roman"/>
                <w:b/>
                <w:bCs w:val="0"/>
              </w:rPr>
              <w:t xml:space="preserve">1 - </w:t>
            </w:r>
            <w:r w:rsidRPr="00BA3846">
              <w:rPr>
                <w:rFonts w:ascii="Times New Roman" w:hAnsi="Times New Roman" w:cs="Times New Roman"/>
                <w:b/>
                <w:bCs w:val="0"/>
                <w:i/>
                <w:iCs/>
              </w:rPr>
              <w:t>Investimenti nella riduzione del consumo di energia e nell’efficienza energetica</w:t>
            </w:r>
          </w:p>
        </w:tc>
      </w:tr>
      <w:tr w:rsidR="00DB1F93" w:rsidRPr="00F762F5" w14:paraId="2F45F948" w14:textId="77777777" w:rsidTr="00131983">
        <w:trPr>
          <w:trHeight w:val="567"/>
        </w:trPr>
        <w:tc>
          <w:tcPr>
            <w:tcW w:w="9639" w:type="dxa"/>
            <w:tcBorders>
              <w:top w:val="single" w:sz="4" w:space="0" w:color="000000"/>
              <w:left w:val="single" w:sz="4" w:space="0" w:color="000000"/>
              <w:bottom w:val="single" w:sz="4" w:space="0" w:color="000000"/>
              <w:right w:val="single" w:sz="4" w:space="0" w:color="000000"/>
            </w:tcBorders>
            <w:vAlign w:val="center"/>
          </w:tcPr>
          <w:p w14:paraId="5D7B2E46" w14:textId="77777777" w:rsidR="00DB1F93" w:rsidRPr="00CF148E" w:rsidRDefault="00DB1F93" w:rsidP="009906E1">
            <w:pPr>
              <w:tabs>
                <w:tab w:val="left" w:pos="851"/>
              </w:tabs>
              <w:snapToGrid w:val="0"/>
              <w:spacing w:before="0"/>
              <w:rPr>
                <w:rFonts w:ascii="Times New Roman" w:hAnsi="Times New Roman" w:cs="Times New Roman"/>
                <w:bCs w:val="0"/>
                <w:i/>
                <w:iCs/>
                <w:sz w:val="22"/>
                <w:szCs w:val="22"/>
              </w:rPr>
            </w:pPr>
            <w:r w:rsidRPr="00CF148E">
              <w:rPr>
                <w:rFonts w:ascii="Times New Roman" w:hAnsi="Times New Roman" w:cs="Times New Roman"/>
                <w:bCs w:val="0"/>
                <w:i/>
                <w:iCs/>
                <w:sz w:val="22"/>
                <w:szCs w:val="22"/>
              </w:rPr>
              <w:t xml:space="preserve">Descrizione </w:t>
            </w:r>
            <w:r>
              <w:rPr>
                <w:rFonts w:ascii="Times New Roman" w:hAnsi="Times New Roman" w:cs="Times New Roman"/>
                <w:bCs w:val="0"/>
                <w:i/>
                <w:iCs/>
                <w:sz w:val="22"/>
                <w:szCs w:val="22"/>
              </w:rPr>
              <w:t>investimento</w:t>
            </w:r>
          </w:p>
          <w:p w14:paraId="59AB204D" w14:textId="77777777" w:rsidR="00DB1F93" w:rsidRDefault="00DB1F93" w:rsidP="009906E1">
            <w:pPr>
              <w:tabs>
                <w:tab w:val="left" w:pos="851"/>
              </w:tabs>
              <w:snapToGrid w:val="0"/>
              <w:spacing w:before="0"/>
              <w:rPr>
                <w:rFonts w:cs="Tahoma"/>
                <w:b/>
                <w:sz w:val="22"/>
                <w:szCs w:val="22"/>
              </w:rPr>
            </w:pPr>
          </w:p>
          <w:p w14:paraId="150300E4" w14:textId="77777777" w:rsidR="00DB1F93" w:rsidRPr="000E6E45" w:rsidRDefault="00DB1F93" w:rsidP="009906E1">
            <w:pPr>
              <w:tabs>
                <w:tab w:val="left" w:pos="851"/>
              </w:tabs>
              <w:snapToGrid w:val="0"/>
              <w:spacing w:before="0"/>
              <w:rPr>
                <w:rFonts w:cs="Tahoma"/>
                <w:b/>
                <w:sz w:val="22"/>
                <w:szCs w:val="22"/>
              </w:rPr>
            </w:pPr>
          </w:p>
        </w:tc>
      </w:tr>
      <w:tr w:rsidR="00DB1F93" w:rsidRPr="00BA3846" w14:paraId="5DD24C1E" w14:textId="77777777" w:rsidTr="00131983">
        <w:trPr>
          <w:trHeight w:val="567"/>
        </w:trPr>
        <w:tc>
          <w:tcPr>
            <w:tcW w:w="96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A78F974" w14:textId="69E953D1" w:rsidR="00DB1F93" w:rsidRPr="00BA3846" w:rsidRDefault="00DB1F93" w:rsidP="009906E1">
            <w:pPr>
              <w:tabs>
                <w:tab w:val="left" w:pos="851"/>
              </w:tabs>
              <w:spacing w:before="0"/>
              <w:rPr>
                <w:rFonts w:ascii="Times New Roman" w:hAnsi="Times New Roman" w:cs="Times New Roman"/>
                <w:b/>
                <w:bCs w:val="0"/>
              </w:rPr>
            </w:pPr>
            <w:r w:rsidRPr="00BA3846">
              <w:rPr>
                <w:rFonts w:ascii="Times New Roman" w:hAnsi="Times New Roman" w:cs="Times New Roman"/>
                <w:b/>
                <w:bCs w:val="0"/>
              </w:rPr>
              <w:t xml:space="preserve">LINEA </w:t>
            </w:r>
            <w:r>
              <w:rPr>
                <w:rFonts w:ascii="Times New Roman" w:hAnsi="Times New Roman" w:cs="Times New Roman"/>
                <w:b/>
                <w:bCs w:val="0"/>
              </w:rPr>
              <w:t>A</w:t>
            </w:r>
          </w:p>
          <w:p w14:paraId="7E0696C0" w14:textId="77777777" w:rsidR="00DB1F93" w:rsidRPr="00BA3846" w:rsidRDefault="00DB1F93" w:rsidP="009906E1">
            <w:pPr>
              <w:tabs>
                <w:tab w:val="left" w:pos="851"/>
              </w:tabs>
              <w:spacing w:before="0"/>
              <w:rPr>
                <w:rFonts w:ascii="Times New Roman" w:hAnsi="Times New Roman" w:cs="Times New Roman"/>
                <w:b/>
                <w:bCs w:val="0"/>
              </w:rPr>
            </w:pPr>
            <w:r w:rsidRPr="00BA3846">
              <w:rPr>
                <w:rFonts w:ascii="Times New Roman" w:hAnsi="Times New Roman" w:cs="Times New Roman"/>
                <w:b/>
                <w:bCs w:val="0"/>
              </w:rPr>
              <w:t>OPERAZIONE 0</w:t>
            </w:r>
            <w:r>
              <w:rPr>
                <w:rFonts w:ascii="Times New Roman" w:hAnsi="Times New Roman" w:cs="Times New Roman"/>
                <w:b/>
                <w:bCs w:val="0"/>
              </w:rPr>
              <w:t>2</w:t>
            </w:r>
            <w:r w:rsidRPr="00BA3846">
              <w:rPr>
                <w:rFonts w:ascii="Times New Roman" w:hAnsi="Times New Roman" w:cs="Times New Roman"/>
                <w:b/>
                <w:bCs w:val="0"/>
              </w:rPr>
              <w:t xml:space="preserve"> - </w:t>
            </w:r>
            <w:r w:rsidRPr="00BF3584">
              <w:rPr>
                <w:rFonts w:ascii="Times New Roman" w:hAnsi="Times New Roman" w:cs="Times New Roman"/>
                <w:b/>
                <w:bCs w:val="0"/>
                <w:i/>
                <w:iCs/>
              </w:rPr>
              <w:t>Investimenti in sistemi di energia rinnovabile</w:t>
            </w:r>
          </w:p>
        </w:tc>
      </w:tr>
      <w:tr w:rsidR="00DB1F93" w:rsidRPr="00F762F5" w14:paraId="7D50A81E" w14:textId="77777777" w:rsidTr="00131983">
        <w:trPr>
          <w:trHeight w:val="567"/>
        </w:trPr>
        <w:tc>
          <w:tcPr>
            <w:tcW w:w="9639" w:type="dxa"/>
            <w:tcBorders>
              <w:top w:val="single" w:sz="4" w:space="0" w:color="000000"/>
              <w:left w:val="single" w:sz="4" w:space="0" w:color="000000"/>
              <w:bottom w:val="single" w:sz="4" w:space="0" w:color="000000"/>
              <w:right w:val="single" w:sz="4" w:space="0" w:color="000000"/>
            </w:tcBorders>
            <w:vAlign w:val="center"/>
          </w:tcPr>
          <w:p w14:paraId="67BF0B37" w14:textId="77777777" w:rsidR="00DB1F93" w:rsidRPr="00CF148E" w:rsidRDefault="00DB1F93" w:rsidP="009906E1">
            <w:pPr>
              <w:tabs>
                <w:tab w:val="left" w:pos="851"/>
              </w:tabs>
              <w:snapToGrid w:val="0"/>
              <w:spacing w:before="0"/>
              <w:rPr>
                <w:rFonts w:ascii="Times New Roman" w:hAnsi="Times New Roman" w:cs="Times New Roman"/>
                <w:bCs w:val="0"/>
                <w:i/>
                <w:iCs/>
                <w:sz w:val="22"/>
                <w:szCs w:val="22"/>
              </w:rPr>
            </w:pPr>
            <w:r w:rsidRPr="00CF148E">
              <w:rPr>
                <w:rFonts w:ascii="Times New Roman" w:hAnsi="Times New Roman" w:cs="Times New Roman"/>
                <w:bCs w:val="0"/>
                <w:i/>
                <w:iCs/>
                <w:sz w:val="22"/>
                <w:szCs w:val="22"/>
              </w:rPr>
              <w:t xml:space="preserve">Descrizione </w:t>
            </w:r>
            <w:r>
              <w:rPr>
                <w:rFonts w:ascii="Times New Roman" w:hAnsi="Times New Roman" w:cs="Times New Roman"/>
                <w:bCs w:val="0"/>
                <w:i/>
                <w:iCs/>
                <w:sz w:val="22"/>
                <w:szCs w:val="22"/>
              </w:rPr>
              <w:t>investimento</w:t>
            </w:r>
          </w:p>
          <w:p w14:paraId="271E2189" w14:textId="77777777" w:rsidR="00DB1F93" w:rsidRPr="00BA3846" w:rsidRDefault="00DB1F93" w:rsidP="009906E1">
            <w:pPr>
              <w:tabs>
                <w:tab w:val="left" w:pos="851"/>
              </w:tabs>
              <w:snapToGrid w:val="0"/>
              <w:spacing w:before="0"/>
              <w:rPr>
                <w:rFonts w:ascii="Times New Roman" w:hAnsi="Times New Roman" w:cs="Times New Roman"/>
                <w:bCs w:val="0"/>
                <w:i/>
                <w:iCs/>
                <w:sz w:val="22"/>
                <w:szCs w:val="22"/>
              </w:rPr>
            </w:pPr>
          </w:p>
          <w:p w14:paraId="49F95578" w14:textId="77777777" w:rsidR="00DB1F93" w:rsidRPr="00BA3846" w:rsidRDefault="00DB1F93" w:rsidP="009906E1">
            <w:pPr>
              <w:tabs>
                <w:tab w:val="left" w:pos="851"/>
              </w:tabs>
              <w:snapToGrid w:val="0"/>
              <w:spacing w:before="0"/>
              <w:rPr>
                <w:rFonts w:ascii="Times New Roman" w:hAnsi="Times New Roman" w:cs="Times New Roman"/>
                <w:bCs w:val="0"/>
                <w:i/>
                <w:iCs/>
                <w:sz w:val="22"/>
                <w:szCs w:val="22"/>
              </w:rPr>
            </w:pPr>
          </w:p>
        </w:tc>
      </w:tr>
      <w:tr w:rsidR="00DB1F93" w:rsidRPr="00662F1B" w14:paraId="72D78CE8" w14:textId="77777777" w:rsidTr="00131983">
        <w:tc>
          <w:tcPr>
            <w:tcW w:w="96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A4E8AB3" w14:textId="638EF2A7" w:rsidR="00DB1F93" w:rsidRDefault="00DB1F93" w:rsidP="009906E1">
            <w:pPr>
              <w:tabs>
                <w:tab w:val="left" w:pos="851"/>
              </w:tabs>
              <w:spacing w:before="0"/>
              <w:rPr>
                <w:rFonts w:ascii="Times New Roman" w:hAnsi="Times New Roman" w:cs="Times New Roman"/>
                <w:b/>
                <w:bCs w:val="0"/>
              </w:rPr>
            </w:pPr>
            <w:r>
              <w:rPr>
                <w:rFonts w:ascii="Times New Roman" w:hAnsi="Times New Roman" w:cs="Times New Roman"/>
                <w:b/>
                <w:bCs w:val="0"/>
              </w:rPr>
              <w:t xml:space="preserve">LINEA A </w:t>
            </w:r>
          </w:p>
          <w:p w14:paraId="522BBBFC" w14:textId="77777777" w:rsidR="00DB1F93" w:rsidRPr="00662F1B" w:rsidRDefault="00DB1F93" w:rsidP="009906E1">
            <w:pPr>
              <w:tabs>
                <w:tab w:val="left" w:pos="851"/>
              </w:tabs>
              <w:spacing w:before="0"/>
              <w:rPr>
                <w:rFonts w:ascii="Times New Roman" w:hAnsi="Times New Roman" w:cs="Times New Roman"/>
                <w:b/>
                <w:bCs w:val="0"/>
              </w:rPr>
            </w:pPr>
            <w:r>
              <w:rPr>
                <w:rFonts w:ascii="Times New Roman" w:hAnsi="Times New Roman" w:cs="Times New Roman"/>
                <w:b/>
                <w:bCs w:val="0"/>
              </w:rPr>
              <w:t xml:space="preserve">OPERAZIONE </w:t>
            </w:r>
            <w:r w:rsidRPr="00662F1B">
              <w:rPr>
                <w:rFonts w:ascii="Times New Roman" w:hAnsi="Times New Roman" w:cs="Times New Roman"/>
                <w:b/>
                <w:bCs w:val="0"/>
              </w:rPr>
              <w:t>05</w:t>
            </w:r>
            <w:r>
              <w:rPr>
                <w:rFonts w:ascii="Times New Roman" w:hAnsi="Times New Roman" w:cs="Times New Roman"/>
                <w:b/>
                <w:bCs w:val="0"/>
              </w:rPr>
              <w:t xml:space="preserve"> - </w:t>
            </w:r>
            <w:r w:rsidRPr="0050513A">
              <w:rPr>
                <w:rFonts w:ascii="Times New Roman" w:hAnsi="Times New Roman" w:cs="Times New Roman"/>
                <w:b/>
                <w:bCs w:val="0"/>
                <w:i/>
                <w:iCs/>
              </w:rPr>
              <w:t>Investimenti in infrastrutture fisiche nei porti di pesca esistenti o nei luoghi di sbarco nuovi o esistenti</w:t>
            </w:r>
          </w:p>
        </w:tc>
      </w:tr>
      <w:tr w:rsidR="00DB1F93" w:rsidRPr="00F762F5" w14:paraId="3E560DFF" w14:textId="77777777" w:rsidTr="00131983">
        <w:trPr>
          <w:trHeight w:val="567"/>
        </w:trPr>
        <w:tc>
          <w:tcPr>
            <w:tcW w:w="9639" w:type="dxa"/>
            <w:tcBorders>
              <w:top w:val="single" w:sz="4" w:space="0" w:color="000000"/>
              <w:left w:val="single" w:sz="4" w:space="0" w:color="000000"/>
              <w:bottom w:val="single" w:sz="4" w:space="0" w:color="000000"/>
              <w:right w:val="single" w:sz="4" w:space="0" w:color="000000"/>
            </w:tcBorders>
            <w:vAlign w:val="center"/>
          </w:tcPr>
          <w:p w14:paraId="5245A2BB" w14:textId="77777777" w:rsidR="00DB1F93" w:rsidRPr="00CF148E" w:rsidRDefault="00DB1F93" w:rsidP="009906E1">
            <w:pPr>
              <w:tabs>
                <w:tab w:val="left" w:pos="851"/>
              </w:tabs>
              <w:snapToGrid w:val="0"/>
              <w:spacing w:before="0"/>
              <w:rPr>
                <w:rFonts w:ascii="Times New Roman" w:hAnsi="Times New Roman" w:cs="Times New Roman"/>
                <w:bCs w:val="0"/>
                <w:i/>
                <w:iCs/>
                <w:sz w:val="22"/>
                <w:szCs w:val="22"/>
              </w:rPr>
            </w:pPr>
            <w:r w:rsidRPr="00CF148E">
              <w:rPr>
                <w:rFonts w:ascii="Times New Roman" w:hAnsi="Times New Roman" w:cs="Times New Roman"/>
                <w:bCs w:val="0"/>
                <w:i/>
                <w:iCs/>
                <w:sz w:val="22"/>
                <w:szCs w:val="22"/>
              </w:rPr>
              <w:t xml:space="preserve">Descrizione </w:t>
            </w:r>
            <w:r>
              <w:rPr>
                <w:rFonts w:ascii="Times New Roman" w:hAnsi="Times New Roman" w:cs="Times New Roman"/>
                <w:bCs w:val="0"/>
                <w:i/>
                <w:iCs/>
                <w:sz w:val="22"/>
                <w:szCs w:val="22"/>
              </w:rPr>
              <w:t>investimento</w:t>
            </w:r>
          </w:p>
          <w:p w14:paraId="5480C2EA" w14:textId="77777777" w:rsidR="00DB1F93" w:rsidRDefault="00DB1F93" w:rsidP="009906E1">
            <w:pPr>
              <w:tabs>
                <w:tab w:val="left" w:pos="851"/>
              </w:tabs>
              <w:snapToGrid w:val="0"/>
              <w:spacing w:before="0"/>
              <w:rPr>
                <w:rFonts w:cs="Tahoma"/>
                <w:b/>
                <w:sz w:val="22"/>
                <w:szCs w:val="22"/>
              </w:rPr>
            </w:pPr>
          </w:p>
          <w:p w14:paraId="6AC262D2" w14:textId="77777777" w:rsidR="00DB1F93" w:rsidRPr="000E6E45" w:rsidRDefault="00DB1F93" w:rsidP="009906E1">
            <w:pPr>
              <w:tabs>
                <w:tab w:val="left" w:pos="851"/>
              </w:tabs>
              <w:snapToGrid w:val="0"/>
              <w:spacing w:before="0"/>
              <w:rPr>
                <w:rFonts w:cs="Tahoma"/>
                <w:b/>
                <w:sz w:val="22"/>
                <w:szCs w:val="22"/>
              </w:rPr>
            </w:pPr>
          </w:p>
        </w:tc>
      </w:tr>
      <w:tr w:rsidR="00DB1F93" w:rsidRPr="00D24C72" w14:paraId="2C453BE6" w14:textId="77777777" w:rsidTr="00131983">
        <w:trPr>
          <w:trHeight w:val="632"/>
        </w:trPr>
        <w:tc>
          <w:tcPr>
            <w:tcW w:w="96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663C535" w14:textId="2CDB608C" w:rsidR="00DB1F93" w:rsidRDefault="00DB1F93" w:rsidP="009906E1">
            <w:pPr>
              <w:tabs>
                <w:tab w:val="left" w:pos="851"/>
              </w:tabs>
              <w:spacing w:before="0"/>
              <w:jc w:val="left"/>
              <w:rPr>
                <w:rFonts w:ascii="Times New Roman" w:hAnsi="Times New Roman" w:cs="Times New Roman"/>
                <w:b/>
                <w:bCs w:val="0"/>
              </w:rPr>
            </w:pPr>
            <w:r>
              <w:rPr>
                <w:rFonts w:ascii="Times New Roman" w:hAnsi="Times New Roman" w:cs="Times New Roman"/>
                <w:b/>
                <w:bCs w:val="0"/>
              </w:rPr>
              <w:t>LINEA A</w:t>
            </w:r>
          </w:p>
          <w:p w14:paraId="3C91465D" w14:textId="77777777" w:rsidR="00DB1F93" w:rsidRPr="00662F1B" w:rsidRDefault="00DB1F93" w:rsidP="009906E1">
            <w:pPr>
              <w:tabs>
                <w:tab w:val="left" w:pos="851"/>
              </w:tabs>
              <w:spacing w:before="0"/>
              <w:jc w:val="left"/>
              <w:rPr>
                <w:rFonts w:ascii="Times New Roman" w:hAnsi="Times New Roman" w:cs="Times New Roman"/>
                <w:b/>
                <w:bCs w:val="0"/>
              </w:rPr>
            </w:pPr>
            <w:r>
              <w:rPr>
                <w:rFonts w:ascii="Times New Roman" w:hAnsi="Times New Roman" w:cs="Times New Roman"/>
                <w:b/>
                <w:bCs w:val="0"/>
              </w:rPr>
              <w:t xml:space="preserve">OPERAZIONE </w:t>
            </w:r>
            <w:r w:rsidRPr="00662F1B">
              <w:rPr>
                <w:rFonts w:ascii="Times New Roman" w:hAnsi="Times New Roman" w:cs="Times New Roman"/>
                <w:b/>
                <w:bCs w:val="0"/>
              </w:rPr>
              <w:t>0</w:t>
            </w:r>
            <w:r>
              <w:rPr>
                <w:rFonts w:ascii="Times New Roman" w:hAnsi="Times New Roman" w:cs="Times New Roman"/>
                <w:b/>
                <w:bCs w:val="0"/>
              </w:rPr>
              <w:t xml:space="preserve">7 - </w:t>
            </w:r>
            <w:r w:rsidRPr="0050513A">
              <w:rPr>
                <w:rFonts w:ascii="Times New Roman" w:hAnsi="Times New Roman" w:cs="Times New Roman"/>
                <w:b/>
                <w:bCs w:val="0"/>
                <w:i/>
                <w:iCs/>
              </w:rPr>
              <w:t>Investimenti per migliorare la tracciabilità</w:t>
            </w:r>
          </w:p>
        </w:tc>
      </w:tr>
      <w:tr w:rsidR="00DB1F93" w:rsidRPr="00F762F5" w14:paraId="5C0DCC18" w14:textId="77777777" w:rsidTr="00131983">
        <w:trPr>
          <w:trHeight w:val="567"/>
        </w:trPr>
        <w:tc>
          <w:tcPr>
            <w:tcW w:w="9639" w:type="dxa"/>
            <w:tcBorders>
              <w:top w:val="single" w:sz="4" w:space="0" w:color="000000"/>
              <w:left w:val="single" w:sz="4" w:space="0" w:color="000000"/>
              <w:bottom w:val="single" w:sz="4" w:space="0" w:color="000000"/>
              <w:right w:val="single" w:sz="4" w:space="0" w:color="000000"/>
            </w:tcBorders>
            <w:vAlign w:val="center"/>
          </w:tcPr>
          <w:p w14:paraId="77179F6C" w14:textId="77777777" w:rsidR="00DB1F93" w:rsidRPr="00CF148E" w:rsidRDefault="00DB1F93" w:rsidP="009906E1">
            <w:pPr>
              <w:tabs>
                <w:tab w:val="left" w:pos="851"/>
              </w:tabs>
              <w:snapToGrid w:val="0"/>
              <w:spacing w:before="0"/>
              <w:rPr>
                <w:rFonts w:ascii="Times New Roman" w:hAnsi="Times New Roman" w:cs="Times New Roman"/>
                <w:bCs w:val="0"/>
                <w:i/>
                <w:iCs/>
                <w:sz w:val="22"/>
                <w:szCs w:val="22"/>
              </w:rPr>
            </w:pPr>
            <w:r w:rsidRPr="00CF148E">
              <w:rPr>
                <w:rFonts w:ascii="Times New Roman" w:hAnsi="Times New Roman" w:cs="Times New Roman"/>
                <w:bCs w:val="0"/>
                <w:i/>
                <w:iCs/>
                <w:sz w:val="22"/>
                <w:szCs w:val="22"/>
              </w:rPr>
              <w:t xml:space="preserve">Descrizione </w:t>
            </w:r>
            <w:r>
              <w:rPr>
                <w:rFonts w:ascii="Times New Roman" w:hAnsi="Times New Roman" w:cs="Times New Roman"/>
                <w:bCs w:val="0"/>
                <w:i/>
                <w:iCs/>
                <w:sz w:val="22"/>
                <w:szCs w:val="22"/>
              </w:rPr>
              <w:t>investimento</w:t>
            </w:r>
          </w:p>
          <w:p w14:paraId="604BED44" w14:textId="77777777" w:rsidR="00DB1F93" w:rsidRDefault="00DB1F93" w:rsidP="009906E1">
            <w:pPr>
              <w:tabs>
                <w:tab w:val="left" w:pos="851"/>
              </w:tabs>
              <w:snapToGrid w:val="0"/>
              <w:spacing w:before="0"/>
              <w:rPr>
                <w:rFonts w:cs="Tahoma"/>
                <w:b/>
                <w:sz w:val="22"/>
                <w:szCs w:val="22"/>
              </w:rPr>
            </w:pPr>
          </w:p>
          <w:p w14:paraId="5BDA2D6E" w14:textId="77777777" w:rsidR="00DB1F93" w:rsidRPr="000E6E45" w:rsidRDefault="00DB1F93" w:rsidP="009906E1">
            <w:pPr>
              <w:tabs>
                <w:tab w:val="left" w:pos="851"/>
              </w:tabs>
              <w:snapToGrid w:val="0"/>
              <w:spacing w:before="0"/>
              <w:rPr>
                <w:rFonts w:cs="Tahoma"/>
                <w:b/>
                <w:sz w:val="22"/>
                <w:szCs w:val="22"/>
              </w:rPr>
            </w:pPr>
          </w:p>
        </w:tc>
      </w:tr>
    </w:tbl>
    <w:p w14:paraId="185BAD95" w14:textId="77777777" w:rsidR="00DB1F93" w:rsidRPr="000955CC" w:rsidRDefault="00DB1F93" w:rsidP="00DB1F93">
      <w:pPr>
        <w:spacing w:before="0" w:line="192" w:lineRule="auto"/>
        <w:rPr>
          <w:rFonts w:ascii="Times New Roman" w:hAnsi="Times New Roman" w:cs="Times New Roman"/>
          <w:b/>
        </w:rPr>
      </w:pPr>
    </w:p>
    <w:p w14:paraId="101EE015" w14:textId="1FED0C6B" w:rsidR="00DB1F93" w:rsidRPr="00A873FB" w:rsidRDefault="00DB1F93" w:rsidP="00131983">
      <w:pPr>
        <w:spacing w:after="120"/>
        <w:rPr>
          <w:rFonts w:ascii="Times New Roman" w:hAnsi="Times New Roman" w:cs="Times New Roman"/>
          <w:b/>
        </w:rPr>
      </w:pPr>
      <w:r w:rsidRPr="006F0960">
        <w:rPr>
          <w:rFonts w:ascii="Times New Roman" w:hAnsi="Times New Roman" w:cs="Times New Roman"/>
          <w:b/>
        </w:rPr>
        <w:t>TAB A.3.</w:t>
      </w:r>
      <w:r w:rsidR="00657034">
        <w:rPr>
          <w:rFonts w:ascii="Times New Roman" w:hAnsi="Times New Roman" w:cs="Times New Roman"/>
          <w:b/>
        </w:rPr>
        <w:t>3</w:t>
      </w:r>
      <w:r>
        <w:rPr>
          <w:rFonts w:ascii="Times New Roman" w:hAnsi="Times New Roman" w:cs="Times New Roman"/>
          <w:b/>
        </w:rPr>
        <w:t xml:space="preserve"> Q</w:t>
      </w:r>
      <w:r w:rsidRPr="00A873FB">
        <w:rPr>
          <w:rFonts w:ascii="Times New Roman" w:hAnsi="Times New Roman" w:cs="Times New Roman"/>
          <w:b/>
        </w:rPr>
        <w:t xml:space="preserve">uadro economico </w:t>
      </w:r>
      <w:r>
        <w:rPr>
          <w:rFonts w:ascii="Times New Roman" w:hAnsi="Times New Roman" w:cs="Times New Roman"/>
          <w:b/>
        </w:rPr>
        <w:t xml:space="preserve">complessivo </w:t>
      </w:r>
      <w:r w:rsidRPr="00A873FB">
        <w:rPr>
          <w:rFonts w:ascii="Times New Roman" w:hAnsi="Times New Roman" w:cs="Times New Roman"/>
          <w:b/>
        </w:rPr>
        <w:t>di realizzazione del</w:t>
      </w:r>
      <w:r>
        <w:rPr>
          <w:rFonts w:ascii="Times New Roman" w:hAnsi="Times New Roman" w:cs="Times New Roman"/>
          <w:b/>
        </w:rPr>
        <w:t xml:space="preserve">l’investimento per le operazioni attivate nella </w:t>
      </w:r>
      <w:r w:rsidRPr="00AA30AA">
        <w:rPr>
          <w:rFonts w:ascii="Times New Roman" w:hAnsi="Times New Roman" w:cs="Times New Roman"/>
          <w:b/>
          <w:u w:val="single"/>
        </w:rPr>
        <w:t xml:space="preserve">Linea </w:t>
      </w:r>
      <w:r w:rsidR="00657034">
        <w:rPr>
          <w:rFonts w:ascii="Times New Roman" w:hAnsi="Times New Roman" w:cs="Times New Roman"/>
          <w:b/>
          <w:u w:val="single"/>
        </w:rPr>
        <w:t>A</w:t>
      </w:r>
    </w:p>
    <w:tbl>
      <w:tblPr>
        <w:tblStyle w:val="Grigliatabella"/>
        <w:tblW w:w="9634" w:type="dxa"/>
        <w:tblLook w:val="04A0" w:firstRow="1" w:lastRow="0" w:firstColumn="1" w:lastColumn="0" w:noHBand="0" w:noVBand="1"/>
      </w:tblPr>
      <w:tblGrid>
        <w:gridCol w:w="7792"/>
        <w:gridCol w:w="1842"/>
      </w:tblGrid>
      <w:tr w:rsidR="00D2566A" w14:paraId="39DBD15F" w14:textId="77777777" w:rsidTr="00113EA5">
        <w:trPr>
          <w:trHeight w:val="504"/>
        </w:trPr>
        <w:tc>
          <w:tcPr>
            <w:tcW w:w="7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412176" w14:textId="77777777" w:rsidR="00D2566A" w:rsidRPr="0018680A" w:rsidRDefault="00D2566A" w:rsidP="00113EA5">
            <w:pPr>
              <w:tabs>
                <w:tab w:val="left" w:pos="851"/>
              </w:tabs>
              <w:spacing w:before="0"/>
              <w:jc w:val="left"/>
              <w:rPr>
                <w:rFonts w:ascii="Times New Roman" w:hAnsi="Times New Roman" w:cs="Times New Roman"/>
                <w:b/>
                <w:bCs w:val="0"/>
              </w:rPr>
            </w:pPr>
            <w:bookmarkStart w:id="2" w:name="_Hlk204861308"/>
            <w:r w:rsidRPr="0018680A">
              <w:rPr>
                <w:rFonts w:ascii="Times New Roman" w:hAnsi="Times New Roman" w:cs="Times New Roman"/>
                <w:b/>
                <w:bCs w:val="0"/>
              </w:rPr>
              <w:t xml:space="preserve">LINEA </w:t>
            </w:r>
            <w:r>
              <w:rPr>
                <w:rFonts w:ascii="Times New Roman" w:hAnsi="Times New Roman" w:cs="Times New Roman"/>
                <w:b/>
                <w:bCs w:val="0"/>
              </w:rPr>
              <w:t>A</w:t>
            </w:r>
            <w:r w:rsidRPr="0018680A">
              <w:rPr>
                <w:rFonts w:ascii="Times New Roman" w:hAnsi="Times New Roman" w:cs="Times New Roman"/>
                <w:b/>
                <w:bCs w:val="0"/>
              </w:rPr>
              <w:t xml:space="preserve"> - VOCI DI SPESA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D6A83" w14:textId="77777777" w:rsidR="00D2566A" w:rsidRPr="0018680A" w:rsidRDefault="00D2566A" w:rsidP="00113EA5">
            <w:pPr>
              <w:tabs>
                <w:tab w:val="left" w:pos="851"/>
              </w:tabs>
              <w:spacing w:before="0"/>
              <w:jc w:val="center"/>
              <w:rPr>
                <w:rFonts w:ascii="Times New Roman" w:hAnsi="Times New Roman" w:cs="Times New Roman"/>
                <w:b/>
                <w:bCs w:val="0"/>
              </w:rPr>
            </w:pPr>
            <w:r w:rsidRPr="0018680A">
              <w:rPr>
                <w:rFonts w:ascii="Times New Roman" w:hAnsi="Times New Roman" w:cs="Times New Roman"/>
                <w:b/>
                <w:bCs w:val="0"/>
              </w:rPr>
              <w:t>IMPORTO</w:t>
            </w:r>
          </w:p>
        </w:tc>
      </w:tr>
      <w:tr w:rsidR="00D2566A" w:rsidRPr="00271913" w14:paraId="4BD8E786" w14:textId="77777777" w:rsidTr="00113EA5">
        <w:trPr>
          <w:trHeight w:val="276"/>
        </w:trPr>
        <w:tc>
          <w:tcPr>
            <w:tcW w:w="7792" w:type="dxa"/>
            <w:hideMark/>
          </w:tcPr>
          <w:p w14:paraId="40FC02AD" w14:textId="77777777" w:rsidR="00D2566A" w:rsidRPr="00A873FB" w:rsidRDefault="00D2566A" w:rsidP="00113EA5">
            <w:pPr>
              <w:suppressAutoHyphens w:val="0"/>
              <w:spacing w:before="0"/>
              <w:rPr>
                <w:rFonts w:ascii="Times New Roman" w:eastAsia="Times New Roman" w:hAnsi="Times New Roman" w:cs="Times New Roman"/>
                <w:b/>
                <w:sz w:val="22"/>
                <w:szCs w:val="22"/>
                <w:lang w:eastAsia="it-IT"/>
              </w:rPr>
            </w:pPr>
            <w:r w:rsidRPr="00A873FB">
              <w:rPr>
                <w:rFonts w:ascii="Times New Roman" w:eastAsia="Times New Roman" w:hAnsi="Times New Roman" w:cs="Times New Roman"/>
                <w:b/>
                <w:sz w:val="22"/>
                <w:szCs w:val="22"/>
                <w:lang w:eastAsia="it-IT"/>
              </w:rPr>
              <w:t>A) LAVORI E FORNITURE</w:t>
            </w:r>
          </w:p>
        </w:tc>
        <w:tc>
          <w:tcPr>
            <w:tcW w:w="1842" w:type="dxa"/>
            <w:hideMark/>
          </w:tcPr>
          <w:p w14:paraId="1EFF8689"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 </w:t>
            </w:r>
          </w:p>
        </w:tc>
      </w:tr>
      <w:tr w:rsidR="00D2566A" w:rsidRPr="00271913" w14:paraId="2EB4CD2B" w14:textId="77777777" w:rsidTr="00113EA5">
        <w:trPr>
          <w:trHeight w:val="276"/>
        </w:trPr>
        <w:tc>
          <w:tcPr>
            <w:tcW w:w="7792" w:type="dxa"/>
            <w:noWrap/>
            <w:hideMark/>
          </w:tcPr>
          <w:p w14:paraId="5B36CA88" w14:textId="77777777" w:rsidR="00D2566A" w:rsidRPr="00A873FB" w:rsidRDefault="00D2566A" w:rsidP="00113EA5">
            <w:pPr>
              <w:suppressAutoHyphens w:val="0"/>
              <w:spacing w:before="0"/>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1) Importo dei lavori</w:t>
            </w:r>
          </w:p>
        </w:tc>
        <w:tc>
          <w:tcPr>
            <w:tcW w:w="1842" w:type="dxa"/>
          </w:tcPr>
          <w:p w14:paraId="6004AEDA"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2462BBD9" w14:textId="77777777" w:rsidTr="00113EA5">
        <w:trPr>
          <w:trHeight w:val="552"/>
        </w:trPr>
        <w:tc>
          <w:tcPr>
            <w:tcW w:w="7792" w:type="dxa"/>
            <w:noWrap/>
            <w:hideMark/>
          </w:tcPr>
          <w:p w14:paraId="692FBAA4" w14:textId="77777777" w:rsidR="00D2566A" w:rsidRPr="00A873FB" w:rsidRDefault="00D2566A" w:rsidP="00113EA5">
            <w:pPr>
              <w:suppressAutoHyphens w:val="0"/>
              <w:spacing w:before="0"/>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2) importo manodopera conforme costi su Tabelle Ministero del Lavoro non soggetto a ribasso d'asta</w:t>
            </w:r>
          </w:p>
        </w:tc>
        <w:tc>
          <w:tcPr>
            <w:tcW w:w="1842" w:type="dxa"/>
          </w:tcPr>
          <w:p w14:paraId="6718257B"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44BB4181" w14:textId="77777777" w:rsidTr="00113EA5">
        <w:trPr>
          <w:trHeight w:val="276"/>
        </w:trPr>
        <w:tc>
          <w:tcPr>
            <w:tcW w:w="7792" w:type="dxa"/>
            <w:noWrap/>
            <w:hideMark/>
          </w:tcPr>
          <w:p w14:paraId="7ACD3757" w14:textId="77777777" w:rsidR="00D2566A" w:rsidRPr="00A873FB" w:rsidRDefault="00D2566A" w:rsidP="00113EA5">
            <w:pPr>
              <w:suppressAutoHyphens w:val="0"/>
              <w:spacing w:before="0"/>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3) oneri sicurezza non soggetti a ribasso</w:t>
            </w:r>
          </w:p>
        </w:tc>
        <w:tc>
          <w:tcPr>
            <w:tcW w:w="1842" w:type="dxa"/>
          </w:tcPr>
          <w:p w14:paraId="2DD0F7B2"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02554B20" w14:textId="77777777" w:rsidTr="00113EA5">
        <w:trPr>
          <w:trHeight w:val="288"/>
        </w:trPr>
        <w:tc>
          <w:tcPr>
            <w:tcW w:w="7792" w:type="dxa"/>
            <w:noWrap/>
            <w:hideMark/>
          </w:tcPr>
          <w:p w14:paraId="5ECCC389" w14:textId="77777777" w:rsidR="00D2566A" w:rsidRPr="00A873FB" w:rsidRDefault="00D2566A" w:rsidP="00113EA5">
            <w:pPr>
              <w:suppressAutoHyphens w:val="0"/>
              <w:spacing w:before="0"/>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 xml:space="preserve">4) </w:t>
            </w:r>
            <w:r>
              <w:rPr>
                <w:rFonts w:ascii="Times New Roman" w:eastAsia="Times New Roman" w:hAnsi="Times New Roman" w:cs="Times New Roman"/>
                <w:bCs w:val="0"/>
                <w:sz w:val="22"/>
                <w:szCs w:val="22"/>
                <w:lang w:eastAsia="it-IT"/>
              </w:rPr>
              <w:t>F</w:t>
            </w:r>
            <w:r w:rsidRPr="00A873FB">
              <w:rPr>
                <w:rFonts w:ascii="Times New Roman" w:eastAsia="Times New Roman" w:hAnsi="Times New Roman" w:cs="Times New Roman"/>
                <w:bCs w:val="0"/>
                <w:sz w:val="22"/>
                <w:szCs w:val="22"/>
                <w:lang w:eastAsia="it-IT"/>
              </w:rPr>
              <w:t>orniture</w:t>
            </w:r>
          </w:p>
        </w:tc>
        <w:tc>
          <w:tcPr>
            <w:tcW w:w="1842" w:type="dxa"/>
          </w:tcPr>
          <w:p w14:paraId="70763828"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5B5A54D8" w14:textId="77777777" w:rsidTr="00113EA5">
        <w:trPr>
          <w:trHeight w:val="288"/>
        </w:trPr>
        <w:tc>
          <w:tcPr>
            <w:tcW w:w="7792" w:type="dxa"/>
            <w:noWrap/>
            <w:hideMark/>
          </w:tcPr>
          <w:p w14:paraId="1D2FB004" w14:textId="77777777" w:rsidR="00D2566A" w:rsidRPr="00A873FB" w:rsidRDefault="00D2566A" w:rsidP="00113EA5">
            <w:pPr>
              <w:suppressAutoHyphens w:val="0"/>
              <w:spacing w:before="0"/>
              <w:jc w:val="right"/>
              <w:rPr>
                <w:rFonts w:ascii="Times New Roman" w:eastAsia="Times New Roman" w:hAnsi="Times New Roman" w:cs="Times New Roman"/>
                <w:b/>
                <w:sz w:val="22"/>
                <w:szCs w:val="22"/>
                <w:lang w:eastAsia="it-IT"/>
              </w:rPr>
            </w:pPr>
            <w:r w:rsidRPr="00A873FB">
              <w:rPr>
                <w:rFonts w:ascii="Times New Roman" w:eastAsia="Times New Roman" w:hAnsi="Times New Roman" w:cs="Times New Roman"/>
                <w:b/>
                <w:sz w:val="22"/>
                <w:szCs w:val="22"/>
                <w:lang w:eastAsia="it-IT"/>
              </w:rPr>
              <w:t xml:space="preserve">Totale A - LAVORI E FORNITURE </w:t>
            </w:r>
          </w:p>
        </w:tc>
        <w:tc>
          <w:tcPr>
            <w:tcW w:w="1842" w:type="dxa"/>
          </w:tcPr>
          <w:p w14:paraId="4980556F"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0B4116EB" w14:textId="77777777" w:rsidTr="00113EA5">
        <w:trPr>
          <w:trHeight w:val="272"/>
        </w:trPr>
        <w:tc>
          <w:tcPr>
            <w:tcW w:w="7792" w:type="dxa"/>
            <w:noWrap/>
            <w:hideMark/>
          </w:tcPr>
          <w:p w14:paraId="3375D449" w14:textId="77777777" w:rsidR="00D2566A" w:rsidRPr="00A873FB" w:rsidRDefault="00D2566A" w:rsidP="00113EA5">
            <w:pPr>
              <w:suppressAutoHyphens w:val="0"/>
              <w:spacing w:before="0"/>
              <w:rPr>
                <w:rFonts w:ascii="Times New Roman" w:eastAsia="Times New Roman" w:hAnsi="Times New Roman" w:cs="Times New Roman"/>
                <w:b/>
                <w:sz w:val="22"/>
                <w:szCs w:val="22"/>
                <w:lang w:eastAsia="it-IT"/>
              </w:rPr>
            </w:pPr>
            <w:r w:rsidRPr="00A873FB">
              <w:rPr>
                <w:rFonts w:ascii="Times New Roman" w:eastAsia="Times New Roman" w:hAnsi="Times New Roman" w:cs="Times New Roman"/>
                <w:b/>
                <w:sz w:val="22"/>
                <w:szCs w:val="22"/>
                <w:lang w:eastAsia="it-IT"/>
              </w:rPr>
              <w:t>B) SOMME A DISPOSIZIONE</w:t>
            </w:r>
            <w:r>
              <w:rPr>
                <w:rFonts w:ascii="Times New Roman" w:eastAsia="Times New Roman" w:hAnsi="Times New Roman" w:cs="Times New Roman"/>
                <w:b/>
                <w:sz w:val="22"/>
                <w:szCs w:val="22"/>
                <w:lang w:eastAsia="it-IT"/>
              </w:rPr>
              <w:t xml:space="preserve"> DELLA STAZIONE APPALTANTE</w:t>
            </w:r>
          </w:p>
        </w:tc>
        <w:tc>
          <w:tcPr>
            <w:tcW w:w="1842" w:type="dxa"/>
            <w:noWrap/>
          </w:tcPr>
          <w:p w14:paraId="4A5DCAFD"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p>
        </w:tc>
      </w:tr>
      <w:tr w:rsidR="00D2566A" w:rsidRPr="00271913" w14:paraId="042AF035" w14:textId="77777777" w:rsidTr="00113EA5">
        <w:trPr>
          <w:trHeight w:val="288"/>
        </w:trPr>
        <w:tc>
          <w:tcPr>
            <w:tcW w:w="7792" w:type="dxa"/>
          </w:tcPr>
          <w:p w14:paraId="5B18E207" w14:textId="6C852B63" w:rsidR="00D2566A" w:rsidRPr="00D2566A" w:rsidRDefault="00D2566A" w:rsidP="00113EA5">
            <w:pPr>
              <w:suppressAutoHyphens w:val="0"/>
              <w:spacing w:before="0"/>
              <w:rPr>
                <w:rFonts w:ascii="Times New Roman" w:eastAsia="Times New Roman" w:hAnsi="Times New Roman" w:cs="Times New Roman"/>
                <w:bCs w:val="0"/>
                <w:sz w:val="22"/>
                <w:szCs w:val="22"/>
                <w:lang w:eastAsia="it-IT"/>
              </w:rPr>
            </w:pPr>
            <w:r w:rsidRPr="00D2566A">
              <w:rPr>
                <w:rFonts w:ascii="Times New Roman" w:eastAsia="Times New Roman" w:hAnsi="Times New Roman" w:cs="Times New Roman"/>
                <w:bCs w:val="0"/>
                <w:sz w:val="22"/>
                <w:szCs w:val="22"/>
                <w:lang w:eastAsia="it-IT"/>
              </w:rPr>
              <w:t>B.1 Imprevisti come per legge nel limite del 5% dell’importo dei lavori</w:t>
            </w:r>
          </w:p>
        </w:tc>
        <w:tc>
          <w:tcPr>
            <w:tcW w:w="1842" w:type="dxa"/>
            <w:noWrap/>
          </w:tcPr>
          <w:p w14:paraId="64A40A45"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p>
        </w:tc>
      </w:tr>
      <w:tr w:rsidR="00D2566A" w:rsidRPr="00271913" w14:paraId="1E8F196A" w14:textId="77777777" w:rsidTr="00113EA5">
        <w:trPr>
          <w:trHeight w:val="288"/>
        </w:trPr>
        <w:tc>
          <w:tcPr>
            <w:tcW w:w="7792" w:type="dxa"/>
            <w:hideMark/>
          </w:tcPr>
          <w:p w14:paraId="7E4DCD62" w14:textId="7CD40307" w:rsidR="00D2566A" w:rsidRPr="00D2566A" w:rsidRDefault="00D2566A" w:rsidP="00113EA5">
            <w:pPr>
              <w:suppressAutoHyphens w:val="0"/>
              <w:spacing w:before="0"/>
              <w:rPr>
                <w:rFonts w:ascii="Times New Roman" w:eastAsia="Times New Roman" w:hAnsi="Times New Roman" w:cs="Times New Roman"/>
                <w:bCs w:val="0"/>
                <w:sz w:val="22"/>
                <w:szCs w:val="22"/>
                <w:lang w:eastAsia="it-IT"/>
              </w:rPr>
            </w:pPr>
            <w:r w:rsidRPr="00D2566A">
              <w:rPr>
                <w:rFonts w:ascii="Times New Roman" w:eastAsia="Times New Roman" w:hAnsi="Times New Roman" w:cs="Times New Roman"/>
                <w:bCs w:val="0"/>
                <w:sz w:val="22"/>
                <w:szCs w:val="22"/>
                <w:lang w:eastAsia="it-IT"/>
              </w:rPr>
              <w:t>B.2 Spese tecniche e generali sui lavori (max 12 %) di A</w:t>
            </w:r>
          </w:p>
        </w:tc>
        <w:tc>
          <w:tcPr>
            <w:tcW w:w="1842" w:type="dxa"/>
            <w:noWrap/>
          </w:tcPr>
          <w:p w14:paraId="09CD2848"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p>
        </w:tc>
      </w:tr>
      <w:tr w:rsidR="00D2566A" w:rsidRPr="00271913" w14:paraId="4E979D5E" w14:textId="77777777" w:rsidTr="00113EA5">
        <w:trPr>
          <w:trHeight w:val="276"/>
        </w:trPr>
        <w:tc>
          <w:tcPr>
            <w:tcW w:w="7792" w:type="dxa"/>
            <w:noWrap/>
          </w:tcPr>
          <w:p w14:paraId="72CEC761"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r>
              <w:rPr>
                <w:rFonts w:ascii="Times New Roman" w:eastAsia="Times New Roman" w:hAnsi="Times New Roman" w:cs="Times New Roman"/>
                <w:bCs w:val="0"/>
                <w:sz w:val="22"/>
                <w:szCs w:val="22"/>
                <w:lang w:eastAsia="it-IT"/>
              </w:rPr>
              <w:t>B.3 Oneri di discarica</w:t>
            </w:r>
          </w:p>
        </w:tc>
        <w:tc>
          <w:tcPr>
            <w:tcW w:w="1842" w:type="dxa"/>
            <w:noWrap/>
          </w:tcPr>
          <w:p w14:paraId="01C3C635"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p>
        </w:tc>
      </w:tr>
      <w:tr w:rsidR="00D2566A" w:rsidRPr="00271913" w14:paraId="55AD2657" w14:textId="77777777" w:rsidTr="00113EA5">
        <w:trPr>
          <w:trHeight w:val="276"/>
        </w:trPr>
        <w:tc>
          <w:tcPr>
            <w:tcW w:w="7792" w:type="dxa"/>
            <w:noWrap/>
          </w:tcPr>
          <w:p w14:paraId="297D0F3F" w14:textId="77777777" w:rsidR="00D2566A" w:rsidRDefault="00D2566A" w:rsidP="00113EA5">
            <w:pPr>
              <w:suppressAutoHyphens w:val="0"/>
              <w:spacing w:before="0"/>
              <w:jc w:val="left"/>
              <w:rPr>
                <w:rFonts w:ascii="Times New Roman" w:eastAsia="Times New Roman" w:hAnsi="Times New Roman" w:cs="Times New Roman"/>
                <w:bCs w:val="0"/>
                <w:sz w:val="22"/>
                <w:szCs w:val="22"/>
                <w:lang w:eastAsia="it-IT"/>
              </w:rPr>
            </w:pPr>
            <w:r>
              <w:rPr>
                <w:rFonts w:ascii="Times New Roman" w:eastAsia="Times New Roman" w:hAnsi="Times New Roman" w:cs="Times New Roman"/>
                <w:bCs w:val="0"/>
                <w:sz w:val="22"/>
                <w:szCs w:val="22"/>
                <w:lang w:eastAsia="it-IT"/>
              </w:rPr>
              <w:t xml:space="preserve">B.4 </w:t>
            </w:r>
            <w:r w:rsidRPr="00A873FB">
              <w:rPr>
                <w:rFonts w:ascii="Times New Roman" w:eastAsia="Times New Roman" w:hAnsi="Times New Roman" w:cs="Times New Roman"/>
                <w:bCs w:val="0"/>
                <w:sz w:val="22"/>
                <w:szCs w:val="22"/>
                <w:lang w:eastAsia="it-IT"/>
              </w:rPr>
              <w:t xml:space="preserve">IVA </w:t>
            </w:r>
            <w:r>
              <w:rPr>
                <w:rFonts w:ascii="Times New Roman" w:eastAsia="Times New Roman" w:hAnsi="Times New Roman" w:cs="Times New Roman"/>
                <w:bCs w:val="0"/>
                <w:sz w:val="22"/>
                <w:szCs w:val="22"/>
                <w:lang w:eastAsia="it-IT"/>
              </w:rPr>
              <w:t xml:space="preserve">come per legge </w:t>
            </w:r>
            <w:r w:rsidRPr="00A873FB">
              <w:rPr>
                <w:rFonts w:ascii="Times New Roman" w:eastAsia="Times New Roman" w:hAnsi="Times New Roman" w:cs="Times New Roman"/>
                <w:bCs w:val="0"/>
                <w:sz w:val="22"/>
                <w:szCs w:val="22"/>
                <w:lang w:eastAsia="it-IT"/>
              </w:rPr>
              <w:t>su</w:t>
            </w:r>
            <w:r>
              <w:rPr>
                <w:rFonts w:ascii="Times New Roman" w:eastAsia="Times New Roman" w:hAnsi="Times New Roman" w:cs="Times New Roman"/>
                <w:bCs w:val="0"/>
                <w:sz w:val="22"/>
                <w:szCs w:val="22"/>
                <w:lang w:eastAsia="it-IT"/>
              </w:rPr>
              <w:t xml:space="preserve">i </w:t>
            </w:r>
            <w:r w:rsidRPr="00A873FB">
              <w:rPr>
                <w:rFonts w:ascii="Times New Roman" w:eastAsia="Times New Roman" w:hAnsi="Times New Roman" w:cs="Times New Roman"/>
                <w:bCs w:val="0"/>
                <w:sz w:val="22"/>
                <w:szCs w:val="22"/>
                <w:lang w:eastAsia="it-IT"/>
              </w:rPr>
              <w:t>lavori</w:t>
            </w:r>
            <w:r>
              <w:rPr>
                <w:rFonts w:ascii="Times New Roman" w:eastAsia="Times New Roman" w:hAnsi="Times New Roman" w:cs="Times New Roman"/>
                <w:bCs w:val="0"/>
                <w:sz w:val="22"/>
                <w:szCs w:val="22"/>
                <w:lang w:eastAsia="it-IT"/>
              </w:rPr>
              <w:t xml:space="preserve">, forniture e oneri per la sicurezza (A) </w:t>
            </w:r>
          </w:p>
        </w:tc>
        <w:tc>
          <w:tcPr>
            <w:tcW w:w="1842" w:type="dxa"/>
            <w:noWrap/>
          </w:tcPr>
          <w:p w14:paraId="3DBEA42D"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p>
        </w:tc>
      </w:tr>
      <w:tr w:rsidR="00D2566A" w:rsidRPr="00271913" w14:paraId="776428CB" w14:textId="77777777" w:rsidTr="00113EA5">
        <w:trPr>
          <w:trHeight w:val="276"/>
        </w:trPr>
        <w:tc>
          <w:tcPr>
            <w:tcW w:w="7792" w:type="dxa"/>
          </w:tcPr>
          <w:p w14:paraId="6EA4C932" w14:textId="76ED2B8D" w:rsidR="00D2566A" w:rsidRPr="00A873FB" w:rsidRDefault="00D2566A" w:rsidP="00113EA5">
            <w:pPr>
              <w:suppressAutoHyphens w:val="0"/>
              <w:spacing w:before="0"/>
              <w:jc w:val="left"/>
              <w:rPr>
                <w:rFonts w:ascii="Times New Roman" w:eastAsia="Times New Roman" w:hAnsi="Times New Roman" w:cs="Times New Roman"/>
                <w:b/>
                <w:sz w:val="22"/>
                <w:szCs w:val="22"/>
                <w:lang w:eastAsia="it-IT"/>
              </w:rPr>
            </w:pPr>
            <w:r w:rsidRPr="00B5245B">
              <w:rPr>
                <w:rFonts w:ascii="Times New Roman" w:eastAsia="Times New Roman" w:hAnsi="Times New Roman" w:cs="Times New Roman"/>
                <w:bCs w:val="0"/>
                <w:sz w:val="22"/>
                <w:szCs w:val="22"/>
                <w:lang w:eastAsia="it-IT"/>
              </w:rPr>
              <w:t>B.5 IVA</w:t>
            </w:r>
            <w:r>
              <w:rPr>
                <w:rFonts w:ascii="Times New Roman" w:eastAsia="Times New Roman" w:hAnsi="Times New Roman" w:cs="Times New Roman"/>
                <w:b/>
                <w:sz w:val="22"/>
                <w:szCs w:val="22"/>
                <w:lang w:eastAsia="it-IT"/>
              </w:rPr>
              <w:t xml:space="preserve"> </w:t>
            </w:r>
            <w:r w:rsidRPr="00A873FB">
              <w:rPr>
                <w:rFonts w:ascii="Times New Roman" w:eastAsia="Times New Roman" w:hAnsi="Times New Roman" w:cs="Times New Roman"/>
                <w:bCs w:val="0"/>
                <w:sz w:val="22"/>
                <w:szCs w:val="22"/>
                <w:lang w:eastAsia="it-IT"/>
              </w:rPr>
              <w:t>su</w:t>
            </w:r>
            <w:r>
              <w:rPr>
                <w:rFonts w:ascii="Times New Roman" w:eastAsia="Times New Roman" w:hAnsi="Times New Roman" w:cs="Times New Roman"/>
                <w:bCs w:val="0"/>
                <w:sz w:val="22"/>
                <w:szCs w:val="22"/>
                <w:lang w:eastAsia="it-IT"/>
              </w:rPr>
              <w:t xml:space="preserve">lle </w:t>
            </w:r>
            <w:r w:rsidRPr="00A873FB">
              <w:rPr>
                <w:rFonts w:ascii="Times New Roman" w:eastAsia="Times New Roman" w:hAnsi="Times New Roman" w:cs="Times New Roman"/>
                <w:bCs w:val="0"/>
                <w:sz w:val="22"/>
                <w:szCs w:val="22"/>
                <w:lang w:eastAsia="it-IT"/>
              </w:rPr>
              <w:t>spese tecniche (aliquota 22%</w:t>
            </w:r>
            <w:r>
              <w:rPr>
                <w:rFonts w:ascii="Times New Roman" w:eastAsia="Times New Roman" w:hAnsi="Times New Roman" w:cs="Times New Roman"/>
                <w:bCs w:val="0"/>
                <w:sz w:val="22"/>
                <w:szCs w:val="22"/>
                <w:lang w:eastAsia="it-IT"/>
              </w:rPr>
              <w:t>)</w:t>
            </w:r>
          </w:p>
        </w:tc>
        <w:tc>
          <w:tcPr>
            <w:tcW w:w="1842" w:type="dxa"/>
          </w:tcPr>
          <w:p w14:paraId="42C76B17"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7592DCD4" w14:textId="77777777" w:rsidTr="00113EA5">
        <w:trPr>
          <w:trHeight w:hRule="exact" w:val="312"/>
        </w:trPr>
        <w:tc>
          <w:tcPr>
            <w:tcW w:w="7792" w:type="dxa"/>
          </w:tcPr>
          <w:p w14:paraId="587DF2F9"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r>
              <w:rPr>
                <w:rFonts w:ascii="Times New Roman" w:eastAsia="Times New Roman" w:hAnsi="Times New Roman" w:cs="Times New Roman"/>
                <w:bCs w:val="0"/>
                <w:sz w:val="22"/>
                <w:szCs w:val="22"/>
                <w:lang w:eastAsia="it-IT"/>
              </w:rPr>
              <w:t xml:space="preserve">B.6 </w:t>
            </w:r>
            <w:r w:rsidRPr="00A873FB">
              <w:rPr>
                <w:rFonts w:ascii="Times New Roman" w:eastAsia="Times New Roman" w:hAnsi="Times New Roman" w:cs="Times New Roman"/>
                <w:bCs w:val="0"/>
                <w:sz w:val="22"/>
                <w:szCs w:val="22"/>
                <w:lang w:eastAsia="it-IT"/>
              </w:rPr>
              <w:t>IVA su imprevisti</w:t>
            </w:r>
          </w:p>
        </w:tc>
        <w:tc>
          <w:tcPr>
            <w:tcW w:w="1842" w:type="dxa"/>
          </w:tcPr>
          <w:p w14:paraId="72DF24C7"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07E73D94" w14:textId="77777777" w:rsidTr="00113EA5">
        <w:trPr>
          <w:trHeight w:val="180"/>
        </w:trPr>
        <w:tc>
          <w:tcPr>
            <w:tcW w:w="7792" w:type="dxa"/>
            <w:noWrap/>
            <w:hideMark/>
          </w:tcPr>
          <w:p w14:paraId="1E2E98A5" w14:textId="77777777" w:rsidR="00D2566A" w:rsidRPr="00A873FB" w:rsidRDefault="00D2566A" w:rsidP="00113EA5">
            <w:pPr>
              <w:suppressAutoHyphens w:val="0"/>
              <w:spacing w:before="0"/>
              <w:jc w:val="right"/>
              <w:rPr>
                <w:rFonts w:ascii="Times New Roman" w:eastAsia="Times New Roman" w:hAnsi="Times New Roman" w:cs="Times New Roman"/>
                <w:b/>
                <w:sz w:val="22"/>
                <w:szCs w:val="22"/>
                <w:lang w:eastAsia="it-IT"/>
              </w:rPr>
            </w:pPr>
            <w:r w:rsidRPr="00A873FB">
              <w:rPr>
                <w:rFonts w:ascii="Times New Roman" w:eastAsia="Times New Roman" w:hAnsi="Times New Roman" w:cs="Times New Roman"/>
                <w:bCs w:val="0"/>
                <w:sz w:val="22"/>
                <w:szCs w:val="22"/>
                <w:lang w:eastAsia="it-IT"/>
              </w:rPr>
              <w:t> </w:t>
            </w:r>
            <w:r w:rsidRPr="00A873FB">
              <w:rPr>
                <w:rFonts w:ascii="Times New Roman" w:eastAsia="Times New Roman" w:hAnsi="Times New Roman" w:cs="Times New Roman"/>
                <w:b/>
                <w:sz w:val="22"/>
                <w:szCs w:val="22"/>
                <w:lang w:eastAsia="it-IT"/>
              </w:rPr>
              <w:t>B. TOTALE SOMME A DISPOSIZIONE DELLA STAZIONE APPALTANTE</w:t>
            </w:r>
          </w:p>
        </w:tc>
        <w:tc>
          <w:tcPr>
            <w:tcW w:w="1842" w:type="dxa"/>
            <w:hideMark/>
          </w:tcPr>
          <w:p w14:paraId="7CA2AD82"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 </w:t>
            </w:r>
          </w:p>
        </w:tc>
      </w:tr>
      <w:tr w:rsidR="00D2566A" w:rsidRPr="00271913" w14:paraId="64F317AF" w14:textId="77777777" w:rsidTr="00113EA5">
        <w:trPr>
          <w:trHeight w:val="279"/>
        </w:trPr>
        <w:tc>
          <w:tcPr>
            <w:tcW w:w="7792" w:type="dxa"/>
            <w:hideMark/>
          </w:tcPr>
          <w:p w14:paraId="4D32193A" w14:textId="77777777" w:rsidR="00D2566A" w:rsidRPr="00A873FB" w:rsidRDefault="00D2566A" w:rsidP="00113EA5">
            <w:pPr>
              <w:suppressAutoHyphens w:val="0"/>
              <w:spacing w:before="0"/>
              <w:jc w:val="right"/>
              <w:rPr>
                <w:rFonts w:ascii="Times New Roman" w:eastAsia="Times New Roman" w:hAnsi="Times New Roman" w:cs="Times New Roman"/>
                <w:b/>
                <w:sz w:val="22"/>
                <w:szCs w:val="22"/>
                <w:lang w:eastAsia="it-IT"/>
              </w:rPr>
            </w:pPr>
            <w:r w:rsidRPr="00A873FB">
              <w:rPr>
                <w:rFonts w:ascii="Times New Roman" w:eastAsia="Times New Roman" w:hAnsi="Times New Roman" w:cs="Times New Roman"/>
                <w:b/>
                <w:sz w:val="22"/>
                <w:szCs w:val="22"/>
                <w:lang w:eastAsia="it-IT"/>
              </w:rPr>
              <w:t xml:space="preserve">TOTALE GENERALE </w:t>
            </w:r>
          </w:p>
        </w:tc>
        <w:tc>
          <w:tcPr>
            <w:tcW w:w="1842" w:type="dxa"/>
            <w:hideMark/>
          </w:tcPr>
          <w:p w14:paraId="15FEA455"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 </w:t>
            </w:r>
          </w:p>
        </w:tc>
      </w:tr>
      <w:bookmarkEnd w:id="2"/>
    </w:tbl>
    <w:p w14:paraId="273A64CA" w14:textId="77777777" w:rsidR="00D7732C" w:rsidRPr="00A0661B" w:rsidRDefault="00D7732C" w:rsidP="00DB1F93">
      <w:pPr>
        <w:spacing w:before="0"/>
        <w:rPr>
          <w:rFonts w:ascii="Times New Roman" w:hAnsi="Times New Roman" w:cs="Times New Roman"/>
        </w:rPr>
      </w:pPr>
    </w:p>
    <w:p w14:paraId="3A12753E" w14:textId="4EC86299" w:rsidR="00DB1F93" w:rsidRPr="00B93636" w:rsidRDefault="00DB1F93" w:rsidP="00FF6545">
      <w:pPr>
        <w:spacing w:before="0"/>
        <w:rPr>
          <w:rFonts w:ascii="Times New Roman" w:hAnsi="Times New Roman" w:cs="Times New Roman"/>
          <w:bCs w:val="0"/>
        </w:rPr>
      </w:pPr>
      <w:r w:rsidRPr="00B93636">
        <w:rPr>
          <w:rFonts w:ascii="Times New Roman" w:hAnsi="Times New Roman" w:cs="Times New Roman"/>
          <w:bCs w:val="0"/>
        </w:rPr>
        <w:t xml:space="preserve">Nelle tabelle che seguono va riportata la ripartizione del quadro economico complessivo dell’investimento per le operazioni attivate nella </w:t>
      </w:r>
      <w:r w:rsidRPr="00B93636">
        <w:rPr>
          <w:rFonts w:ascii="Times New Roman" w:hAnsi="Times New Roman" w:cs="Times New Roman"/>
          <w:bCs w:val="0"/>
          <w:u w:val="single"/>
        </w:rPr>
        <w:t xml:space="preserve">Linea </w:t>
      </w:r>
      <w:r w:rsidR="00241AE0">
        <w:rPr>
          <w:rFonts w:ascii="Times New Roman" w:hAnsi="Times New Roman" w:cs="Times New Roman"/>
          <w:bCs w:val="0"/>
          <w:u w:val="single"/>
        </w:rPr>
        <w:t>A</w:t>
      </w:r>
      <w:r w:rsidRPr="00B93636">
        <w:rPr>
          <w:rFonts w:ascii="Times New Roman" w:hAnsi="Times New Roman" w:cs="Times New Roman"/>
          <w:bCs w:val="0"/>
        </w:rPr>
        <w:t xml:space="preserve"> (TAB A.3.</w:t>
      </w:r>
      <w:r w:rsidR="00611F2C">
        <w:rPr>
          <w:rFonts w:ascii="Times New Roman" w:hAnsi="Times New Roman" w:cs="Times New Roman"/>
          <w:bCs w:val="0"/>
        </w:rPr>
        <w:t>3</w:t>
      </w:r>
      <w:r w:rsidRPr="00B93636">
        <w:rPr>
          <w:rFonts w:ascii="Times New Roman" w:hAnsi="Times New Roman" w:cs="Times New Roman"/>
          <w:bCs w:val="0"/>
        </w:rPr>
        <w:t>) in conformità della nomenclatura SIGEPA</w:t>
      </w:r>
      <w:r>
        <w:rPr>
          <w:rFonts w:ascii="Times New Roman" w:hAnsi="Times New Roman" w:cs="Times New Roman"/>
          <w:bCs w:val="0"/>
          <w:u w:val="single"/>
        </w:rPr>
        <w:t>.</w:t>
      </w:r>
    </w:p>
    <w:p w14:paraId="7128AD74" w14:textId="2ABB4C36" w:rsidR="00DB1F93" w:rsidRDefault="00DB1F93" w:rsidP="00DB1F93">
      <w:pPr>
        <w:spacing w:before="0"/>
        <w:rPr>
          <w:rFonts w:ascii="Times New Roman" w:hAnsi="Times New Roman" w:cs="Times New Roman"/>
        </w:rPr>
      </w:pPr>
      <w:r>
        <w:rPr>
          <w:rFonts w:ascii="Times New Roman" w:hAnsi="Times New Roman" w:cs="Times New Roman"/>
        </w:rPr>
        <w:t xml:space="preserve">Le voci di spesa </w:t>
      </w:r>
      <w:r w:rsidR="004A5C2C">
        <w:rPr>
          <w:rFonts w:ascii="Times New Roman" w:hAnsi="Times New Roman" w:cs="Times New Roman"/>
        </w:rPr>
        <w:t>ed i</w:t>
      </w:r>
      <w:r>
        <w:rPr>
          <w:rFonts w:ascii="Times New Roman" w:hAnsi="Times New Roman" w:cs="Times New Roman"/>
        </w:rPr>
        <w:t xml:space="preserve"> relativi importi, del quadro economico complessivo di cui alla Tabella TAB </w:t>
      </w:r>
      <w:r w:rsidRPr="005E71FB">
        <w:rPr>
          <w:rFonts w:ascii="Times New Roman" w:hAnsi="Times New Roman" w:cs="Times New Roman"/>
          <w:bCs w:val="0"/>
        </w:rPr>
        <w:t>A.3.</w:t>
      </w:r>
      <w:r w:rsidR="00611F2C">
        <w:rPr>
          <w:rFonts w:ascii="Times New Roman" w:hAnsi="Times New Roman" w:cs="Times New Roman"/>
          <w:bCs w:val="0"/>
        </w:rPr>
        <w:t>3</w:t>
      </w:r>
      <w:r>
        <w:rPr>
          <w:rFonts w:ascii="Times New Roman" w:hAnsi="Times New Roman" w:cs="Times New Roman"/>
          <w:bCs w:val="0"/>
        </w:rPr>
        <w:t xml:space="preserve">, </w:t>
      </w:r>
      <w:r w:rsidRPr="009B1833">
        <w:rPr>
          <w:rFonts w:ascii="Times New Roman" w:hAnsi="Times New Roman" w:cs="Times New Roman"/>
        </w:rPr>
        <w:t>dev</w:t>
      </w:r>
      <w:r>
        <w:rPr>
          <w:rFonts w:ascii="Times New Roman" w:hAnsi="Times New Roman" w:cs="Times New Roman"/>
        </w:rPr>
        <w:t>ono</w:t>
      </w:r>
      <w:r w:rsidRPr="009B1833">
        <w:rPr>
          <w:rFonts w:ascii="Times New Roman" w:hAnsi="Times New Roman" w:cs="Times New Roman"/>
        </w:rPr>
        <w:t xml:space="preserve"> </w:t>
      </w:r>
      <w:r>
        <w:rPr>
          <w:rFonts w:ascii="Times New Roman" w:hAnsi="Times New Roman" w:cs="Times New Roman"/>
        </w:rPr>
        <w:t>trovare corrispondenza in una o più delle</w:t>
      </w:r>
      <w:r w:rsidRPr="009B1833">
        <w:rPr>
          <w:rFonts w:ascii="Times New Roman" w:hAnsi="Times New Roman" w:cs="Times New Roman"/>
        </w:rPr>
        <w:t xml:space="preserve"> voci di </w:t>
      </w:r>
      <w:r>
        <w:rPr>
          <w:rFonts w:ascii="Times New Roman" w:hAnsi="Times New Roman" w:cs="Times New Roman"/>
        </w:rPr>
        <w:t>spesa</w:t>
      </w:r>
      <w:r w:rsidRPr="009B1833">
        <w:rPr>
          <w:rFonts w:ascii="Times New Roman" w:hAnsi="Times New Roman" w:cs="Times New Roman"/>
        </w:rPr>
        <w:t xml:space="preserve"> </w:t>
      </w:r>
      <w:r>
        <w:rPr>
          <w:rFonts w:ascii="Times New Roman" w:hAnsi="Times New Roman" w:cs="Times New Roman"/>
        </w:rPr>
        <w:t>riportate nelle</w:t>
      </w:r>
      <w:r w:rsidRPr="009B1833">
        <w:rPr>
          <w:rFonts w:ascii="Times New Roman" w:hAnsi="Times New Roman" w:cs="Times New Roman"/>
        </w:rPr>
        <w:t xml:space="preserve"> </w:t>
      </w:r>
      <w:r>
        <w:rPr>
          <w:rFonts w:ascii="Times New Roman" w:hAnsi="Times New Roman" w:cs="Times New Roman"/>
        </w:rPr>
        <w:t xml:space="preserve">successive </w:t>
      </w:r>
      <w:r w:rsidRPr="009B1833">
        <w:rPr>
          <w:rFonts w:ascii="Times New Roman" w:hAnsi="Times New Roman" w:cs="Times New Roman"/>
        </w:rPr>
        <w:t>tabelle</w:t>
      </w:r>
      <w:r>
        <w:rPr>
          <w:rFonts w:ascii="Times New Roman" w:hAnsi="Times New Roman" w:cs="Times New Roman"/>
        </w:rPr>
        <w:t xml:space="preserve"> </w:t>
      </w:r>
      <w:r w:rsidRPr="003A1FC8">
        <w:rPr>
          <w:rFonts w:ascii="Times New Roman" w:hAnsi="Times New Roman" w:cs="Times New Roman"/>
        </w:rPr>
        <w:t xml:space="preserve">TAB. </w:t>
      </w:r>
      <w:r w:rsidR="00392E9A">
        <w:rPr>
          <w:rFonts w:ascii="Times New Roman" w:hAnsi="Times New Roman" w:cs="Times New Roman"/>
        </w:rPr>
        <w:t>A.</w:t>
      </w:r>
      <w:r w:rsidRPr="003A1FC8">
        <w:rPr>
          <w:rFonts w:ascii="Times New Roman" w:hAnsi="Times New Roman" w:cs="Times New Roman"/>
        </w:rPr>
        <w:t>3.</w:t>
      </w:r>
      <w:r w:rsidR="00392E9A">
        <w:rPr>
          <w:rFonts w:ascii="Times New Roman" w:hAnsi="Times New Roman" w:cs="Times New Roman"/>
        </w:rPr>
        <w:t>3</w:t>
      </w:r>
      <w:r w:rsidRPr="003A1FC8">
        <w:rPr>
          <w:rFonts w:ascii="Times New Roman" w:hAnsi="Times New Roman" w:cs="Times New Roman"/>
        </w:rPr>
        <w:t>.1</w:t>
      </w:r>
      <w:r>
        <w:rPr>
          <w:rFonts w:ascii="Times New Roman" w:hAnsi="Times New Roman" w:cs="Times New Roman"/>
        </w:rPr>
        <w:t xml:space="preserve"> </w:t>
      </w:r>
      <w:r w:rsidRPr="003A1FC8">
        <w:rPr>
          <w:rFonts w:ascii="Times New Roman" w:hAnsi="Times New Roman" w:cs="Times New Roman"/>
        </w:rPr>
        <w:t xml:space="preserve">e TAB. </w:t>
      </w:r>
      <w:r w:rsidR="00392E9A">
        <w:rPr>
          <w:rFonts w:ascii="Times New Roman" w:hAnsi="Times New Roman" w:cs="Times New Roman"/>
        </w:rPr>
        <w:t>A.</w:t>
      </w:r>
      <w:r w:rsidRPr="003A1FC8">
        <w:rPr>
          <w:rFonts w:ascii="Times New Roman" w:hAnsi="Times New Roman" w:cs="Times New Roman"/>
        </w:rPr>
        <w:t>3.</w:t>
      </w:r>
      <w:r w:rsidR="00392E9A">
        <w:rPr>
          <w:rFonts w:ascii="Times New Roman" w:hAnsi="Times New Roman" w:cs="Times New Roman"/>
        </w:rPr>
        <w:t>3</w:t>
      </w:r>
      <w:r w:rsidRPr="003A1FC8">
        <w:rPr>
          <w:rFonts w:ascii="Times New Roman" w:hAnsi="Times New Roman" w:cs="Times New Roman"/>
        </w:rPr>
        <w:t>.2</w:t>
      </w:r>
      <w:r>
        <w:rPr>
          <w:rFonts w:ascii="Times New Roman" w:hAnsi="Times New Roman" w:cs="Times New Roman"/>
        </w:rPr>
        <w:t>.</w:t>
      </w:r>
    </w:p>
    <w:p w14:paraId="5907B40E" w14:textId="77777777" w:rsidR="00DB1F93" w:rsidRPr="009B1833" w:rsidRDefault="00DB1F93" w:rsidP="00DB1F93">
      <w:pPr>
        <w:spacing w:before="0"/>
        <w:rPr>
          <w:rFonts w:ascii="Times New Roman" w:hAnsi="Times New Roman" w:cs="Times New Roman"/>
        </w:rPr>
      </w:pPr>
    </w:p>
    <w:p w14:paraId="17936A42" w14:textId="0630376F" w:rsidR="00DB1F93" w:rsidRPr="003755F3" w:rsidRDefault="00DB1F93" w:rsidP="00DB1F93">
      <w:pPr>
        <w:spacing w:after="120"/>
        <w:rPr>
          <w:rFonts w:ascii="Times New Roman" w:hAnsi="Times New Roman" w:cs="Times New Roman"/>
          <w:b/>
        </w:rPr>
      </w:pPr>
      <w:r w:rsidRPr="006F0960">
        <w:rPr>
          <w:rFonts w:ascii="Times New Roman" w:hAnsi="Times New Roman" w:cs="Times New Roman"/>
          <w:b/>
        </w:rPr>
        <w:t>TAB A.3.</w:t>
      </w:r>
      <w:r w:rsidR="00392E9A">
        <w:rPr>
          <w:rFonts w:ascii="Times New Roman" w:hAnsi="Times New Roman" w:cs="Times New Roman"/>
          <w:b/>
        </w:rPr>
        <w:t>3</w:t>
      </w:r>
      <w:r>
        <w:rPr>
          <w:rFonts w:ascii="Times New Roman" w:hAnsi="Times New Roman" w:cs="Times New Roman"/>
          <w:b/>
        </w:rPr>
        <w:t>.1 D</w:t>
      </w:r>
      <w:r w:rsidRPr="00AA30AA">
        <w:rPr>
          <w:rFonts w:ascii="Times New Roman" w:hAnsi="Times New Roman" w:cs="Times New Roman"/>
          <w:b/>
        </w:rPr>
        <w:t>ettaglio dei costi connessi alla realizzazione dell</w:t>
      </w:r>
      <w:r>
        <w:rPr>
          <w:rFonts w:ascii="Times New Roman" w:hAnsi="Times New Roman" w:cs="Times New Roman"/>
          <w:b/>
        </w:rPr>
        <w:t xml:space="preserve">e </w:t>
      </w:r>
      <w:r w:rsidRPr="00997D58">
        <w:rPr>
          <w:rFonts w:ascii="Times New Roman" w:hAnsi="Times New Roman" w:cs="Times New Roman"/>
          <w:b/>
          <w:u w:val="single"/>
        </w:rPr>
        <w:t>OPERAZIONI 01, 02 e 05</w:t>
      </w:r>
      <w:r w:rsidRPr="00AA30AA">
        <w:rPr>
          <w:rFonts w:ascii="Times New Roman" w:hAnsi="Times New Roman" w:cs="Times New Roman"/>
          <w:b/>
        </w:rPr>
        <w:t xml:space="preserve"> </w:t>
      </w:r>
      <w:r>
        <w:rPr>
          <w:rFonts w:ascii="Times New Roman" w:hAnsi="Times New Roman" w:cs="Times New Roman"/>
          <w:b/>
        </w:rPr>
        <w:t xml:space="preserve">per iniziative a valere sulla </w:t>
      </w:r>
      <w:r w:rsidRPr="002005B7">
        <w:rPr>
          <w:rFonts w:ascii="Times New Roman" w:hAnsi="Times New Roman" w:cs="Times New Roman"/>
          <w:b/>
          <w:u w:val="single"/>
        </w:rPr>
        <w:t xml:space="preserve">Linea </w:t>
      </w:r>
      <w:r w:rsidR="00611F2C">
        <w:rPr>
          <w:rFonts w:ascii="Times New Roman" w:hAnsi="Times New Roman" w:cs="Times New Roman"/>
          <w:b/>
          <w:u w:val="single"/>
        </w:rPr>
        <w:t>A</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961"/>
      </w:tblGrid>
      <w:tr w:rsidR="00DB1F93" w:rsidRPr="00FA0F6A" w14:paraId="3E7A7DBF" w14:textId="77777777" w:rsidTr="005C18CC">
        <w:trPr>
          <w:trHeight w:val="390"/>
        </w:trPr>
        <w:tc>
          <w:tcPr>
            <w:tcW w:w="9639" w:type="dxa"/>
            <w:gridSpan w:val="2"/>
            <w:vAlign w:val="center"/>
          </w:tcPr>
          <w:p w14:paraId="0D603268" w14:textId="77777777" w:rsidR="00DB1F93" w:rsidRPr="00FA0F6A" w:rsidRDefault="00DB1F93" w:rsidP="00611F2C">
            <w:pPr>
              <w:spacing w:before="0"/>
              <w:rPr>
                <w:rFonts w:ascii="Times New Roman" w:hAnsi="Times New Roman" w:cs="Times New Roman"/>
                <w:b/>
                <w:sz w:val="22"/>
                <w:szCs w:val="22"/>
              </w:rPr>
            </w:pPr>
            <w:r w:rsidRPr="00FA0F6A">
              <w:rPr>
                <w:rFonts w:ascii="Times New Roman" w:hAnsi="Times New Roman" w:cs="Times New Roman"/>
                <w:b/>
                <w:sz w:val="22"/>
                <w:szCs w:val="22"/>
              </w:rPr>
              <w:t>Natura (CUP): Codice 3 - Realizzazione di lavori pubblici (opere ed impiantistica)</w:t>
            </w:r>
          </w:p>
        </w:tc>
      </w:tr>
      <w:tr w:rsidR="00DB1F93" w:rsidRPr="00823856" w14:paraId="1DBEE85B" w14:textId="77777777" w:rsidTr="005C18CC">
        <w:trPr>
          <w:trHeight w:val="390"/>
        </w:trPr>
        <w:tc>
          <w:tcPr>
            <w:tcW w:w="9639" w:type="dxa"/>
            <w:gridSpan w:val="2"/>
            <w:shd w:val="clear" w:color="auto" w:fill="BFBFBF" w:themeFill="background1" w:themeFillShade="BF"/>
            <w:vAlign w:val="center"/>
          </w:tcPr>
          <w:p w14:paraId="7C36EA8A" w14:textId="105851D0" w:rsidR="00DB1F93" w:rsidRPr="00500AB3" w:rsidRDefault="00DB1F93" w:rsidP="009906E1">
            <w:pPr>
              <w:tabs>
                <w:tab w:val="left" w:pos="851"/>
              </w:tabs>
              <w:spacing w:before="0"/>
              <w:rPr>
                <w:rFonts w:ascii="Times New Roman" w:hAnsi="Times New Roman" w:cs="Times New Roman"/>
                <w:b/>
                <w:bCs w:val="0"/>
                <w:sz w:val="22"/>
                <w:szCs w:val="22"/>
              </w:rPr>
            </w:pPr>
            <w:r w:rsidRPr="00500AB3">
              <w:rPr>
                <w:rFonts w:ascii="Times New Roman" w:hAnsi="Times New Roman" w:cs="Times New Roman"/>
                <w:b/>
                <w:bCs w:val="0"/>
                <w:sz w:val="22"/>
                <w:szCs w:val="22"/>
              </w:rPr>
              <w:t xml:space="preserve">LINEA </w:t>
            </w:r>
            <w:r w:rsidR="00611F2C">
              <w:rPr>
                <w:rFonts w:ascii="Times New Roman" w:hAnsi="Times New Roman" w:cs="Times New Roman"/>
                <w:b/>
                <w:bCs w:val="0"/>
                <w:sz w:val="22"/>
                <w:szCs w:val="22"/>
              </w:rPr>
              <w:t>A</w:t>
            </w:r>
            <w:r w:rsidRPr="00500AB3">
              <w:rPr>
                <w:rFonts w:ascii="Times New Roman" w:hAnsi="Times New Roman" w:cs="Times New Roman"/>
                <w:b/>
                <w:bCs w:val="0"/>
                <w:sz w:val="22"/>
                <w:szCs w:val="22"/>
              </w:rPr>
              <w:t xml:space="preserve"> </w:t>
            </w:r>
          </w:p>
          <w:p w14:paraId="61D0AE63" w14:textId="77777777" w:rsidR="00DB1F93" w:rsidRPr="00823856" w:rsidRDefault="00DB1F93" w:rsidP="009906E1">
            <w:pPr>
              <w:tabs>
                <w:tab w:val="left" w:pos="851"/>
              </w:tabs>
              <w:spacing w:before="0"/>
              <w:jc w:val="left"/>
              <w:rPr>
                <w:rFonts w:ascii="Times New Roman" w:hAnsi="Times New Roman" w:cs="Times New Roman"/>
                <w:b/>
                <w:bCs w:val="0"/>
                <w:sz w:val="22"/>
                <w:szCs w:val="22"/>
              </w:rPr>
            </w:pPr>
            <w:r w:rsidRPr="00500AB3">
              <w:rPr>
                <w:rFonts w:ascii="Times New Roman" w:hAnsi="Times New Roman" w:cs="Times New Roman"/>
                <w:b/>
                <w:bCs w:val="0"/>
                <w:sz w:val="22"/>
                <w:szCs w:val="22"/>
              </w:rPr>
              <w:t xml:space="preserve">OPERAZIONE 01 - </w:t>
            </w:r>
            <w:r w:rsidRPr="00500AB3">
              <w:rPr>
                <w:rFonts w:ascii="Times New Roman" w:hAnsi="Times New Roman" w:cs="Times New Roman"/>
                <w:b/>
                <w:bCs w:val="0"/>
                <w:i/>
                <w:iCs/>
                <w:sz w:val="22"/>
                <w:szCs w:val="22"/>
              </w:rPr>
              <w:t>Investimenti nella riduzione del consumo di energia e nell’efficienza energetica</w:t>
            </w:r>
          </w:p>
        </w:tc>
      </w:tr>
      <w:tr w:rsidR="00DB1F93" w:rsidRPr="00823856" w14:paraId="0F5D4F85" w14:textId="77777777" w:rsidTr="005C18CC">
        <w:trPr>
          <w:trHeight w:val="390"/>
        </w:trPr>
        <w:tc>
          <w:tcPr>
            <w:tcW w:w="4678" w:type="dxa"/>
            <w:vAlign w:val="center"/>
          </w:tcPr>
          <w:p w14:paraId="3FE49D1C" w14:textId="77777777" w:rsidR="00DB1F93" w:rsidRPr="00E97863" w:rsidRDefault="00DB1F93" w:rsidP="009906E1">
            <w:pPr>
              <w:spacing w:before="0"/>
              <w:ind w:left="110" w:right="85"/>
              <w:rPr>
                <w:rFonts w:ascii="Times New Roman" w:hAnsi="Times New Roman" w:cs="Times New Roman"/>
                <w:b/>
                <w:sz w:val="22"/>
                <w:szCs w:val="22"/>
              </w:rPr>
            </w:pPr>
            <w:r w:rsidRPr="00E97863">
              <w:rPr>
                <w:rFonts w:ascii="Times New Roman" w:hAnsi="Times New Roman" w:cs="Times New Roman"/>
                <w:b/>
                <w:sz w:val="22"/>
                <w:szCs w:val="22"/>
              </w:rPr>
              <w:t>Descrizione Voce di Spesa SIGEPA</w:t>
            </w:r>
          </w:p>
        </w:tc>
        <w:tc>
          <w:tcPr>
            <w:tcW w:w="4961" w:type="dxa"/>
            <w:vAlign w:val="center"/>
          </w:tcPr>
          <w:p w14:paraId="406C21E6" w14:textId="77777777" w:rsidR="00DB1F93" w:rsidRPr="00823856" w:rsidRDefault="00DB1F93" w:rsidP="009906E1">
            <w:pPr>
              <w:spacing w:before="0"/>
              <w:ind w:left="109" w:right="135"/>
              <w:jc w:val="center"/>
              <w:rPr>
                <w:rFonts w:ascii="Times New Roman" w:hAnsi="Times New Roman" w:cs="Times New Roman"/>
                <w:b/>
                <w:sz w:val="22"/>
                <w:szCs w:val="22"/>
              </w:rPr>
            </w:pPr>
            <w:r w:rsidRPr="00E97863">
              <w:rPr>
                <w:rFonts w:ascii="Times New Roman" w:hAnsi="Times New Roman" w:cs="Times New Roman"/>
                <w:b/>
                <w:sz w:val="22"/>
                <w:szCs w:val="22"/>
              </w:rPr>
              <w:t>Importo investimento</w:t>
            </w:r>
            <w:r w:rsidRPr="00823856">
              <w:rPr>
                <w:rFonts w:ascii="Times New Roman" w:hAnsi="Times New Roman" w:cs="Times New Roman"/>
                <w:b/>
                <w:sz w:val="22"/>
                <w:szCs w:val="22"/>
              </w:rPr>
              <w:t xml:space="preserve"> </w:t>
            </w:r>
          </w:p>
        </w:tc>
      </w:tr>
      <w:tr w:rsidR="00DB1F93" w:rsidRPr="00FD1059" w14:paraId="12F65E9E" w14:textId="77777777" w:rsidTr="005C18CC">
        <w:trPr>
          <w:trHeight w:hRule="exact" w:val="306"/>
        </w:trPr>
        <w:tc>
          <w:tcPr>
            <w:tcW w:w="4678" w:type="dxa"/>
          </w:tcPr>
          <w:p w14:paraId="09C0686D"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i/>
                <w:iCs/>
                <w:sz w:val="22"/>
                <w:szCs w:val="22"/>
              </w:rPr>
              <w:t>Altro (Specificare)</w:t>
            </w:r>
          </w:p>
        </w:tc>
        <w:tc>
          <w:tcPr>
            <w:tcW w:w="4961" w:type="dxa"/>
            <w:vAlign w:val="center"/>
          </w:tcPr>
          <w:p w14:paraId="3572DF89"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6852026C" w14:textId="77777777" w:rsidTr="005C18CC">
        <w:trPr>
          <w:trHeight w:hRule="exact" w:val="306"/>
        </w:trPr>
        <w:tc>
          <w:tcPr>
            <w:tcW w:w="4678" w:type="dxa"/>
          </w:tcPr>
          <w:p w14:paraId="109890B1"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Progettazione e studi</w:t>
            </w:r>
          </w:p>
        </w:tc>
        <w:tc>
          <w:tcPr>
            <w:tcW w:w="4961" w:type="dxa"/>
            <w:vAlign w:val="center"/>
          </w:tcPr>
          <w:p w14:paraId="47F3A01B"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56318F1F" w14:textId="77777777" w:rsidTr="005C18CC">
        <w:trPr>
          <w:trHeight w:hRule="exact" w:val="306"/>
        </w:trPr>
        <w:tc>
          <w:tcPr>
            <w:tcW w:w="4678" w:type="dxa"/>
          </w:tcPr>
          <w:p w14:paraId="2D33E88A"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Acquisizione aree o immobili</w:t>
            </w:r>
          </w:p>
        </w:tc>
        <w:tc>
          <w:tcPr>
            <w:tcW w:w="4961" w:type="dxa"/>
            <w:vAlign w:val="center"/>
          </w:tcPr>
          <w:p w14:paraId="3B6CC0E9"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0B2E2ED2" w14:textId="77777777" w:rsidTr="005C18CC">
        <w:trPr>
          <w:trHeight w:hRule="exact" w:val="306"/>
        </w:trPr>
        <w:tc>
          <w:tcPr>
            <w:tcW w:w="4678" w:type="dxa"/>
          </w:tcPr>
          <w:p w14:paraId="464C885B"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Lavori</w:t>
            </w:r>
          </w:p>
        </w:tc>
        <w:tc>
          <w:tcPr>
            <w:tcW w:w="4961" w:type="dxa"/>
            <w:vAlign w:val="center"/>
          </w:tcPr>
          <w:p w14:paraId="0117DAB6"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3DF58A70" w14:textId="77777777" w:rsidTr="005C18CC">
        <w:trPr>
          <w:trHeight w:hRule="exact" w:val="306"/>
        </w:trPr>
        <w:tc>
          <w:tcPr>
            <w:tcW w:w="4678" w:type="dxa"/>
          </w:tcPr>
          <w:p w14:paraId="05C6D256"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Oneri di sicurezza</w:t>
            </w:r>
          </w:p>
        </w:tc>
        <w:tc>
          <w:tcPr>
            <w:tcW w:w="4961" w:type="dxa"/>
            <w:vAlign w:val="center"/>
          </w:tcPr>
          <w:p w14:paraId="377FD405"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69C968D1" w14:textId="77777777" w:rsidTr="005C18CC">
        <w:trPr>
          <w:trHeight w:hRule="exact" w:val="306"/>
        </w:trPr>
        <w:tc>
          <w:tcPr>
            <w:tcW w:w="4678" w:type="dxa"/>
          </w:tcPr>
          <w:p w14:paraId="0FCCB8EA"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Servizi di consulenza</w:t>
            </w:r>
          </w:p>
        </w:tc>
        <w:tc>
          <w:tcPr>
            <w:tcW w:w="4961" w:type="dxa"/>
            <w:vAlign w:val="center"/>
          </w:tcPr>
          <w:p w14:paraId="3BDEB4C3" w14:textId="77777777" w:rsidR="00DB1F93" w:rsidRPr="00FD1059" w:rsidRDefault="00DB1F93" w:rsidP="009906E1">
            <w:pPr>
              <w:spacing w:before="0"/>
              <w:rPr>
                <w:rFonts w:ascii="Times New Roman" w:hAnsi="Times New Roman" w:cs="Times New Roman"/>
                <w:sz w:val="22"/>
                <w:szCs w:val="22"/>
              </w:rPr>
            </w:pPr>
          </w:p>
        </w:tc>
      </w:tr>
      <w:tr w:rsidR="00DB1F93" w:rsidRPr="00FD1059" w14:paraId="6318877C" w14:textId="77777777" w:rsidTr="005C18CC">
        <w:trPr>
          <w:trHeight w:hRule="exact" w:val="306"/>
        </w:trPr>
        <w:tc>
          <w:tcPr>
            <w:tcW w:w="4678" w:type="dxa"/>
          </w:tcPr>
          <w:p w14:paraId="6EC6FACE"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Interferenze</w:t>
            </w:r>
          </w:p>
        </w:tc>
        <w:tc>
          <w:tcPr>
            <w:tcW w:w="4961" w:type="dxa"/>
            <w:vAlign w:val="center"/>
          </w:tcPr>
          <w:p w14:paraId="6290ABB7" w14:textId="77777777" w:rsidR="00DB1F93" w:rsidRPr="00FD1059" w:rsidRDefault="00DB1F93" w:rsidP="009906E1">
            <w:pPr>
              <w:spacing w:before="0"/>
              <w:rPr>
                <w:rFonts w:ascii="Times New Roman" w:hAnsi="Times New Roman" w:cs="Times New Roman"/>
                <w:sz w:val="22"/>
                <w:szCs w:val="22"/>
              </w:rPr>
            </w:pPr>
          </w:p>
        </w:tc>
      </w:tr>
      <w:tr w:rsidR="00DB1F93" w:rsidRPr="00FD1059" w14:paraId="0F5422AB" w14:textId="77777777" w:rsidTr="005C18CC">
        <w:trPr>
          <w:trHeight w:hRule="exact" w:val="306"/>
        </w:trPr>
        <w:tc>
          <w:tcPr>
            <w:tcW w:w="4678" w:type="dxa"/>
          </w:tcPr>
          <w:p w14:paraId="3F12917D"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Imprevisti</w:t>
            </w:r>
          </w:p>
        </w:tc>
        <w:tc>
          <w:tcPr>
            <w:tcW w:w="4961" w:type="dxa"/>
            <w:vAlign w:val="center"/>
          </w:tcPr>
          <w:p w14:paraId="46644266" w14:textId="77777777" w:rsidR="00DB1F93" w:rsidRPr="00FD1059" w:rsidRDefault="00DB1F93" w:rsidP="009906E1">
            <w:pPr>
              <w:spacing w:before="0"/>
              <w:rPr>
                <w:rFonts w:ascii="Times New Roman" w:hAnsi="Times New Roman" w:cs="Times New Roman"/>
                <w:sz w:val="22"/>
                <w:szCs w:val="22"/>
              </w:rPr>
            </w:pPr>
          </w:p>
        </w:tc>
      </w:tr>
      <w:tr w:rsidR="00DB1F93" w:rsidRPr="00FD1059" w14:paraId="6417D3AF" w14:textId="77777777" w:rsidTr="005C18CC">
        <w:trPr>
          <w:trHeight w:hRule="exact" w:val="306"/>
        </w:trPr>
        <w:tc>
          <w:tcPr>
            <w:tcW w:w="4678" w:type="dxa"/>
          </w:tcPr>
          <w:p w14:paraId="29C2A4E8"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lastRenderedPageBreak/>
              <w:t>IVA su lavori e oneri di sicurezza</w:t>
            </w:r>
          </w:p>
        </w:tc>
        <w:tc>
          <w:tcPr>
            <w:tcW w:w="4961" w:type="dxa"/>
            <w:vAlign w:val="center"/>
          </w:tcPr>
          <w:p w14:paraId="2B3D2742" w14:textId="77777777" w:rsidR="00DB1F93" w:rsidRPr="00FD1059" w:rsidRDefault="00DB1F93" w:rsidP="009906E1">
            <w:pPr>
              <w:spacing w:before="0"/>
              <w:rPr>
                <w:rFonts w:ascii="Times New Roman" w:hAnsi="Times New Roman" w:cs="Times New Roman"/>
                <w:sz w:val="22"/>
                <w:szCs w:val="22"/>
              </w:rPr>
            </w:pPr>
          </w:p>
        </w:tc>
      </w:tr>
      <w:tr w:rsidR="00DB1F93" w:rsidRPr="00FD1059" w14:paraId="06BAB682" w14:textId="77777777" w:rsidTr="005C18CC">
        <w:trPr>
          <w:trHeight w:hRule="exact" w:val="306"/>
        </w:trPr>
        <w:tc>
          <w:tcPr>
            <w:tcW w:w="4678" w:type="dxa"/>
          </w:tcPr>
          <w:p w14:paraId="0120D012"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IVA residua</w:t>
            </w:r>
          </w:p>
        </w:tc>
        <w:tc>
          <w:tcPr>
            <w:tcW w:w="4961" w:type="dxa"/>
            <w:vAlign w:val="center"/>
          </w:tcPr>
          <w:p w14:paraId="62DB00CD" w14:textId="77777777" w:rsidR="00DB1F93" w:rsidRPr="00FD1059" w:rsidRDefault="00DB1F93" w:rsidP="009906E1">
            <w:pPr>
              <w:spacing w:before="0"/>
              <w:rPr>
                <w:rFonts w:ascii="Times New Roman" w:hAnsi="Times New Roman" w:cs="Times New Roman"/>
                <w:sz w:val="22"/>
                <w:szCs w:val="22"/>
              </w:rPr>
            </w:pPr>
          </w:p>
        </w:tc>
      </w:tr>
      <w:tr w:rsidR="00DB1F93" w:rsidRPr="00FD1059" w14:paraId="3321325F" w14:textId="77777777" w:rsidTr="005C18CC">
        <w:trPr>
          <w:trHeight w:hRule="exact" w:val="306"/>
        </w:trPr>
        <w:tc>
          <w:tcPr>
            <w:tcW w:w="4678" w:type="dxa"/>
          </w:tcPr>
          <w:p w14:paraId="43F845BC"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Oneri di investimento</w:t>
            </w:r>
          </w:p>
        </w:tc>
        <w:tc>
          <w:tcPr>
            <w:tcW w:w="4961" w:type="dxa"/>
            <w:vAlign w:val="center"/>
          </w:tcPr>
          <w:p w14:paraId="26981317" w14:textId="77777777" w:rsidR="00DB1F93" w:rsidRPr="00FD1059" w:rsidRDefault="00DB1F93" w:rsidP="009906E1">
            <w:pPr>
              <w:spacing w:before="0"/>
              <w:rPr>
                <w:rFonts w:ascii="Times New Roman" w:hAnsi="Times New Roman" w:cs="Times New Roman"/>
                <w:sz w:val="22"/>
                <w:szCs w:val="22"/>
              </w:rPr>
            </w:pPr>
          </w:p>
        </w:tc>
      </w:tr>
      <w:tr w:rsidR="00DB1F93" w:rsidRPr="00FD1059" w14:paraId="2BC0D959" w14:textId="77777777" w:rsidTr="005C18CC">
        <w:trPr>
          <w:trHeight w:hRule="exact" w:val="306"/>
        </w:trPr>
        <w:tc>
          <w:tcPr>
            <w:tcW w:w="4678" w:type="dxa"/>
          </w:tcPr>
          <w:p w14:paraId="1B963843"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Lavori a carico del concessionario</w:t>
            </w:r>
          </w:p>
        </w:tc>
        <w:tc>
          <w:tcPr>
            <w:tcW w:w="4961" w:type="dxa"/>
            <w:vAlign w:val="center"/>
          </w:tcPr>
          <w:p w14:paraId="6CF91C55" w14:textId="77777777" w:rsidR="00DB1F93" w:rsidRPr="00FD1059" w:rsidRDefault="00DB1F93" w:rsidP="009906E1">
            <w:pPr>
              <w:spacing w:before="0"/>
              <w:rPr>
                <w:rFonts w:ascii="Times New Roman" w:hAnsi="Times New Roman" w:cs="Times New Roman"/>
                <w:sz w:val="22"/>
                <w:szCs w:val="22"/>
              </w:rPr>
            </w:pPr>
          </w:p>
        </w:tc>
      </w:tr>
      <w:tr w:rsidR="00DB1F93" w:rsidRPr="00FD1059" w14:paraId="3905D052" w14:textId="77777777" w:rsidTr="005C18CC">
        <w:trPr>
          <w:trHeight w:hRule="exact" w:val="306"/>
        </w:trPr>
        <w:tc>
          <w:tcPr>
            <w:tcW w:w="4678" w:type="dxa"/>
          </w:tcPr>
          <w:p w14:paraId="205EF789"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Oneri di sicurezza a carico del concessionario</w:t>
            </w:r>
          </w:p>
        </w:tc>
        <w:tc>
          <w:tcPr>
            <w:tcW w:w="4961" w:type="dxa"/>
            <w:vAlign w:val="center"/>
          </w:tcPr>
          <w:p w14:paraId="764B1231" w14:textId="77777777" w:rsidR="00DB1F93" w:rsidRPr="00FD1059" w:rsidRDefault="00DB1F93" w:rsidP="009906E1">
            <w:pPr>
              <w:spacing w:before="0"/>
              <w:rPr>
                <w:rFonts w:ascii="Times New Roman" w:hAnsi="Times New Roman" w:cs="Times New Roman"/>
                <w:sz w:val="22"/>
                <w:szCs w:val="22"/>
              </w:rPr>
            </w:pPr>
          </w:p>
        </w:tc>
      </w:tr>
      <w:tr w:rsidR="001F406B" w:rsidRPr="00FD1059" w14:paraId="37CCAB81" w14:textId="77777777" w:rsidTr="005C18CC">
        <w:trPr>
          <w:trHeight w:hRule="exact" w:val="306"/>
        </w:trPr>
        <w:tc>
          <w:tcPr>
            <w:tcW w:w="4678" w:type="dxa"/>
          </w:tcPr>
          <w:p w14:paraId="36CE2E3A" w14:textId="08833787" w:rsidR="001F406B" w:rsidRPr="001F406B" w:rsidRDefault="001F406B" w:rsidP="001F406B">
            <w:pPr>
              <w:spacing w:before="0"/>
              <w:ind w:left="108"/>
              <w:jc w:val="right"/>
              <w:rPr>
                <w:rFonts w:ascii="Times New Roman" w:hAnsi="Times New Roman" w:cs="Times New Roman"/>
                <w:b/>
                <w:bCs w:val="0"/>
                <w:sz w:val="22"/>
                <w:szCs w:val="22"/>
              </w:rPr>
            </w:pPr>
            <w:r w:rsidRPr="001F406B">
              <w:rPr>
                <w:rFonts w:ascii="Times New Roman" w:hAnsi="Times New Roman" w:cs="Times New Roman"/>
                <w:b/>
                <w:bCs w:val="0"/>
                <w:sz w:val="22"/>
                <w:szCs w:val="22"/>
              </w:rPr>
              <w:t>TOTALE</w:t>
            </w:r>
          </w:p>
        </w:tc>
        <w:tc>
          <w:tcPr>
            <w:tcW w:w="4961" w:type="dxa"/>
            <w:vAlign w:val="center"/>
          </w:tcPr>
          <w:p w14:paraId="1ED04AA7" w14:textId="77777777" w:rsidR="001F406B" w:rsidRPr="00FD1059" w:rsidRDefault="001F406B" w:rsidP="009906E1">
            <w:pPr>
              <w:spacing w:before="0"/>
              <w:rPr>
                <w:rFonts w:ascii="Times New Roman" w:hAnsi="Times New Roman" w:cs="Times New Roman"/>
                <w:sz w:val="22"/>
                <w:szCs w:val="22"/>
              </w:rPr>
            </w:pPr>
          </w:p>
        </w:tc>
      </w:tr>
      <w:tr w:rsidR="00DB1F93" w:rsidRPr="00823856" w14:paraId="429AE7A8" w14:textId="77777777" w:rsidTr="005C18CC">
        <w:trPr>
          <w:trHeight w:val="390"/>
        </w:trPr>
        <w:tc>
          <w:tcPr>
            <w:tcW w:w="9639" w:type="dxa"/>
            <w:gridSpan w:val="2"/>
            <w:shd w:val="clear" w:color="auto" w:fill="BFBFBF" w:themeFill="background1" w:themeFillShade="BF"/>
            <w:vAlign w:val="center"/>
          </w:tcPr>
          <w:p w14:paraId="2F15B0A2" w14:textId="7A2E7AF2" w:rsidR="00DB1F93" w:rsidRPr="00500AB3" w:rsidRDefault="00DB1F93" w:rsidP="009906E1">
            <w:pPr>
              <w:tabs>
                <w:tab w:val="left" w:pos="851"/>
              </w:tabs>
              <w:spacing w:before="0"/>
              <w:rPr>
                <w:rFonts w:ascii="Times New Roman" w:hAnsi="Times New Roman" w:cs="Times New Roman"/>
                <w:b/>
                <w:bCs w:val="0"/>
                <w:sz w:val="22"/>
                <w:szCs w:val="22"/>
              </w:rPr>
            </w:pPr>
            <w:r w:rsidRPr="00500AB3">
              <w:rPr>
                <w:rFonts w:ascii="Times New Roman" w:hAnsi="Times New Roman" w:cs="Times New Roman"/>
                <w:b/>
                <w:bCs w:val="0"/>
                <w:sz w:val="22"/>
                <w:szCs w:val="22"/>
              </w:rPr>
              <w:t xml:space="preserve">LINEA </w:t>
            </w:r>
            <w:r w:rsidR="00835A54">
              <w:rPr>
                <w:rFonts w:ascii="Times New Roman" w:hAnsi="Times New Roman" w:cs="Times New Roman"/>
                <w:b/>
                <w:bCs w:val="0"/>
                <w:sz w:val="22"/>
                <w:szCs w:val="22"/>
              </w:rPr>
              <w:t>A</w:t>
            </w:r>
            <w:r w:rsidRPr="00500AB3">
              <w:rPr>
                <w:rFonts w:ascii="Times New Roman" w:hAnsi="Times New Roman" w:cs="Times New Roman"/>
                <w:b/>
                <w:bCs w:val="0"/>
                <w:sz w:val="22"/>
                <w:szCs w:val="22"/>
              </w:rPr>
              <w:t xml:space="preserve"> </w:t>
            </w:r>
          </w:p>
          <w:p w14:paraId="6E25FE55" w14:textId="77777777" w:rsidR="00DB1F93" w:rsidRPr="00823856" w:rsidRDefault="00DB1F93" w:rsidP="009906E1">
            <w:pPr>
              <w:tabs>
                <w:tab w:val="left" w:pos="851"/>
              </w:tabs>
              <w:spacing w:before="0"/>
              <w:jc w:val="left"/>
              <w:rPr>
                <w:rFonts w:ascii="Times New Roman" w:hAnsi="Times New Roman" w:cs="Times New Roman"/>
                <w:b/>
                <w:bCs w:val="0"/>
                <w:sz w:val="22"/>
                <w:szCs w:val="22"/>
              </w:rPr>
            </w:pPr>
            <w:r w:rsidRPr="00500AB3">
              <w:rPr>
                <w:rFonts w:ascii="Times New Roman" w:hAnsi="Times New Roman" w:cs="Times New Roman"/>
                <w:b/>
                <w:bCs w:val="0"/>
                <w:sz w:val="22"/>
                <w:szCs w:val="22"/>
              </w:rPr>
              <w:t>OPERAZIONE 0</w:t>
            </w:r>
            <w:r>
              <w:rPr>
                <w:rFonts w:ascii="Times New Roman" w:hAnsi="Times New Roman" w:cs="Times New Roman"/>
                <w:b/>
                <w:bCs w:val="0"/>
                <w:sz w:val="22"/>
                <w:szCs w:val="22"/>
              </w:rPr>
              <w:t>2</w:t>
            </w:r>
            <w:r w:rsidRPr="00500AB3">
              <w:rPr>
                <w:rFonts w:ascii="Times New Roman" w:hAnsi="Times New Roman" w:cs="Times New Roman"/>
                <w:b/>
                <w:bCs w:val="0"/>
                <w:sz w:val="22"/>
                <w:szCs w:val="22"/>
              </w:rPr>
              <w:t xml:space="preserve"> - </w:t>
            </w:r>
            <w:r w:rsidRPr="00500AB3">
              <w:rPr>
                <w:rFonts w:ascii="Times New Roman" w:hAnsi="Times New Roman" w:cs="Times New Roman"/>
                <w:b/>
                <w:bCs w:val="0"/>
                <w:i/>
                <w:iCs/>
                <w:sz w:val="22"/>
                <w:szCs w:val="22"/>
              </w:rPr>
              <w:t>Investimenti in sistemi di energia rinnovabile</w:t>
            </w:r>
          </w:p>
        </w:tc>
      </w:tr>
      <w:tr w:rsidR="00DB1F93" w:rsidRPr="00823856" w14:paraId="7B1772AF" w14:textId="77777777" w:rsidTr="005C18CC">
        <w:trPr>
          <w:trHeight w:val="390"/>
        </w:trPr>
        <w:tc>
          <w:tcPr>
            <w:tcW w:w="4678" w:type="dxa"/>
            <w:vAlign w:val="center"/>
          </w:tcPr>
          <w:p w14:paraId="4BB5FDB5" w14:textId="77777777" w:rsidR="00DB1F93" w:rsidRPr="00E97863" w:rsidRDefault="00DB1F93" w:rsidP="009906E1">
            <w:pPr>
              <w:spacing w:before="0"/>
              <w:ind w:left="110" w:right="85"/>
              <w:rPr>
                <w:rFonts w:ascii="Times New Roman" w:hAnsi="Times New Roman" w:cs="Times New Roman"/>
                <w:b/>
                <w:sz w:val="22"/>
                <w:szCs w:val="22"/>
              </w:rPr>
            </w:pPr>
            <w:r w:rsidRPr="00E97863">
              <w:rPr>
                <w:rFonts w:ascii="Times New Roman" w:hAnsi="Times New Roman" w:cs="Times New Roman"/>
                <w:b/>
                <w:sz w:val="22"/>
                <w:szCs w:val="22"/>
              </w:rPr>
              <w:t>Descrizione Voce di Spesa SIGEPA</w:t>
            </w:r>
          </w:p>
        </w:tc>
        <w:tc>
          <w:tcPr>
            <w:tcW w:w="4961" w:type="dxa"/>
            <w:vAlign w:val="center"/>
          </w:tcPr>
          <w:p w14:paraId="1FD2F541" w14:textId="77777777" w:rsidR="00DB1F93" w:rsidRPr="00823856" w:rsidRDefault="00DB1F93" w:rsidP="009906E1">
            <w:pPr>
              <w:spacing w:before="0"/>
              <w:ind w:left="109" w:right="135"/>
              <w:jc w:val="center"/>
              <w:rPr>
                <w:rFonts w:ascii="Times New Roman" w:hAnsi="Times New Roman" w:cs="Times New Roman"/>
                <w:b/>
                <w:sz w:val="22"/>
                <w:szCs w:val="22"/>
              </w:rPr>
            </w:pPr>
            <w:r w:rsidRPr="00E97863">
              <w:rPr>
                <w:rFonts w:ascii="Times New Roman" w:hAnsi="Times New Roman" w:cs="Times New Roman"/>
                <w:b/>
                <w:sz w:val="22"/>
                <w:szCs w:val="22"/>
              </w:rPr>
              <w:t>Importo investimento</w:t>
            </w:r>
            <w:r w:rsidRPr="00823856">
              <w:rPr>
                <w:rFonts w:ascii="Times New Roman" w:hAnsi="Times New Roman" w:cs="Times New Roman"/>
                <w:b/>
                <w:sz w:val="22"/>
                <w:szCs w:val="22"/>
              </w:rPr>
              <w:t xml:space="preserve"> </w:t>
            </w:r>
          </w:p>
        </w:tc>
      </w:tr>
      <w:tr w:rsidR="00DB1F93" w:rsidRPr="00FD1059" w14:paraId="4621AF6A" w14:textId="77777777" w:rsidTr="005C18CC">
        <w:trPr>
          <w:trHeight w:hRule="exact" w:val="306"/>
        </w:trPr>
        <w:tc>
          <w:tcPr>
            <w:tcW w:w="4678" w:type="dxa"/>
          </w:tcPr>
          <w:p w14:paraId="4D97ACFE"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i/>
                <w:iCs/>
                <w:sz w:val="22"/>
                <w:szCs w:val="22"/>
              </w:rPr>
              <w:t>Altro (Specificare)</w:t>
            </w:r>
          </w:p>
        </w:tc>
        <w:tc>
          <w:tcPr>
            <w:tcW w:w="4961" w:type="dxa"/>
            <w:vAlign w:val="center"/>
          </w:tcPr>
          <w:p w14:paraId="4ED46B35"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3DAA8C77" w14:textId="77777777" w:rsidTr="005C18CC">
        <w:trPr>
          <w:trHeight w:hRule="exact" w:val="306"/>
        </w:trPr>
        <w:tc>
          <w:tcPr>
            <w:tcW w:w="4678" w:type="dxa"/>
          </w:tcPr>
          <w:p w14:paraId="15534336"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Progettazione e studi</w:t>
            </w:r>
          </w:p>
        </w:tc>
        <w:tc>
          <w:tcPr>
            <w:tcW w:w="4961" w:type="dxa"/>
            <w:vAlign w:val="center"/>
          </w:tcPr>
          <w:p w14:paraId="36462FF5"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00896F8F" w14:textId="77777777" w:rsidTr="005C18CC">
        <w:trPr>
          <w:trHeight w:hRule="exact" w:val="306"/>
        </w:trPr>
        <w:tc>
          <w:tcPr>
            <w:tcW w:w="4678" w:type="dxa"/>
          </w:tcPr>
          <w:p w14:paraId="52DB8F7D"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Acquisizione aree o immobili</w:t>
            </w:r>
          </w:p>
        </w:tc>
        <w:tc>
          <w:tcPr>
            <w:tcW w:w="4961" w:type="dxa"/>
            <w:vAlign w:val="center"/>
          </w:tcPr>
          <w:p w14:paraId="4C1C9B95"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148A63A7" w14:textId="77777777" w:rsidTr="005C18CC">
        <w:trPr>
          <w:trHeight w:hRule="exact" w:val="306"/>
        </w:trPr>
        <w:tc>
          <w:tcPr>
            <w:tcW w:w="4678" w:type="dxa"/>
          </w:tcPr>
          <w:p w14:paraId="33897EEA"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Lavori</w:t>
            </w:r>
          </w:p>
        </w:tc>
        <w:tc>
          <w:tcPr>
            <w:tcW w:w="4961" w:type="dxa"/>
            <w:vAlign w:val="center"/>
          </w:tcPr>
          <w:p w14:paraId="3CD6B92A"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5D84ACE3" w14:textId="77777777" w:rsidTr="005C18CC">
        <w:trPr>
          <w:trHeight w:hRule="exact" w:val="306"/>
        </w:trPr>
        <w:tc>
          <w:tcPr>
            <w:tcW w:w="4678" w:type="dxa"/>
          </w:tcPr>
          <w:p w14:paraId="1C1DC24E"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Oneri di sicurezza</w:t>
            </w:r>
          </w:p>
        </w:tc>
        <w:tc>
          <w:tcPr>
            <w:tcW w:w="4961" w:type="dxa"/>
            <w:vAlign w:val="center"/>
          </w:tcPr>
          <w:p w14:paraId="3CB3EC80"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428FF9D5" w14:textId="77777777" w:rsidTr="005C18CC">
        <w:trPr>
          <w:trHeight w:hRule="exact" w:val="306"/>
        </w:trPr>
        <w:tc>
          <w:tcPr>
            <w:tcW w:w="4678" w:type="dxa"/>
          </w:tcPr>
          <w:p w14:paraId="45E957C2"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Servizi di consulenza</w:t>
            </w:r>
          </w:p>
        </w:tc>
        <w:tc>
          <w:tcPr>
            <w:tcW w:w="4961" w:type="dxa"/>
            <w:vAlign w:val="center"/>
          </w:tcPr>
          <w:p w14:paraId="23D87868" w14:textId="77777777" w:rsidR="00DB1F93" w:rsidRPr="00FD1059" w:rsidRDefault="00DB1F93" w:rsidP="009906E1">
            <w:pPr>
              <w:spacing w:before="0"/>
              <w:rPr>
                <w:rFonts w:ascii="Times New Roman" w:hAnsi="Times New Roman" w:cs="Times New Roman"/>
                <w:sz w:val="22"/>
                <w:szCs w:val="22"/>
              </w:rPr>
            </w:pPr>
          </w:p>
        </w:tc>
      </w:tr>
      <w:tr w:rsidR="00DB1F93" w:rsidRPr="00FD1059" w14:paraId="0624F467" w14:textId="77777777" w:rsidTr="005C18CC">
        <w:trPr>
          <w:trHeight w:hRule="exact" w:val="306"/>
        </w:trPr>
        <w:tc>
          <w:tcPr>
            <w:tcW w:w="4678" w:type="dxa"/>
          </w:tcPr>
          <w:p w14:paraId="2870483B"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Interferenze</w:t>
            </w:r>
          </w:p>
        </w:tc>
        <w:tc>
          <w:tcPr>
            <w:tcW w:w="4961" w:type="dxa"/>
            <w:vAlign w:val="center"/>
          </w:tcPr>
          <w:p w14:paraId="768FCFD4" w14:textId="77777777" w:rsidR="00DB1F93" w:rsidRPr="00FD1059" w:rsidRDefault="00DB1F93" w:rsidP="009906E1">
            <w:pPr>
              <w:spacing w:before="0"/>
              <w:rPr>
                <w:rFonts w:ascii="Times New Roman" w:hAnsi="Times New Roman" w:cs="Times New Roman"/>
                <w:sz w:val="22"/>
                <w:szCs w:val="22"/>
              </w:rPr>
            </w:pPr>
          </w:p>
        </w:tc>
      </w:tr>
      <w:tr w:rsidR="00DB1F93" w:rsidRPr="00FD1059" w14:paraId="64C5DA5A" w14:textId="77777777" w:rsidTr="005C18CC">
        <w:trPr>
          <w:trHeight w:hRule="exact" w:val="306"/>
        </w:trPr>
        <w:tc>
          <w:tcPr>
            <w:tcW w:w="4678" w:type="dxa"/>
          </w:tcPr>
          <w:p w14:paraId="52C0B49C"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Imprevisti</w:t>
            </w:r>
          </w:p>
        </w:tc>
        <w:tc>
          <w:tcPr>
            <w:tcW w:w="4961" w:type="dxa"/>
            <w:vAlign w:val="center"/>
          </w:tcPr>
          <w:p w14:paraId="45DDB06B" w14:textId="77777777" w:rsidR="00DB1F93" w:rsidRPr="00FD1059" w:rsidRDefault="00DB1F93" w:rsidP="009906E1">
            <w:pPr>
              <w:spacing w:before="0"/>
              <w:rPr>
                <w:rFonts w:ascii="Times New Roman" w:hAnsi="Times New Roman" w:cs="Times New Roman"/>
                <w:sz w:val="22"/>
                <w:szCs w:val="22"/>
              </w:rPr>
            </w:pPr>
          </w:p>
        </w:tc>
      </w:tr>
      <w:tr w:rsidR="00DB1F93" w:rsidRPr="00FD1059" w14:paraId="5F127DD6" w14:textId="77777777" w:rsidTr="005C18CC">
        <w:trPr>
          <w:trHeight w:hRule="exact" w:val="306"/>
        </w:trPr>
        <w:tc>
          <w:tcPr>
            <w:tcW w:w="4678" w:type="dxa"/>
          </w:tcPr>
          <w:p w14:paraId="1556949A"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IVA su lavori e oneri di sicurezza</w:t>
            </w:r>
          </w:p>
        </w:tc>
        <w:tc>
          <w:tcPr>
            <w:tcW w:w="4961" w:type="dxa"/>
            <w:vAlign w:val="center"/>
          </w:tcPr>
          <w:p w14:paraId="358F8C9F" w14:textId="77777777" w:rsidR="00DB1F93" w:rsidRPr="00FD1059" w:rsidRDefault="00DB1F93" w:rsidP="009906E1">
            <w:pPr>
              <w:spacing w:before="0"/>
              <w:rPr>
                <w:rFonts w:ascii="Times New Roman" w:hAnsi="Times New Roman" w:cs="Times New Roman"/>
                <w:sz w:val="22"/>
                <w:szCs w:val="22"/>
              </w:rPr>
            </w:pPr>
          </w:p>
        </w:tc>
      </w:tr>
      <w:tr w:rsidR="00DB1F93" w:rsidRPr="00FD1059" w14:paraId="492B0BC6" w14:textId="77777777" w:rsidTr="005C18CC">
        <w:trPr>
          <w:trHeight w:hRule="exact" w:val="306"/>
        </w:trPr>
        <w:tc>
          <w:tcPr>
            <w:tcW w:w="4678" w:type="dxa"/>
          </w:tcPr>
          <w:p w14:paraId="63725EEB"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IVA residua</w:t>
            </w:r>
          </w:p>
        </w:tc>
        <w:tc>
          <w:tcPr>
            <w:tcW w:w="4961" w:type="dxa"/>
            <w:vAlign w:val="center"/>
          </w:tcPr>
          <w:p w14:paraId="35B057F4" w14:textId="77777777" w:rsidR="00DB1F93" w:rsidRPr="00FD1059" w:rsidRDefault="00DB1F93" w:rsidP="009906E1">
            <w:pPr>
              <w:spacing w:before="0"/>
              <w:rPr>
                <w:rFonts w:ascii="Times New Roman" w:hAnsi="Times New Roman" w:cs="Times New Roman"/>
                <w:sz w:val="22"/>
                <w:szCs w:val="22"/>
              </w:rPr>
            </w:pPr>
          </w:p>
        </w:tc>
      </w:tr>
      <w:tr w:rsidR="00DB1F93" w:rsidRPr="00FD1059" w14:paraId="3DB7C009" w14:textId="77777777" w:rsidTr="005C18CC">
        <w:trPr>
          <w:trHeight w:hRule="exact" w:val="306"/>
        </w:trPr>
        <w:tc>
          <w:tcPr>
            <w:tcW w:w="4678" w:type="dxa"/>
          </w:tcPr>
          <w:p w14:paraId="136F867F"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Oneri di investimento</w:t>
            </w:r>
          </w:p>
        </w:tc>
        <w:tc>
          <w:tcPr>
            <w:tcW w:w="4961" w:type="dxa"/>
            <w:vAlign w:val="center"/>
          </w:tcPr>
          <w:p w14:paraId="38876844" w14:textId="77777777" w:rsidR="00DB1F93" w:rsidRPr="00FD1059" w:rsidRDefault="00DB1F93" w:rsidP="009906E1">
            <w:pPr>
              <w:spacing w:before="0"/>
              <w:rPr>
                <w:rFonts w:ascii="Times New Roman" w:hAnsi="Times New Roman" w:cs="Times New Roman"/>
                <w:sz w:val="22"/>
                <w:szCs w:val="22"/>
              </w:rPr>
            </w:pPr>
          </w:p>
        </w:tc>
      </w:tr>
      <w:tr w:rsidR="00DB1F93" w:rsidRPr="00FD1059" w14:paraId="05308E3C" w14:textId="77777777" w:rsidTr="005C18CC">
        <w:trPr>
          <w:trHeight w:hRule="exact" w:val="306"/>
        </w:trPr>
        <w:tc>
          <w:tcPr>
            <w:tcW w:w="4678" w:type="dxa"/>
          </w:tcPr>
          <w:p w14:paraId="4D4EF01C"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Lavori a carico del concessionario</w:t>
            </w:r>
          </w:p>
        </w:tc>
        <w:tc>
          <w:tcPr>
            <w:tcW w:w="4961" w:type="dxa"/>
            <w:vAlign w:val="center"/>
          </w:tcPr>
          <w:p w14:paraId="685E5004" w14:textId="77777777" w:rsidR="00DB1F93" w:rsidRPr="00FD1059" w:rsidRDefault="00DB1F93" w:rsidP="009906E1">
            <w:pPr>
              <w:spacing w:before="0"/>
              <w:rPr>
                <w:rFonts w:ascii="Times New Roman" w:hAnsi="Times New Roman" w:cs="Times New Roman"/>
                <w:sz w:val="22"/>
                <w:szCs w:val="22"/>
              </w:rPr>
            </w:pPr>
          </w:p>
        </w:tc>
      </w:tr>
      <w:tr w:rsidR="00DB1F93" w:rsidRPr="00FD1059" w14:paraId="730921AB" w14:textId="77777777" w:rsidTr="005C18CC">
        <w:trPr>
          <w:trHeight w:hRule="exact" w:val="306"/>
        </w:trPr>
        <w:tc>
          <w:tcPr>
            <w:tcW w:w="4678" w:type="dxa"/>
          </w:tcPr>
          <w:p w14:paraId="32CD530A"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Oneri di sicurezza a carico del concessionario</w:t>
            </w:r>
          </w:p>
        </w:tc>
        <w:tc>
          <w:tcPr>
            <w:tcW w:w="4961" w:type="dxa"/>
            <w:vAlign w:val="center"/>
          </w:tcPr>
          <w:p w14:paraId="09F765CD" w14:textId="77777777" w:rsidR="00DB1F93" w:rsidRPr="00FD1059" w:rsidRDefault="00DB1F93" w:rsidP="009906E1">
            <w:pPr>
              <w:spacing w:before="0"/>
              <w:rPr>
                <w:rFonts w:ascii="Times New Roman" w:hAnsi="Times New Roman" w:cs="Times New Roman"/>
                <w:sz w:val="22"/>
                <w:szCs w:val="22"/>
              </w:rPr>
            </w:pPr>
          </w:p>
        </w:tc>
      </w:tr>
      <w:tr w:rsidR="001F406B" w:rsidRPr="00FD1059" w14:paraId="230C119C" w14:textId="77777777" w:rsidTr="005C18CC">
        <w:trPr>
          <w:trHeight w:hRule="exact" w:val="306"/>
        </w:trPr>
        <w:tc>
          <w:tcPr>
            <w:tcW w:w="4678" w:type="dxa"/>
          </w:tcPr>
          <w:p w14:paraId="2F164834" w14:textId="098C2FE9" w:rsidR="001F406B" w:rsidRPr="00C74714" w:rsidRDefault="001F406B" w:rsidP="001F406B">
            <w:pPr>
              <w:spacing w:before="0"/>
              <w:ind w:left="108"/>
              <w:jc w:val="right"/>
              <w:rPr>
                <w:rFonts w:ascii="Times New Roman" w:hAnsi="Times New Roman" w:cs="Times New Roman"/>
                <w:sz w:val="22"/>
                <w:szCs w:val="22"/>
              </w:rPr>
            </w:pPr>
            <w:r w:rsidRPr="001F406B">
              <w:rPr>
                <w:rFonts w:ascii="Times New Roman" w:hAnsi="Times New Roman" w:cs="Times New Roman"/>
                <w:b/>
                <w:bCs w:val="0"/>
                <w:sz w:val="22"/>
                <w:szCs w:val="22"/>
              </w:rPr>
              <w:t>TOTALE</w:t>
            </w:r>
          </w:p>
        </w:tc>
        <w:tc>
          <w:tcPr>
            <w:tcW w:w="4961" w:type="dxa"/>
            <w:vAlign w:val="center"/>
          </w:tcPr>
          <w:p w14:paraId="04DCBB5A" w14:textId="77777777" w:rsidR="001F406B" w:rsidRPr="00FD1059" w:rsidRDefault="001F406B" w:rsidP="009906E1">
            <w:pPr>
              <w:spacing w:before="0"/>
              <w:rPr>
                <w:rFonts w:ascii="Times New Roman" w:hAnsi="Times New Roman" w:cs="Times New Roman"/>
                <w:sz w:val="22"/>
                <w:szCs w:val="22"/>
              </w:rPr>
            </w:pPr>
          </w:p>
        </w:tc>
      </w:tr>
      <w:tr w:rsidR="00DB1F93" w:rsidRPr="00823856" w14:paraId="440C40FE" w14:textId="77777777" w:rsidTr="005C18CC">
        <w:trPr>
          <w:trHeight w:val="390"/>
        </w:trPr>
        <w:tc>
          <w:tcPr>
            <w:tcW w:w="9639" w:type="dxa"/>
            <w:gridSpan w:val="2"/>
            <w:shd w:val="clear" w:color="auto" w:fill="BFBFBF" w:themeFill="background1" w:themeFillShade="BF"/>
            <w:vAlign w:val="center"/>
          </w:tcPr>
          <w:p w14:paraId="405D7FCD" w14:textId="0D8B3215" w:rsidR="00DB1F93" w:rsidRPr="00823856" w:rsidRDefault="00DB1F93" w:rsidP="009906E1">
            <w:pPr>
              <w:tabs>
                <w:tab w:val="left" w:pos="851"/>
              </w:tabs>
              <w:spacing w:before="0"/>
              <w:jc w:val="left"/>
              <w:rPr>
                <w:rFonts w:ascii="Times New Roman" w:hAnsi="Times New Roman" w:cs="Times New Roman"/>
                <w:b/>
                <w:bCs w:val="0"/>
                <w:sz w:val="22"/>
                <w:szCs w:val="22"/>
              </w:rPr>
            </w:pPr>
            <w:r w:rsidRPr="00823856">
              <w:rPr>
                <w:rFonts w:ascii="Times New Roman" w:hAnsi="Times New Roman" w:cs="Times New Roman"/>
                <w:b/>
                <w:bCs w:val="0"/>
                <w:sz w:val="22"/>
                <w:szCs w:val="22"/>
              </w:rPr>
              <w:t xml:space="preserve">LINEA </w:t>
            </w:r>
            <w:r w:rsidR="00835A54">
              <w:rPr>
                <w:rFonts w:ascii="Times New Roman" w:hAnsi="Times New Roman" w:cs="Times New Roman"/>
                <w:b/>
                <w:bCs w:val="0"/>
                <w:sz w:val="22"/>
                <w:szCs w:val="22"/>
              </w:rPr>
              <w:t>A</w:t>
            </w:r>
            <w:r w:rsidRPr="00823856">
              <w:rPr>
                <w:rFonts w:ascii="Times New Roman" w:hAnsi="Times New Roman" w:cs="Times New Roman"/>
                <w:b/>
                <w:bCs w:val="0"/>
                <w:sz w:val="22"/>
                <w:szCs w:val="22"/>
              </w:rPr>
              <w:t xml:space="preserve"> </w:t>
            </w:r>
          </w:p>
          <w:p w14:paraId="5DFCBDDA" w14:textId="77777777" w:rsidR="00DB1F93" w:rsidRPr="00823856" w:rsidRDefault="00DB1F93" w:rsidP="009906E1">
            <w:pPr>
              <w:tabs>
                <w:tab w:val="left" w:pos="851"/>
              </w:tabs>
              <w:spacing w:before="0"/>
              <w:jc w:val="left"/>
              <w:rPr>
                <w:rFonts w:ascii="Times New Roman" w:hAnsi="Times New Roman" w:cs="Times New Roman"/>
                <w:b/>
                <w:bCs w:val="0"/>
                <w:sz w:val="22"/>
                <w:szCs w:val="22"/>
              </w:rPr>
            </w:pPr>
            <w:r w:rsidRPr="00823856">
              <w:rPr>
                <w:rFonts w:ascii="Times New Roman" w:hAnsi="Times New Roman" w:cs="Times New Roman"/>
                <w:b/>
                <w:bCs w:val="0"/>
                <w:sz w:val="22"/>
                <w:szCs w:val="22"/>
              </w:rPr>
              <w:t xml:space="preserve">OPERAZIONE 05 - </w:t>
            </w:r>
            <w:r w:rsidRPr="00823856">
              <w:rPr>
                <w:rFonts w:ascii="Times New Roman" w:hAnsi="Times New Roman" w:cs="Times New Roman"/>
                <w:b/>
                <w:bCs w:val="0"/>
                <w:i/>
                <w:iCs/>
                <w:sz w:val="22"/>
                <w:szCs w:val="22"/>
              </w:rPr>
              <w:t>Investimenti in infrastrutture fisiche nei porti di pesca esistenti o nei luoghi di sbarco nuovi o esistenti</w:t>
            </w:r>
          </w:p>
        </w:tc>
      </w:tr>
      <w:tr w:rsidR="00DB1F93" w:rsidRPr="00823856" w14:paraId="4E376D13" w14:textId="77777777" w:rsidTr="005C18CC">
        <w:trPr>
          <w:trHeight w:val="390"/>
        </w:trPr>
        <w:tc>
          <w:tcPr>
            <w:tcW w:w="4678" w:type="dxa"/>
            <w:vAlign w:val="center"/>
          </w:tcPr>
          <w:p w14:paraId="25262039" w14:textId="77777777" w:rsidR="00DB1F93" w:rsidRPr="00E97863" w:rsidRDefault="00DB1F93" w:rsidP="009906E1">
            <w:pPr>
              <w:spacing w:before="0"/>
              <w:ind w:left="110" w:right="85"/>
              <w:rPr>
                <w:rFonts w:ascii="Times New Roman" w:hAnsi="Times New Roman" w:cs="Times New Roman"/>
                <w:b/>
                <w:sz w:val="22"/>
                <w:szCs w:val="22"/>
              </w:rPr>
            </w:pPr>
            <w:r w:rsidRPr="00E97863">
              <w:rPr>
                <w:rFonts w:ascii="Times New Roman" w:hAnsi="Times New Roman" w:cs="Times New Roman"/>
                <w:b/>
                <w:sz w:val="22"/>
                <w:szCs w:val="22"/>
              </w:rPr>
              <w:t>Descrizione Voce di Spesa SIGEPA</w:t>
            </w:r>
          </w:p>
        </w:tc>
        <w:tc>
          <w:tcPr>
            <w:tcW w:w="4961" w:type="dxa"/>
            <w:vAlign w:val="center"/>
          </w:tcPr>
          <w:p w14:paraId="42AEFD47" w14:textId="77777777" w:rsidR="00DB1F93" w:rsidRPr="00823856" w:rsidRDefault="00DB1F93" w:rsidP="009906E1">
            <w:pPr>
              <w:spacing w:before="0"/>
              <w:ind w:left="109" w:right="135"/>
              <w:jc w:val="center"/>
              <w:rPr>
                <w:rFonts w:ascii="Times New Roman" w:hAnsi="Times New Roman" w:cs="Times New Roman"/>
                <w:b/>
                <w:sz w:val="22"/>
                <w:szCs w:val="22"/>
              </w:rPr>
            </w:pPr>
            <w:r w:rsidRPr="00E97863">
              <w:rPr>
                <w:rFonts w:ascii="Times New Roman" w:hAnsi="Times New Roman" w:cs="Times New Roman"/>
                <w:b/>
                <w:sz w:val="22"/>
                <w:szCs w:val="22"/>
              </w:rPr>
              <w:t>Importo investimento</w:t>
            </w:r>
            <w:r w:rsidRPr="00823856">
              <w:rPr>
                <w:rFonts w:ascii="Times New Roman" w:hAnsi="Times New Roman" w:cs="Times New Roman"/>
                <w:b/>
                <w:sz w:val="22"/>
                <w:szCs w:val="22"/>
              </w:rPr>
              <w:t xml:space="preserve"> </w:t>
            </w:r>
          </w:p>
        </w:tc>
      </w:tr>
      <w:tr w:rsidR="004A5C2C" w:rsidRPr="00FD1059" w14:paraId="7099BE33" w14:textId="77777777" w:rsidTr="005C18CC">
        <w:trPr>
          <w:trHeight w:hRule="exact" w:val="306"/>
        </w:trPr>
        <w:tc>
          <w:tcPr>
            <w:tcW w:w="4678" w:type="dxa"/>
          </w:tcPr>
          <w:p w14:paraId="3F605B67" w14:textId="21EBCAE5" w:rsidR="004A5C2C" w:rsidRPr="00FD1059"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i/>
                <w:iCs/>
                <w:sz w:val="22"/>
                <w:szCs w:val="22"/>
              </w:rPr>
              <w:t>Altro (Specificare)</w:t>
            </w:r>
          </w:p>
        </w:tc>
        <w:tc>
          <w:tcPr>
            <w:tcW w:w="4961" w:type="dxa"/>
            <w:vAlign w:val="center"/>
          </w:tcPr>
          <w:p w14:paraId="6E9F4EAA" w14:textId="77777777" w:rsidR="004A5C2C" w:rsidRPr="00FD1059" w:rsidRDefault="004A5C2C" w:rsidP="004A5C2C">
            <w:pPr>
              <w:pBdr>
                <w:top w:val="nil"/>
                <w:left w:val="nil"/>
                <w:bottom w:val="nil"/>
                <w:right w:val="nil"/>
                <w:between w:val="nil"/>
              </w:pBdr>
              <w:spacing w:before="0"/>
              <w:rPr>
                <w:rFonts w:ascii="Times New Roman" w:hAnsi="Times New Roman" w:cs="Times New Roman"/>
                <w:color w:val="000000"/>
                <w:sz w:val="22"/>
                <w:szCs w:val="22"/>
              </w:rPr>
            </w:pPr>
          </w:p>
        </w:tc>
      </w:tr>
      <w:tr w:rsidR="004A5C2C" w:rsidRPr="00FD1059" w14:paraId="7251EF00" w14:textId="77777777" w:rsidTr="005C18CC">
        <w:trPr>
          <w:trHeight w:hRule="exact" w:val="306"/>
        </w:trPr>
        <w:tc>
          <w:tcPr>
            <w:tcW w:w="4678" w:type="dxa"/>
          </w:tcPr>
          <w:p w14:paraId="5522A0D7" w14:textId="63EDEA95" w:rsidR="004A5C2C" w:rsidRPr="00FD1059"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sz w:val="22"/>
                <w:szCs w:val="22"/>
              </w:rPr>
              <w:t>Progettazione e studi</w:t>
            </w:r>
          </w:p>
        </w:tc>
        <w:tc>
          <w:tcPr>
            <w:tcW w:w="4961" w:type="dxa"/>
            <w:vAlign w:val="center"/>
          </w:tcPr>
          <w:p w14:paraId="2C812AC1" w14:textId="77777777" w:rsidR="004A5C2C" w:rsidRPr="00FD1059" w:rsidRDefault="004A5C2C" w:rsidP="004A5C2C">
            <w:pPr>
              <w:pBdr>
                <w:top w:val="nil"/>
                <w:left w:val="nil"/>
                <w:bottom w:val="nil"/>
                <w:right w:val="nil"/>
                <w:between w:val="nil"/>
              </w:pBdr>
              <w:spacing w:before="0"/>
              <w:rPr>
                <w:rFonts w:ascii="Times New Roman" w:hAnsi="Times New Roman" w:cs="Times New Roman"/>
                <w:color w:val="000000"/>
                <w:sz w:val="22"/>
                <w:szCs w:val="22"/>
              </w:rPr>
            </w:pPr>
          </w:p>
        </w:tc>
      </w:tr>
      <w:tr w:rsidR="004A5C2C" w:rsidRPr="00FD1059" w14:paraId="5BD88FB7" w14:textId="77777777" w:rsidTr="005C18CC">
        <w:trPr>
          <w:trHeight w:hRule="exact" w:val="306"/>
        </w:trPr>
        <w:tc>
          <w:tcPr>
            <w:tcW w:w="4678" w:type="dxa"/>
          </w:tcPr>
          <w:p w14:paraId="4C4AB861" w14:textId="635DF5EF" w:rsidR="004A5C2C" w:rsidRPr="00FD1059"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sz w:val="22"/>
                <w:szCs w:val="22"/>
              </w:rPr>
              <w:t>Acquisizione aree o immobili</w:t>
            </w:r>
          </w:p>
        </w:tc>
        <w:tc>
          <w:tcPr>
            <w:tcW w:w="4961" w:type="dxa"/>
            <w:vAlign w:val="center"/>
          </w:tcPr>
          <w:p w14:paraId="699031EF" w14:textId="77777777" w:rsidR="004A5C2C" w:rsidRPr="00FD1059" w:rsidRDefault="004A5C2C" w:rsidP="004A5C2C">
            <w:pPr>
              <w:pBdr>
                <w:top w:val="nil"/>
                <w:left w:val="nil"/>
                <w:bottom w:val="nil"/>
                <w:right w:val="nil"/>
                <w:between w:val="nil"/>
              </w:pBdr>
              <w:spacing w:before="0"/>
              <w:rPr>
                <w:rFonts w:ascii="Times New Roman" w:hAnsi="Times New Roman" w:cs="Times New Roman"/>
                <w:color w:val="000000"/>
                <w:sz w:val="22"/>
                <w:szCs w:val="22"/>
              </w:rPr>
            </w:pPr>
          </w:p>
        </w:tc>
      </w:tr>
      <w:tr w:rsidR="004A5C2C" w:rsidRPr="00FD1059" w14:paraId="7AB2F301" w14:textId="77777777" w:rsidTr="005C18CC">
        <w:trPr>
          <w:trHeight w:hRule="exact" w:val="306"/>
        </w:trPr>
        <w:tc>
          <w:tcPr>
            <w:tcW w:w="4678" w:type="dxa"/>
          </w:tcPr>
          <w:p w14:paraId="1E0E3CEB" w14:textId="64CD1260" w:rsidR="004A5C2C" w:rsidRPr="00FD1059"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sz w:val="22"/>
                <w:szCs w:val="22"/>
              </w:rPr>
              <w:t>Lavori</w:t>
            </w:r>
          </w:p>
        </w:tc>
        <w:tc>
          <w:tcPr>
            <w:tcW w:w="4961" w:type="dxa"/>
            <w:vAlign w:val="center"/>
          </w:tcPr>
          <w:p w14:paraId="2343CA41" w14:textId="77777777" w:rsidR="004A5C2C" w:rsidRPr="00FD1059" w:rsidRDefault="004A5C2C" w:rsidP="004A5C2C">
            <w:pPr>
              <w:pBdr>
                <w:top w:val="nil"/>
                <w:left w:val="nil"/>
                <w:bottom w:val="nil"/>
                <w:right w:val="nil"/>
                <w:between w:val="nil"/>
              </w:pBdr>
              <w:spacing w:before="0"/>
              <w:rPr>
                <w:rFonts w:ascii="Times New Roman" w:hAnsi="Times New Roman" w:cs="Times New Roman"/>
                <w:color w:val="000000"/>
                <w:sz w:val="22"/>
                <w:szCs w:val="22"/>
              </w:rPr>
            </w:pPr>
          </w:p>
        </w:tc>
      </w:tr>
      <w:tr w:rsidR="004A5C2C" w:rsidRPr="00FD1059" w14:paraId="7D87C96D" w14:textId="77777777" w:rsidTr="005C18CC">
        <w:trPr>
          <w:trHeight w:hRule="exact" w:val="306"/>
        </w:trPr>
        <w:tc>
          <w:tcPr>
            <w:tcW w:w="4678" w:type="dxa"/>
          </w:tcPr>
          <w:p w14:paraId="3E2173EF" w14:textId="784DABA2" w:rsidR="004A5C2C" w:rsidRPr="00FD1059"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sz w:val="22"/>
                <w:szCs w:val="22"/>
              </w:rPr>
              <w:t>Oneri di sicurezza</w:t>
            </w:r>
          </w:p>
        </w:tc>
        <w:tc>
          <w:tcPr>
            <w:tcW w:w="4961" w:type="dxa"/>
            <w:vAlign w:val="center"/>
          </w:tcPr>
          <w:p w14:paraId="24697A5B" w14:textId="77777777" w:rsidR="004A5C2C" w:rsidRPr="00FD1059" w:rsidRDefault="004A5C2C" w:rsidP="004A5C2C">
            <w:pPr>
              <w:pBdr>
                <w:top w:val="nil"/>
                <w:left w:val="nil"/>
                <w:bottom w:val="nil"/>
                <w:right w:val="nil"/>
                <w:between w:val="nil"/>
              </w:pBdr>
              <w:spacing w:before="0"/>
              <w:rPr>
                <w:rFonts w:ascii="Times New Roman" w:hAnsi="Times New Roman" w:cs="Times New Roman"/>
                <w:color w:val="000000"/>
                <w:sz w:val="22"/>
                <w:szCs w:val="22"/>
              </w:rPr>
            </w:pPr>
          </w:p>
        </w:tc>
      </w:tr>
      <w:tr w:rsidR="004A5C2C" w:rsidRPr="00FD1059" w14:paraId="4249F729" w14:textId="77777777" w:rsidTr="005C18CC">
        <w:trPr>
          <w:trHeight w:hRule="exact" w:val="306"/>
        </w:trPr>
        <w:tc>
          <w:tcPr>
            <w:tcW w:w="4678" w:type="dxa"/>
          </w:tcPr>
          <w:p w14:paraId="5D4748AA" w14:textId="5ED4560F" w:rsidR="004A5C2C" w:rsidRPr="00FD1059"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sz w:val="22"/>
                <w:szCs w:val="22"/>
              </w:rPr>
              <w:t>Servizi di consulenza</w:t>
            </w:r>
          </w:p>
        </w:tc>
        <w:tc>
          <w:tcPr>
            <w:tcW w:w="4961" w:type="dxa"/>
            <w:vAlign w:val="center"/>
          </w:tcPr>
          <w:p w14:paraId="12BB9B85" w14:textId="77777777" w:rsidR="004A5C2C" w:rsidRPr="00FD1059" w:rsidRDefault="004A5C2C" w:rsidP="004A5C2C">
            <w:pPr>
              <w:spacing w:before="0"/>
              <w:rPr>
                <w:rFonts w:ascii="Times New Roman" w:hAnsi="Times New Roman" w:cs="Times New Roman"/>
                <w:sz w:val="22"/>
                <w:szCs w:val="22"/>
              </w:rPr>
            </w:pPr>
          </w:p>
        </w:tc>
      </w:tr>
      <w:tr w:rsidR="004A5C2C" w:rsidRPr="00FD1059" w14:paraId="796528CC" w14:textId="77777777" w:rsidTr="005C18CC">
        <w:trPr>
          <w:trHeight w:hRule="exact" w:val="306"/>
        </w:trPr>
        <w:tc>
          <w:tcPr>
            <w:tcW w:w="4678" w:type="dxa"/>
          </w:tcPr>
          <w:p w14:paraId="2A9BC26D" w14:textId="1211C5F1" w:rsidR="004A5C2C" w:rsidRPr="00FD1059"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sz w:val="22"/>
                <w:szCs w:val="22"/>
              </w:rPr>
              <w:t>Interferenze</w:t>
            </w:r>
          </w:p>
        </w:tc>
        <w:tc>
          <w:tcPr>
            <w:tcW w:w="4961" w:type="dxa"/>
            <w:vAlign w:val="center"/>
          </w:tcPr>
          <w:p w14:paraId="347EA3F8" w14:textId="77777777" w:rsidR="004A5C2C" w:rsidRPr="00FD1059" w:rsidRDefault="004A5C2C" w:rsidP="004A5C2C">
            <w:pPr>
              <w:spacing w:before="0"/>
              <w:rPr>
                <w:rFonts w:ascii="Times New Roman" w:hAnsi="Times New Roman" w:cs="Times New Roman"/>
                <w:sz w:val="22"/>
                <w:szCs w:val="22"/>
              </w:rPr>
            </w:pPr>
          </w:p>
        </w:tc>
      </w:tr>
      <w:tr w:rsidR="004A5C2C" w:rsidRPr="00FD1059" w14:paraId="740B4932" w14:textId="77777777" w:rsidTr="005C18CC">
        <w:trPr>
          <w:trHeight w:hRule="exact" w:val="306"/>
        </w:trPr>
        <w:tc>
          <w:tcPr>
            <w:tcW w:w="4678" w:type="dxa"/>
          </w:tcPr>
          <w:p w14:paraId="38DB13CB" w14:textId="06707E7C" w:rsidR="004A5C2C" w:rsidRPr="00FD1059"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sz w:val="22"/>
                <w:szCs w:val="22"/>
              </w:rPr>
              <w:t>Imprevisti</w:t>
            </w:r>
          </w:p>
        </w:tc>
        <w:tc>
          <w:tcPr>
            <w:tcW w:w="4961" w:type="dxa"/>
            <w:vAlign w:val="center"/>
          </w:tcPr>
          <w:p w14:paraId="47932BFC" w14:textId="77777777" w:rsidR="004A5C2C" w:rsidRPr="00FD1059" w:rsidRDefault="004A5C2C" w:rsidP="004A5C2C">
            <w:pPr>
              <w:spacing w:before="0"/>
              <w:rPr>
                <w:rFonts w:ascii="Times New Roman" w:hAnsi="Times New Roman" w:cs="Times New Roman"/>
                <w:sz w:val="22"/>
                <w:szCs w:val="22"/>
              </w:rPr>
            </w:pPr>
          </w:p>
        </w:tc>
      </w:tr>
      <w:tr w:rsidR="004A5C2C" w:rsidRPr="00FD1059" w14:paraId="7F283426" w14:textId="77777777" w:rsidTr="005C18CC">
        <w:trPr>
          <w:trHeight w:hRule="exact" w:val="306"/>
        </w:trPr>
        <w:tc>
          <w:tcPr>
            <w:tcW w:w="4678" w:type="dxa"/>
          </w:tcPr>
          <w:p w14:paraId="7003FD85" w14:textId="354AF617" w:rsidR="004A5C2C" w:rsidRPr="00FD1059"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sz w:val="22"/>
                <w:szCs w:val="22"/>
              </w:rPr>
              <w:t>IVA su lavori e oneri di sicurezza</w:t>
            </w:r>
          </w:p>
        </w:tc>
        <w:tc>
          <w:tcPr>
            <w:tcW w:w="4961" w:type="dxa"/>
            <w:vAlign w:val="center"/>
          </w:tcPr>
          <w:p w14:paraId="6421C8FB" w14:textId="77777777" w:rsidR="004A5C2C" w:rsidRPr="00FD1059" w:rsidRDefault="004A5C2C" w:rsidP="004A5C2C">
            <w:pPr>
              <w:spacing w:before="0"/>
              <w:rPr>
                <w:rFonts w:ascii="Times New Roman" w:hAnsi="Times New Roman" w:cs="Times New Roman"/>
                <w:sz w:val="22"/>
                <w:szCs w:val="22"/>
              </w:rPr>
            </w:pPr>
          </w:p>
        </w:tc>
      </w:tr>
      <w:tr w:rsidR="004A5C2C" w:rsidRPr="00FD1059" w14:paraId="2634DFE6" w14:textId="77777777" w:rsidTr="005C18CC">
        <w:trPr>
          <w:trHeight w:hRule="exact" w:val="306"/>
        </w:trPr>
        <w:tc>
          <w:tcPr>
            <w:tcW w:w="4678" w:type="dxa"/>
          </w:tcPr>
          <w:p w14:paraId="44659662" w14:textId="111ADBDF" w:rsidR="004A5C2C" w:rsidRPr="00FD1059"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sz w:val="22"/>
                <w:szCs w:val="22"/>
              </w:rPr>
              <w:t>IVA residua</w:t>
            </w:r>
          </w:p>
        </w:tc>
        <w:tc>
          <w:tcPr>
            <w:tcW w:w="4961" w:type="dxa"/>
            <w:vAlign w:val="center"/>
          </w:tcPr>
          <w:p w14:paraId="0846FBC1" w14:textId="77777777" w:rsidR="004A5C2C" w:rsidRPr="00FD1059" w:rsidRDefault="004A5C2C" w:rsidP="004A5C2C">
            <w:pPr>
              <w:spacing w:before="0"/>
              <w:rPr>
                <w:rFonts w:ascii="Times New Roman" w:hAnsi="Times New Roman" w:cs="Times New Roman"/>
                <w:sz w:val="22"/>
                <w:szCs w:val="22"/>
              </w:rPr>
            </w:pPr>
          </w:p>
        </w:tc>
      </w:tr>
      <w:tr w:rsidR="004A5C2C" w:rsidRPr="00FD1059" w14:paraId="2AEC9B64" w14:textId="77777777" w:rsidTr="005C18CC">
        <w:trPr>
          <w:trHeight w:hRule="exact" w:val="306"/>
        </w:trPr>
        <w:tc>
          <w:tcPr>
            <w:tcW w:w="4678" w:type="dxa"/>
          </w:tcPr>
          <w:p w14:paraId="557E4AA7" w14:textId="7986CCAD" w:rsidR="004A5C2C" w:rsidRPr="00FD1059"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sz w:val="22"/>
                <w:szCs w:val="22"/>
              </w:rPr>
              <w:t>Oneri di investimento</w:t>
            </w:r>
          </w:p>
        </w:tc>
        <w:tc>
          <w:tcPr>
            <w:tcW w:w="4961" w:type="dxa"/>
            <w:vAlign w:val="center"/>
          </w:tcPr>
          <w:p w14:paraId="6902C92C" w14:textId="77777777" w:rsidR="004A5C2C" w:rsidRPr="00FD1059" w:rsidRDefault="004A5C2C" w:rsidP="004A5C2C">
            <w:pPr>
              <w:spacing w:before="0"/>
              <w:rPr>
                <w:rFonts w:ascii="Times New Roman" w:hAnsi="Times New Roman" w:cs="Times New Roman"/>
                <w:sz w:val="22"/>
                <w:szCs w:val="22"/>
              </w:rPr>
            </w:pPr>
          </w:p>
        </w:tc>
      </w:tr>
      <w:tr w:rsidR="004A5C2C" w:rsidRPr="00FD1059" w14:paraId="070248AD" w14:textId="77777777" w:rsidTr="005C18CC">
        <w:trPr>
          <w:trHeight w:hRule="exact" w:val="306"/>
        </w:trPr>
        <w:tc>
          <w:tcPr>
            <w:tcW w:w="4678" w:type="dxa"/>
          </w:tcPr>
          <w:p w14:paraId="52120F36" w14:textId="5FC24CD9" w:rsidR="004A5C2C" w:rsidRPr="00FD1059"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sz w:val="22"/>
                <w:szCs w:val="22"/>
              </w:rPr>
              <w:t>Lavori a carico del concessionario</w:t>
            </w:r>
          </w:p>
        </w:tc>
        <w:tc>
          <w:tcPr>
            <w:tcW w:w="4961" w:type="dxa"/>
            <w:vAlign w:val="center"/>
          </w:tcPr>
          <w:p w14:paraId="19DE7A30" w14:textId="77777777" w:rsidR="004A5C2C" w:rsidRPr="00FD1059" w:rsidRDefault="004A5C2C" w:rsidP="004A5C2C">
            <w:pPr>
              <w:spacing w:before="0"/>
              <w:rPr>
                <w:rFonts w:ascii="Times New Roman" w:hAnsi="Times New Roman" w:cs="Times New Roman"/>
                <w:sz w:val="22"/>
                <w:szCs w:val="22"/>
              </w:rPr>
            </w:pPr>
          </w:p>
        </w:tc>
      </w:tr>
      <w:tr w:rsidR="004A5C2C" w:rsidRPr="00FD1059" w14:paraId="1E498471" w14:textId="77777777" w:rsidTr="005C18CC">
        <w:trPr>
          <w:trHeight w:hRule="exact" w:val="306"/>
        </w:trPr>
        <w:tc>
          <w:tcPr>
            <w:tcW w:w="4678" w:type="dxa"/>
          </w:tcPr>
          <w:p w14:paraId="4E213A32" w14:textId="3C0B14AC" w:rsidR="004A5C2C" w:rsidRPr="00C74714" w:rsidRDefault="004A5C2C" w:rsidP="004A5C2C">
            <w:pPr>
              <w:spacing w:before="0"/>
              <w:ind w:left="108"/>
              <w:rPr>
                <w:rFonts w:ascii="Times New Roman" w:hAnsi="Times New Roman" w:cs="Times New Roman"/>
                <w:sz w:val="22"/>
                <w:szCs w:val="22"/>
              </w:rPr>
            </w:pPr>
            <w:r w:rsidRPr="00C74714">
              <w:rPr>
                <w:rFonts w:ascii="Times New Roman" w:hAnsi="Times New Roman" w:cs="Times New Roman"/>
                <w:sz w:val="22"/>
                <w:szCs w:val="22"/>
              </w:rPr>
              <w:t>Oneri di sicurezza a carico del concessionario</w:t>
            </w:r>
          </w:p>
        </w:tc>
        <w:tc>
          <w:tcPr>
            <w:tcW w:w="4961" w:type="dxa"/>
            <w:vAlign w:val="center"/>
          </w:tcPr>
          <w:p w14:paraId="6BC27684" w14:textId="77777777" w:rsidR="004A5C2C" w:rsidRPr="00FD1059" w:rsidRDefault="004A5C2C" w:rsidP="004A5C2C">
            <w:pPr>
              <w:spacing w:before="0"/>
              <w:rPr>
                <w:rFonts w:ascii="Times New Roman" w:hAnsi="Times New Roman" w:cs="Times New Roman"/>
                <w:sz w:val="22"/>
                <w:szCs w:val="22"/>
              </w:rPr>
            </w:pPr>
          </w:p>
        </w:tc>
      </w:tr>
      <w:tr w:rsidR="001F406B" w:rsidRPr="00FD1059" w14:paraId="6F6E5E04" w14:textId="77777777" w:rsidTr="005C18CC">
        <w:trPr>
          <w:trHeight w:hRule="exact" w:val="306"/>
        </w:trPr>
        <w:tc>
          <w:tcPr>
            <w:tcW w:w="4678" w:type="dxa"/>
          </w:tcPr>
          <w:p w14:paraId="0AC45D24" w14:textId="7819A9EC" w:rsidR="001F406B" w:rsidRPr="00C74714" w:rsidRDefault="001F406B" w:rsidP="001F406B">
            <w:pPr>
              <w:spacing w:before="0"/>
              <w:ind w:left="108"/>
              <w:jc w:val="right"/>
              <w:rPr>
                <w:rFonts w:ascii="Times New Roman" w:hAnsi="Times New Roman" w:cs="Times New Roman"/>
                <w:sz w:val="22"/>
                <w:szCs w:val="22"/>
              </w:rPr>
            </w:pPr>
            <w:r w:rsidRPr="001F406B">
              <w:rPr>
                <w:rFonts w:ascii="Times New Roman" w:hAnsi="Times New Roman" w:cs="Times New Roman"/>
                <w:b/>
                <w:bCs w:val="0"/>
                <w:sz w:val="22"/>
                <w:szCs w:val="22"/>
              </w:rPr>
              <w:t>TOTALE</w:t>
            </w:r>
          </w:p>
        </w:tc>
        <w:tc>
          <w:tcPr>
            <w:tcW w:w="4961" w:type="dxa"/>
            <w:vAlign w:val="center"/>
          </w:tcPr>
          <w:p w14:paraId="2A35DD0F" w14:textId="77777777" w:rsidR="001F406B" w:rsidRPr="00FD1059" w:rsidRDefault="001F406B" w:rsidP="004A5C2C">
            <w:pPr>
              <w:spacing w:before="0"/>
              <w:rPr>
                <w:rFonts w:ascii="Times New Roman" w:hAnsi="Times New Roman" w:cs="Times New Roman"/>
                <w:sz w:val="22"/>
                <w:szCs w:val="22"/>
              </w:rPr>
            </w:pPr>
          </w:p>
        </w:tc>
      </w:tr>
      <w:tr w:rsidR="00DB1F93" w:rsidRPr="00823856" w14:paraId="7CA35E5F" w14:textId="77777777" w:rsidTr="005C18CC">
        <w:trPr>
          <w:trHeight w:val="390"/>
        </w:trPr>
        <w:tc>
          <w:tcPr>
            <w:tcW w:w="9639" w:type="dxa"/>
            <w:gridSpan w:val="2"/>
            <w:shd w:val="clear" w:color="auto" w:fill="BFBFBF" w:themeFill="background1" w:themeFillShade="BF"/>
            <w:vAlign w:val="center"/>
          </w:tcPr>
          <w:p w14:paraId="7DAAC207" w14:textId="741EEF56" w:rsidR="00DB1F93" w:rsidRPr="00823856" w:rsidRDefault="00DB1F93" w:rsidP="009906E1">
            <w:pPr>
              <w:tabs>
                <w:tab w:val="left" w:pos="851"/>
              </w:tabs>
              <w:spacing w:before="0"/>
              <w:jc w:val="left"/>
              <w:rPr>
                <w:rFonts w:ascii="Times New Roman" w:hAnsi="Times New Roman" w:cs="Times New Roman"/>
                <w:b/>
                <w:bCs w:val="0"/>
                <w:sz w:val="22"/>
                <w:szCs w:val="22"/>
              </w:rPr>
            </w:pPr>
            <w:r w:rsidRPr="00823856">
              <w:rPr>
                <w:rFonts w:ascii="Times New Roman" w:hAnsi="Times New Roman" w:cs="Times New Roman"/>
                <w:b/>
                <w:bCs w:val="0"/>
                <w:sz w:val="22"/>
                <w:szCs w:val="22"/>
              </w:rPr>
              <w:t xml:space="preserve">LINEA </w:t>
            </w:r>
            <w:r w:rsidR="001F34E7">
              <w:rPr>
                <w:rFonts w:ascii="Times New Roman" w:hAnsi="Times New Roman" w:cs="Times New Roman"/>
                <w:b/>
                <w:bCs w:val="0"/>
                <w:sz w:val="22"/>
                <w:szCs w:val="22"/>
              </w:rPr>
              <w:t>A</w:t>
            </w:r>
            <w:r w:rsidRPr="00823856">
              <w:rPr>
                <w:rFonts w:ascii="Times New Roman" w:hAnsi="Times New Roman" w:cs="Times New Roman"/>
                <w:b/>
                <w:bCs w:val="0"/>
                <w:sz w:val="22"/>
                <w:szCs w:val="22"/>
              </w:rPr>
              <w:t xml:space="preserve"> </w:t>
            </w:r>
          </w:p>
          <w:p w14:paraId="1AE274B1" w14:textId="77777777" w:rsidR="00DB1F93" w:rsidRPr="00823856" w:rsidRDefault="00DB1F93" w:rsidP="001F34E7">
            <w:pPr>
              <w:tabs>
                <w:tab w:val="left" w:pos="851"/>
              </w:tabs>
              <w:spacing w:before="0"/>
              <w:rPr>
                <w:rFonts w:ascii="Times New Roman" w:hAnsi="Times New Roman" w:cs="Times New Roman"/>
                <w:b/>
                <w:bCs w:val="0"/>
                <w:sz w:val="22"/>
                <w:szCs w:val="22"/>
              </w:rPr>
            </w:pPr>
            <w:r w:rsidRPr="00E27100">
              <w:rPr>
                <w:rFonts w:ascii="Times New Roman" w:hAnsi="Times New Roman" w:cs="Times New Roman"/>
                <w:b/>
                <w:bCs w:val="0"/>
                <w:sz w:val="22"/>
                <w:szCs w:val="22"/>
                <w:u w:val="single"/>
              </w:rPr>
              <w:lastRenderedPageBreak/>
              <w:t>TOTAL</w:t>
            </w:r>
            <w:r>
              <w:rPr>
                <w:rFonts w:ascii="Times New Roman" w:hAnsi="Times New Roman" w:cs="Times New Roman"/>
                <w:b/>
                <w:bCs w:val="0"/>
                <w:sz w:val="22"/>
                <w:szCs w:val="22"/>
                <w:u w:val="single"/>
              </w:rPr>
              <w:t>E</w:t>
            </w:r>
            <w:r w:rsidRPr="00E27100">
              <w:rPr>
                <w:rFonts w:ascii="Times New Roman" w:hAnsi="Times New Roman" w:cs="Times New Roman"/>
                <w:b/>
                <w:bCs w:val="0"/>
                <w:sz w:val="22"/>
                <w:szCs w:val="22"/>
                <w:u w:val="single"/>
              </w:rPr>
              <w:t xml:space="preserve"> DI CIASCUNA DELLE VOCI DI SPESA</w:t>
            </w:r>
            <w:r>
              <w:rPr>
                <w:rFonts w:ascii="Times New Roman" w:hAnsi="Times New Roman" w:cs="Times New Roman"/>
                <w:b/>
                <w:bCs w:val="0"/>
                <w:sz w:val="22"/>
                <w:szCs w:val="22"/>
              </w:rPr>
              <w:t xml:space="preserve"> DI CUI ALLE TABELLE PRECEDENTI PER LE </w:t>
            </w:r>
            <w:r w:rsidRPr="00823856">
              <w:rPr>
                <w:rFonts w:ascii="Times New Roman" w:hAnsi="Times New Roman" w:cs="Times New Roman"/>
                <w:b/>
                <w:bCs w:val="0"/>
                <w:sz w:val="22"/>
                <w:szCs w:val="22"/>
              </w:rPr>
              <w:t xml:space="preserve">OPERAZIONE </w:t>
            </w:r>
            <w:r>
              <w:rPr>
                <w:rFonts w:ascii="Times New Roman" w:hAnsi="Times New Roman" w:cs="Times New Roman"/>
                <w:b/>
                <w:bCs w:val="0"/>
                <w:sz w:val="22"/>
                <w:szCs w:val="22"/>
              </w:rPr>
              <w:t xml:space="preserve">01, 02 e </w:t>
            </w:r>
            <w:r w:rsidRPr="00823856">
              <w:rPr>
                <w:rFonts w:ascii="Times New Roman" w:hAnsi="Times New Roman" w:cs="Times New Roman"/>
                <w:b/>
                <w:bCs w:val="0"/>
                <w:sz w:val="22"/>
                <w:szCs w:val="22"/>
              </w:rPr>
              <w:t>05</w:t>
            </w:r>
            <w:r>
              <w:rPr>
                <w:rFonts w:ascii="Times New Roman" w:hAnsi="Times New Roman" w:cs="Times New Roman"/>
                <w:b/>
                <w:bCs w:val="0"/>
                <w:sz w:val="22"/>
                <w:szCs w:val="22"/>
              </w:rPr>
              <w:t xml:space="preserve"> </w:t>
            </w:r>
          </w:p>
        </w:tc>
      </w:tr>
      <w:tr w:rsidR="00DB1F93" w:rsidRPr="00823856" w14:paraId="200EC9DA" w14:textId="77777777" w:rsidTr="005C18CC">
        <w:trPr>
          <w:trHeight w:val="390"/>
        </w:trPr>
        <w:tc>
          <w:tcPr>
            <w:tcW w:w="4678" w:type="dxa"/>
            <w:vAlign w:val="center"/>
          </w:tcPr>
          <w:p w14:paraId="22686BEF" w14:textId="77777777" w:rsidR="00DB1F93" w:rsidRPr="00E97863" w:rsidRDefault="00DB1F93" w:rsidP="009906E1">
            <w:pPr>
              <w:spacing w:before="0"/>
              <w:ind w:left="110" w:right="85"/>
              <w:rPr>
                <w:rFonts w:ascii="Times New Roman" w:hAnsi="Times New Roman" w:cs="Times New Roman"/>
                <w:b/>
                <w:sz w:val="22"/>
                <w:szCs w:val="22"/>
              </w:rPr>
            </w:pPr>
            <w:r w:rsidRPr="00E97863">
              <w:rPr>
                <w:rFonts w:ascii="Times New Roman" w:hAnsi="Times New Roman" w:cs="Times New Roman"/>
                <w:b/>
                <w:sz w:val="22"/>
                <w:szCs w:val="22"/>
              </w:rPr>
              <w:lastRenderedPageBreak/>
              <w:t>Descrizione Voce di Spesa SIGEPA</w:t>
            </w:r>
          </w:p>
        </w:tc>
        <w:tc>
          <w:tcPr>
            <w:tcW w:w="4961" w:type="dxa"/>
            <w:vAlign w:val="center"/>
          </w:tcPr>
          <w:p w14:paraId="1B016866" w14:textId="77777777" w:rsidR="00DB1F93" w:rsidRPr="00823856" w:rsidRDefault="00DB1F93" w:rsidP="009906E1">
            <w:pPr>
              <w:spacing w:before="0"/>
              <w:ind w:left="109" w:right="135"/>
              <w:jc w:val="center"/>
              <w:rPr>
                <w:rFonts w:ascii="Times New Roman" w:hAnsi="Times New Roman" w:cs="Times New Roman"/>
                <w:b/>
                <w:sz w:val="22"/>
                <w:szCs w:val="22"/>
              </w:rPr>
            </w:pPr>
            <w:r>
              <w:rPr>
                <w:rFonts w:ascii="Times New Roman" w:hAnsi="Times New Roman" w:cs="Times New Roman"/>
                <w:b/>
                <w:sz w:val="22"/>
                <w:szCs w:val="22"/>
              </w:rPr>
              <w:t>TOTALI importo</w:t>
            </w:r>
            <w:r w:rsidRPr="00E97863">
              <w:rPr>
                <w:rFonts w:ascii="Times New Roman" w:hAnsi="Times New Roman" w:cs="Times New Roman"/>
                <w:b/>
                <w:sz w:val="22"/>
                <w:szCs w:val="22"/>
              </w:rPr>
              <w:t xml:space="preserve"> investimento</w:t>
            </w:r>
            <w:r w:rsidRPr="00823856">
              <w:rPr>
                <w:rFonts w:ascii="Times New Roman" w:hAnsi="Times New Roman" w:cs="Times New Roman"/>
                <w:b/>
                <w:sz w:val="22"/>
                <w:szCs w:val="22"/>
              </w:rPr>
              <w:t xml:space="preserve"> </w:t>
            </w:r>
          </w:p>
        </w:tc>
      </w:tr>
      <w:tr w:rsidR="00DB1F93" w:rsidRPr="00FD1059" w14:paraId="464390A7" w14:textId="77777777" w:rsidTr="005C18CC">
        <w:trPr>
          <w:trHeight w:hRule="exact" w:val="306"/>
        </w:trPr>
        <w:tc>
          <w:tcPr>
            <w:tcW w:w="4678" w:type="dxa"/>
          </w:tcPr>
          <w:p w14:paraId="72627DE5"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i/>
                <w:iCs/>
                <w:sz w:val="22"/>
                <w:szCs w:val="22"/>
              </w:rPr>
              <w:t>Altro (Specificare)</w:t>
            </w:r>
          </w:p>
        </w:tc>
        <w:tc>
          <w:tcPr>
            <w:tcW w:w="4961" w:type="dxa"/>
            <w:vAlign w:val="center"/>
          </w:tcPr>
          <w:p w14:paraId="4784A1E4"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6A5C047E" w14:textId="77777777" w:rsidTr="005C18CC">
        <w:trPr>
          <w:trHeight w:hRule="exact" w:val="306"/>
        </w:trPr>
        <w:tc>
          <w:tcPr>
            <w:tcW w:w="4678" w:type="dxa"/>
          </w:tcPr>
          <w:p w14:paraId="291134EE"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Progettazione e studi</w:t>
            </w:r>
          </w:p>
        </w:tc>
        <w:tc>
          <w:tcPr>
            <w:tcW w:w="4961" w:type="dxa"/>
            <w:vAlign w:val="center"/>
          </w:tcPr>
          <w:p w14:paraId="14285545"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2BD2C0D6" w14:textId="77777777" w:rsidTr="005C18CC">
        <w:trPr>
          <w:trHeight w:hRule="exact" w:val="306"/>
        </w:trPr>
        <w:tc>
          <w:tcPr>
            <w:tcW w:w="4678" w:type="dxa"/>
          </w:tcPr>
          <w:p w14:paraId="67253A1A"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Acquisizione aree o immobili</w:t>
            </w:r>
          </w:p>
        </w:tc>
        <w:tc>
          <w:tcPr>
            <w:tcW w:w="4961" w:type="dxa"/>
            <w:vAlign w:val="center"/>
          </w:tcPr>
          <w:p w14:paraId="1A32D99B"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7B62EC40" w14:textId="77777777" w:rsidTr="005C18CC">
        <w:trPr>
          <w:trHeight w:hRule="exact" w:val="306"/>
        </w:trPr>
        <w:tc>
          <w:tcPr>
            <w:tcW w:w="4678" w:type="dxa"/>
          </w:tcPr>
          <w:p w14:paraId="4F3CAE0E"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Lavori</w:t>
            </w:r>
          </w:p>
        </w:tc>
        <w:tc>
          <w:tcPr>
            <w:tcW w:w="4961" w:type="dxa"/>
            <w:vAlign w:val="center"/>
          </w:tcPr>
          <w:p w14:paraId="65EE2088"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0FFFB9BC" w14:textId="77777777" w:rsidTr="005C18CC">
        <w:trPr>
          <w:trHeight w:hRule="exact" w:val="306"/>
        </w:trPr>
        <w:tc>
          <w:tcPr>
            <w:tcW w:w="4678" w:type="dxa"/>
          </w:tcPr>
          <w:p w14:paraId="1D0E5434"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Oneri di sicurezza</w:t>
            </w:r>
          </w:p>
        </w:tc>
        <w:tc>
          <w:tcPr>
            <w:tcW w:w="4961" w:type="dxa"/>
            <w:vAlign w:val="center"/>
          </w:tcPr>
          <w:p w14:paraId="49C11998" w14:textId="77777777" w:rsidR="00DB1F93" w:rsidRPr="00FD1059" w:rsidRDefault="00DB1F93" w:rsidP="009906E1">
            <w:pPr>
              <w:pBdr>
                <w:top w:val="nil"/>
                <w:left w:val="nil"/>
                <w:bottom w:val="nil"/>
                <w:right w:val="nil"/>
                <w:between w:val="nil"/>
              </w:pBdr>
              <w:spacing w:before="0"/>
              <w:rPr>
                <w:rFonts w:ascii="Times New Roman" w:hAnsi="Times New Roman" w:cs="Times New Roman"/>
                <w:color w:val="000000"/>
                <w:sz w:val="22"/>
                <w:szCs w:val="22"/>
              </w:rPr>
            </w:pPr>
          </w:p>
        </w:tc>
      </w:tr>
      <w:tr w:rsidR="00DB1F93" w:rsidRPr="00FD1059" w14:paraId="505FDBD4" w14:textId="77777777" w:rsidTr="005C18CC">
        <w:trPr>
          <w:trHeight w:hRule="exact" w:val="306"/>
        </w:trPr>
        <w:tc>
          <w:tcPr>
            <w:tcW w:w="4678" w:type="dxa"/>
          </w:tcPr>
          <w:p w14:paraId="608508C8"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Servizi di consulenza</w:t>
            </w:r>
          </w:p>
        </w:tc>
        <w:tc>
          <w:tcPr>
            <w:tcW w:w="4961" w:type="dxa"/>
            <w:vAlign w:val="center"/>
          </w:tcPr>
          <w:p w14:paraId="6AAED64B" w14:textId="77777777" w:rsidR="00DB1F93" w:rsidRPr="00FD1059" w:rsidRDefault="00DB1F93" w:rsidP="009906E1">
            <w:pPr>
              <w:spacing w:before="0"/>
              <w:rPr>
                <w:rFonts w:ascii="Times New Roman" w:hAnsi="Times New Roman" w:cs="Times New Roman"/>
                <w:sz w:val="22"/>
                <w:szCs w:val="22"/>
              </w:rPr>
            </w:pPr>
          </w:p>
        </w:tc>
      </w:tr>
      <w:tr w:rsidR="00DB1F93" w:rsidRPr="00FD1059" w14:paraId="187BC748" w14:textId="77777777" w:rsidTr="005C18CC">
        <w:trPr>
          <w:trHeight w:hRule="exact" w:val="306"/>
        </w:trPr>
        <w:tc>
          <w:tcPr>
            <w:tcW w:w="4678" w:type="dxa"/>
          </w:tcPr>
          <w:p w14:paraId="08813307"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Interferenze</w:t>
            </w:r>
          </w:p>
        </w:tc>
        <w:tc>
          <w:tcPr>
            <w:tcW w:w="4961" w:type="dxa"/>
            <w:vAlign w:val="center"/>
          </w:tcPr>
          <w:p w14:paraId="5F8F534E" w14:textId="77777777" w:rsidR="00DB1F93" w:rsidRPr="00FD1059" w:rsidRDefault="00DB1F93" w:rsidP="009906E1">
            <w:pPr>
              <w:spacing w:before="0"/>
              <w:rPr>
                <w:rFonts w:ascii="Times New Roman" w:hAnsi="Times New Roman" w:cs="Times New Roman"/>
                <w:sz w:val="22"/>
                <w:szCs w:val="22"/>
              </w:rPr>
            </w:pPr>
          </w:p>
        </w:tc>
      </w:tr>
      <w:tr w:rsidR="00DB1F93" w:rsidRPr="00FD1059" w14:paraId="640A454B" w14:textId="77777777" w:rsidTr="005C18CC">
        <w:trPr>
          <w:trHeight w:hRule="exact" w:val="306"/>
        </w:trPr>
        <w:tc>
          <w:tcPr>
            <w:tcW w:w="4678" w:type="dxa"/>
          </w:tcPr>
          <w:p w14:paraId="5F98D6DE"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Imprevisti</w:t>
            </w:r>
          </w:p>
        </w:tc>
        <w:tc>
          <w:tcPr>
            <w:tcW w:w="4961" w:type="dxa"/>
            <w:vAlign w:val="center"/>
          </w:tcPr>
          <w:p w14:paraId="0577E7F5" w14:textId="77777777" w:rsidR="00DB1F93" w:rsidRPr="00FD1059" w:rsidRDefault="00DB1F93" w:rsidP="009906E1">
            <w:pPr>
              <w:spacing w:before="0"/>
              <w:rPr>
                <w:rFonts w:ascii="Times New Roman" w:hAnsi="Times New Roman" w:cs="Times New Roman"/>
                <w:sz w:val="22"/>
                <w:szCs w:val="22"/>
              </w:rPr>
            </w:pPr>
          </w:p>
        </w:tc>
      </w:tr>
      <w:tr w:rsidR="00DB1F93" w:rsidRPr="00FD1059" w14:paraId="4D265348" w14:textId="77777777" w:rsidTr="005C18CC">
        <w:trPr>
          <w:trHeight w:hRule="exact" w:val="306"/>
        </w:trPr>
        <w:tc>
          <w:tcPr>
            <w:tcW w:w="4678" w:type="dxa"/>
          </w:tcPr>
          <w:p w14:paraId="79113D49"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IVA su lavori e oneri di sicurezza</w:t>
            </w:r>
          </w:p>
        </w:tc>
        <w:tc>
          <w:tcPr>
            <w:tcW w:w="4961" w:type="dxa"/>
            <w:vAlign w:val="center"/>
          </w:tcPr>
          <w:p w14:paraId="25692111" w14:textId="77777777" w:rsidR="00DB1F93" w:rsidRPr="00FD1059" w:rsidRDefault="00DB1F93" w:rsidP="009906E1">
            <w:pPr>
              <w:spacing w:before="0"/>
              <w:rPr>
                <w:rFonts w:ascii="Times New Roman" w:hAnsi="Times New Roman" w:cs="Times New Roman"/>
                <w:sz w:val="22"/>
                <w:szCs w:val="22"/>
              </w:rPr>
            </w:pPr>
          </w:p>
        </w:tc>
      </w:tr>
      <w:tr w:rsidR="00DB1F93" w:rsidRPr="00FD1059" w14:paraId="6CFA8018" w14:textId="77777777" w:rsidTr="005C18CC">
        <w:trPr>
          <w:trHeight w:hRule="exact" w:val="306"/>
        </w:trPr>
        <w:tc>
          <w:tcPr>
            <w:tcW w:w="4678" w:type="dxa"/>
          </w:tcPr>
          <w:p w14:paraId="5255BD48"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IVA residua</w:t>
            </w:r>
          </w:p>
        </w:tc>
        <w:tc>
          <w:tcPr>
            <w:tcW w:w="4961" w:type="dxa"/>
            <w:vAlign w:val="center"/>
          </w:tcPr>
          <w:p w14:paraId="3E4B61FA" w14:textId="77777777" w:rsidR="00DB1F93" w:rsidRPr="00FD1059" w:rsidRDefault="00DB1F93" w:rsidP="009906E1">
            <w:pPr>
              <w:spacing w:before="0"/>
              <w:rPr>
                <w:rFonts w:ascii="Times New Roman" w:hAnsi="Times New Roman" w:cs="Times New Roman"/>
                <w:sz w:val="22"/>
                <w:szCs w:val="22"/>
              </w:rPr>
            </w:pPr>
          </w:p>
        </w:tc>
      </w:tr>
      <w:tr w:rsidR="00DB1F93" w:rsidRPr="00FD1059" w14:paraId="0F173313" w14:textId="77777777" w:rsidTr="005C18CC">
        <w:trPr>
          <w:trHeight w:hRule="exact" w:val="306"/>
        </w:trPr>
        <w:tc>
          <w:tcPr>
            <w:tcW w:w="4678" w:type="dxa"/>
          </w:tcPr>
          <w:p w14:paraId="61111579"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Oneri di investimento</w:t>
            </w:r>
          </w:p>
        </w:tc>
        <w:tc>
          <w:tcPr>
            <w:tcW w:w="4961" w:type="dxa"/>
            <w:vAlign w:val="center"/>
          </w:tcPr>
          <w:p w14:paraId="6771AD6E" w14:textId="77777777" w:rsidR="00DB1F93" w:rsidRPr="00FD1059" w:rsidRDefault="00DB1F93" w:rsidP="009906E1">
            <w:pPr>
              <w:spacing w:before="0"/>
              <w:rPr>
                <w:rFonts w:ascii="Times New Roman" w:hAnsi="Times New Roman" w:cs="Times New Roman"/>
                <w:sz w:val="22"/>
                <w:szCs w:val="22"/>
              </w:rPr>
            </w:pPr>
          </w:p>
        </w:tc>
      </w:tr>
      <w:tr w:rsidR="00DB1F93" w:rsidRPr="00FD1059" w14:paraId="2926292A" w14:textId="77777777" w:rsidTr="005C18CC">
        <w:trPr>
          <w:trHeight w:hRule="exact" w:val="306"/>
        </w:trPr>
        <w:tc>
          <w:tcPr>
            <w:tcW w:w="4678" w:type="dxa"/>
          </w:tcPr>
          <w:p w14:paraId="080F18C7"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Lavori a carico del concessionario</w:t>
            </w:r>
          </w:p>
        </w:tc>
        <w:tc>
          <w:tcPr>
            <w:tcW w:w="4961" w:type="dxa"/>
            <w:vAlign w:val="center"/>
          </w:tcPr>
          <w:p w14:paraId="46363899" w14:textId="77777777" w:rsidR="00DB1F93" w:rsidRPr="00FD1059" w:rsidRDefault="00DB1F93" w:rsidP="009906E1">
            <w:pPr>
              <w:spacing w:before="0"/>
              <w:rPr>
                <w:rFonts w:ascii="Times New Roman" w:hAnsi="Times New Roman" w:cs="Times New Roman"/>
                <w:sz w:val="22"/>
                <w:szCs w:val="22"/>
              </w:rPr>
            </w:pPr>
          </w:p>
        </w:tc>
      </w:tr>
      <w:tr w:rsidR="00DB1F93" w:rsidRPr="00FD1059" w14:paraId="0F3CF313" w14:textId="77777777" w:rsidTr="005C18CC">
        <w:trPr>
          <w:trHeight w:hRule="exact" w:val="306"/>
        </w:trPr>
        <w:tc>
          <w:tcPr>
            <w:tcW w:w="4678" w:type="dxa"/>
          </w:tcPr>
          <w:p w14:paraId="3805F318" w14:textId="77777777" w:rsidR="00DB1F93" w:rsidRPr="00FD1059" w:rsidRDefault="00DB1F93" w:rsidP="009906E1">
            <w:pPr>
              <w:spacing w:before="0"/>
              <w:ind w:left="108"/>
              <w:rPr>
                <w:rFonts w:ascii="Times New Roman" w:hAnsi="Times New Roman" w:cs="Times New Roman"/>
                <w:sz w:val="22"/>
                <w:szCs w:val="22"/>
              </w:rPr>
            </w:pPr>
            <w:r w:rsidRPr="00C74714">
              <w:rPr>
                <w:rFonts w:ascii="Times New Roman" w:hAnsi="Times New Roman" w:cs="Times New Roman"/>
                <w:sz w:val="22"/>
                <w:szCs w:val="22"/>
              </w:rPr>
              <w:t>Oneri di sicurezza a carico del concessionario</w:t>
            </w:r>
          </w:p>
        </w:tc>
        <w:tc>
          <w:tcPr>
            <w:tcW w:w="4961" w:type="dxa"/>
            <w:vAlign w:val="center"/>
          </w:tcPr>
          <w:p w14:paraId="574BBA75" w14:textId="77777777" w:rsidR="00DB1F93" w:rsidRPr="00FD1059" w:rsidRDefault="00DB1F93" w:rsidP="009906E1">
            <w:pPr>
              <w:spacing w:before="0"/>
              <w:rPr>
                <w:rFonts w:ascii="Times New Roman" w:hAnsi="Times New Roman" w:cs="Times New Roman"/>
                <w:sz w:val="22"/>
                <w:szCs w:val="22"/>
              </w:rPr>
            </w:pPr>
          </w:p>
        </w:tc>
      </w:tr>
      <w:tr w:rsidR="001F406B" w:rsidRPr="00FD1059" w14:paraId="6837203D" w14:textId="77777777" w:rsidTr="005C18CC">
        <w:trPr>
          <w:trHeight w:hRule="exact" w:val="306"/>
        </w:trPr>
        <w:tc>
          <w:tcPr>
            <w:tcW w:w="4678" w:type="dxa"/>
          </w:tcPr>
          <w:p w14:paraId="55B7A8D7" w14:textId="25DCAD24" w:rsidR="001F406B" w:rsidRPr="00C74714" w:rsidRDefault="001F406B" w:rsidP="001F406B">
            <w:pPr>
              <w:spacing w:before="0"/>
              <w:ind w:left="108"/>
              <w:jc w:val="right"/>
              <w:rPr>
                <w:rFonts w:ascii="Times New Roman" w:hAnsi="Times New Roman" w:cs="Times New Roman"/>
                <w:sz w:val="22"/>
                <w:szCs w:val="22"/>
              </w:rPr>
            </w:pPr>
            <w:r w:rsidRPr="001F406B">
              <w:rPr>
                <w:rFonts w:ascii="Times New Roman" w:hAnsi="Times New Roman" w:cs="Times New Roman"/>
                <w:b/>
                <w:bCs w:val="0"/>
                <w:sz w:val="22"/>
                <w:szCs w:val="22"/>
              </w:rPr>
              <w:t>TOTALE</w:t>
            </w:r>
          </w:p>
        </w:tc>
        <w:tc>
          <w:tcPr>
            <w:tcW w:w="4961" w:type="dxa"/>
            <w:vAlign w:val="center"/>
          </w:tcPr>
          <w:p w14:paraId="01D51FF1" w14:textId="77777777" w:rsidR="001F406B" w:rsidRPr="00FD1059" w:rsidRDefault="001F406B" w:rsidP="009906E1">
            <w:pPr>
              <w:spacing w:before="0"/>
              <w:rPr>
                <w:rFonts w:ascii="Times New Roman" w:hAnsi="Times New Roman" w:cs="Times New Roman"/>
                <w:sz w:val="22"/>
                <w:szCs w:val="22"/>
              </w:rPr>
            </w:pPr>
          </w:p>
        </w:tc>
      </w:tr>
    </w:tbl>
    <w:p w14:paraId="0D20E7CA" w14:textId="77777777" w:rsidR="00997D58" w:rsidRPr="00997D58" w:rsidRDefault="00997D58" w:rsidP="00997D58">
      <w:pPr>
        <w:spacing w:before="0"/>
        <w:rPr>
          <w:rFonts w:ascii="Times New Roman" w:hAnsi="Times New Roman" w:cs="Times New Roman"/>
        </w:rPr>
      </w:pPr>
    </w:p>
    <w:p w14:paraId="001055D5" w14:textId="458EAA1D" w:rsidR="00DB1F93" w:rsidRPr="003755F3" w:rsidRDefault="00DB1F93" w:rsidP="00DB1F93">
      <w:pPr>
        <w:spacing w:after="120"/>
        <w:rPr>
          <w:rFonts w:ascii="Times New Roman" w:hAnsi="Times New Roman" w:cs="Times New Roman"/>
          <w:b/>
        </w:rPr>
      </w:pPr>
      <w:r w:rsidRPr="006F0960">
        <w:rPr>
          <w:rFonts w:ascii="Times New Roman" w:hAnsi="Times New Roman" w:cs="Times New Roman"/>
          <w:b/>
        </w:rPr>
        <w:t>TAB A.3.</w:t>
      </w:r>
      <w:r w:rsidR="00E10BF0">
        <w:rPr>
          <w:rFonts w:ascii="Times New Roman" w:hAnsi="Times New Roman" w:cs="Times New Roman"/>
          <w:b/>
        </w:rPr>
        <w:t>3.2</w:t>
      </w:r>
      <w:r>
        <w:rPr>
          <w:rFonts w:ascii="Times New Roman" w:hAnsi="Times New Roman" w:cs="Times New Roman"/>
          <w:b/>
        </w:rPr>
        <w:t xml:space="preserve"> D</w:t>
      </w:r>
      <w:r w:rsidRPr="00AA30AA">
        <w:rPr>
          <w:rFonts w:ascii="Times New Roman" w:hAnsi="Times New Roman" w:cs="Times New Roman"/>
          <w:b/>
        </w:rPr>
        <w:t>ettaglio dei costi connessi alla realizzazione dell</w:t>
      </w:r>
      <w:r>
        <w:rPr>
          <w:rFonts w:ascii="Times New Roman" w:hAnsi="Times New Roman" w:cs="Times New Roman"/>
          <w:b/>
        </w:rPr>
        <w:t xml:space="preserve">a </w:t>
      </w:r>
      <w:r w:rsidRPr="00997D58">
        <w:rPr>
          <w:rFonts w:ascii="Times New Roman" w:hAnsi="Times New Roman" w:cs="Times New Roman"/>
          <w:b/>
          <w:u w:val="single"/>
        </w:rPr>
        <w:t>OPERAZIONE 07</w:t>
      </w:r>
      <w:r w:rsidRPr="00AA30AA">
        <w:rPr>
          <w:rFonts w:ascii="Times New Roman" w:hAnsi="Times New Roman" w:cs="Times New Roman"/>
          <w:b/>
        </w:rPr>
        <w:t xml:space="preserve"> </w:t>
      </w:r>
      <w:r>
        <w:rPr>
          <w:rFonts w:ascii="Times New Roman" w:hAnsi="Times New Roman" w:cs="Times New Roman"/>
          <w:b/>
        </w:rPr>
        <w:t xml:space="preserve">per iniziative a valere sulla </w:t>
      </w:r>
      <w:r w:rsidRPr="002005B7">
        <w:rPr>
          <w:rFonts w:ascii="Times New Roman" w:hAnsi="Times New Roman" w:cs="Times New Roman"/>
          <w:b/>
          <w:u w:val="single"/>
        </w:rPr>
        <w:t xml:space="preserve">Linea </w:t>
      </w:r>
      <w:r w:rsidR="001F34E7">
        <w:rPr>
          <w:rFonts w:ascii="Times New Roman" w:hAnsi="Times New Roman" w:cs="Times New Roman"/>
          <w:b/>
          <w:u w:val="single"/>
        </w:rPr>
        <w:t>A</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961"/>
      </w:tblGrid>
      <w:tr w:rsidR="00DB1F93" w:rsidRPr="00FA0F6A" w14:paraId="1DB8E546" w14:textId="77777777" w:rsidTr="005C18CC">
        <w:trPr>
          <w:trHeight w:val="390"/>
        </w:trPr>
        <w:tc>
          <w:tcPr>
            <w:tcW w:w="9639" w:type="dxa"/>
            <w:gridSpan w:val="2"/>
            <w:vAlign w:val="center"/>
          </w:tcPr>
          <w:p w14:paraId="0DB96DE0" w14:textId="77777777" w:rsidR="00DB1F93" w:rsidRPr="00FA0F6A" w:rsidRDefault="00DB1F93" w:rsidP="00D40070">
            <w:pPr>
              <w:spacing w:before="0"/>
              <w:rPr>
                <w:rFonts w:ascii="Times New Roman" w:hAnsi="Times New Roman" w:cs="Times New Roman"/>
                <w:b/>
                <w:sz w:val="22"/>
                <w:szCs w:val="22"/>
              </w:rPr>
            </w:pPr>
            <w:r w:rsidRPr="00FA0F6A">
              <w:rPr>
                <w:rFonts w:ascii="Times New Roman" w:hAnsi="Times New Roman" w:cs="Times New Roman"/>
                <w:b/>
                <w:sz w:val="22"/>
                <w:szCs w:val="22"/>
              </w:rPr>
              <w:t>Natura (CUP): Codice 1 - Acquisto di beni</w:t>
            </w:r>
          </w:p>
        </w:tc>
      </w:tr>
      <w:tr w:rsidR="00DB1F93" w:rsidRPr="00D24C72" w14:paraId="32ED0F8A" w14:textId="77777777" w:rsidTr="005C18CC">
        <w:trPr>
          <w:trHeight w:val="39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94066B8" w14:textId="77777777" w:rsidR="00DB1F93" w:rsidRPr="00C40450" w:rsidRDefault="00DB1F93" w:rsidP="009906E1">
            <w:pPr>
              <w:tabs>
                <w:tab w:val="left" w:pos="851"/>
              </w:tabs>
              <w:spacing w:before="0"/>
              <w:jc w:val="left"/>
              <w:rPr>
                <w:rFonts w:ascii="Times New Roman" w:hAnsi="Times New Roman" w:cs="Times New Roman"/>
                <w:b/>
                <w:bCs w:val="0"/>
                <w:sz w:val="22"/>
                <w:szCs w:val="22"/>
              </w:rPr>
            </w:pPr>
            <w:r w:rsidRPr="00C40450">
              <w:rPr>
                <w:rFonts w:ascii="Times New Roman" w:hAnsi="Times New Roman" w:cs="Times New Roman"/>
                <w:b/>
                <w:bCs w:val="0"/>
                <w:sz w:val="22"/>
                <w:szCs w:val="22"/>
              </w:rPr>
              <w:t xml:space="preserve">LINEA A </w:t>
            </w:r>
          </w:p>
          <w:p w14:paraId="16B182A1" w14:textId="77777777" w:rsidR="00DB1F93" w:rsidRPr="00C40450" w:rsidRDefault="00DB1F93" w:rsidP="009906E1">
            <w:pPr>
              <w:tabs>
                <w:tab w:val="left" w:pos="851"/>
              </w:tabs>
              <w:spacing w:before="0"/>
              <w:jc w:val="left"/>
              <w:rPr>
                <w:rFonts w:ascii="Times New Roman" w:hAnsi="Times New Roman" w:cs="Times New Roman"/>
                <w:b/>
                <w:bCs w:val="0"/>
                <w:sz w:val="22"/>
                <w:szCs w:val="22"/>
              </w:rPr>
            </w:pPr>
            <w:r w:rsidRPr="00C40450">
              <w:rPr>
                <w:rFonts w:ascii="Times New Roman" w:hAnsi="Times New Roman" w:cs="Times New Roman"/>
                <w:b/>
                <w:bCs w:val="0"/>
                <w:sz w:val="22"/>
                <w:szCs w:val="22"/>
              </w:rPr>
              <w:t xml:space="preserve">OPERAZIONE 07 - </w:t>
            </w:r>
            <w:r w:rsidRPr="00C40450">
              <w:rPr>
                <w:rFonts w:ascii="Times New Roman" w:hAnsi="Times New Roman" w:cs="Times New Roman"/>
                <w:b/>
                <w:bCs w:val="0"/>
                <w:i/>
                <w:iCs/>
                <w:sz w:val="22"/>
                <w:szCs w:val="22"/>
              </w:rPr>
              <w:t>Investimenti per migliorare la tracciabilità</w:t>
            </w:r>
          </w:p>
        </w:tc>
      </w:tr>
      <w:tr w:rsidR="00DB1F93" w:rsidRPr="00FA0F6A" w14:paraId="638F0DAE" w14:textId="77777777" w:rsidTr="005C18CC">
        <w:trPr>
          <w:trHeight w:val="390"/>
        </w:trPr>
        <w:tc>
          <w:tcPr>
            <w:tcW w:w="4678" w:type="dxa"/>
            <w:shd w:val="clear" w:color="auto" w:fill="BFBFBF" w:themeFill="background1" w:themeFillShade="BF"/>
            <w:vAlign w:val="center"/>
          </w:tcPr>
          <w:p w14:paraId="4B79EBB0" w14:textId="77777777" w:rsidR="00DB1F93" w:rsidRPr="00FA0F6A" w:rsidRDefault="00DB1F93" w:rsidP="009906E1">
            <w:pPr>
              <w:spacing w:before="0"/>
              <w:ind w:left="110" w:right="85"/>
              <w:jc w:val="left"/>
              <w:rPr>
                <w:rFonts w:ascii="Times New Roman" w:hAnsi="Times New Roman" w:cs="Times New Roman"/>
                <w:b/>
                <w:sz w:val="22"/>
                <w:szCs w:val="22"/>
              </w:rPr>
            </w:pPr>
            <w:r w:rsidRPr="00823856">
              <w:rPr>
                <w:rFonts w:ascii="Times New Roman" w:hAnsi="Times New Roman" w:cs="Times New Roman"/>
                <w:b/>
                <w:sz w:val="22"/>
                <w:szCs w:val="22"/>
              </w:rPr>
              <w:t>Descrizione Voce di Spesa SIGEPA</w:t>
            </w:r>
          </w:p>
        </w:tc>
        <w:tc>
          <w:tcPr>
            <w:tcW w:w="4961" w:type="dxa"/>
            <w:shd w:val="clear" w:color="auto" w:fill="BFBFBF" w:themeFill="background1" w:themeFillShade="BF"/>
            <w:vAlign w:val="center"/>
          </w:tcPr>
          <w:p w14:paraId="1F538E83" w14:textId="77777777" w:rsidR="00DB1F93" w:rsidRPr="00FA0F6A" w:rsidRDefault="00DB1F93" w:rsidP="009906E1">
            <w:pPr>
              <w:spacing w:before="0"/>
              <w:ind w:left="110" w:right="85"/>
              <w:jc w:val="center"/>
              <w:rPr>
                <w:rFonts w:ascii="Times New Roman" w:hAnsi="Times New Roman" w:cs="Times New Roman"/>
                <w:b/>
                <w:sz w:val="22"/>
                <w:szCs w:val="22"/>
              </w:rPr>
            </w:pPr>
            <w:r w:rsidRPr="00823856">
              <w:rPr>
                <w:rFonts w:ascii="Times New Roman" w:hAnsi="Times New Roman" w:cs="Times New Roman"/>
                <w:b/>
                <w:sz w:val="22"/>
                <w:szCs w:val="22"/>
              </w:rPr>
              <w:t>Importo investimento</w:t>
            </w:r>
          </w:p>
        </w:tc>
      </w:tr>
      <w:tr w:rsidR="00DB1F93" w:rsidRPr="00FA0F6A" w14:paraId="6E58D89C" w14:textId="77777777" w:rsidTr="005C18CC">
        <w:trPr>
          <w:trHeight w:hRule="exact" w:val="306"/>
        </w:trPr>
        <w:tc>
          <w:tcPr>
            <w:tcW w:w="4678" w:type="dxa"/>
          </w:tcPr>
          <w:p w14:paraId="020CC11A" w14:textId="2D612C42" w:rsidR="00DB1F93" w:rsidRPr="00FA0F6A" w:rsidRDefault="00A4245A" w:rsidP="009906E1">
            <w:pPr>
              <w:spacing w:before="0"/>
              <w:ind w:left="108"/>
              <w:rPr>
                <w:rFonts w:ascii="Times New Roman" w:hAnsi="Times New Roman" w:cs="Times New Roman"/>
                <w:sz w:val="22"/>
                <w:szCs w:val="22"/>
              </w:rPr>
            </w:pPr>
            <w:r w:rsidRPr="00FA0F6A">
              <w:rPr>
                <w:rFonts w:ascii="Times New Roman" w:hAnsi="Times New Roman" w:cs="Times New Roman"/>
                <w:sz w:val="22"/>
                <w:szCs w:val="22"/>
              </w:rPr>
              <w:t>Altro</w:t>
            </w:r>
            <w:r>
              <w:rPr>
                <w:rFonts w:ascii="Times New Roman" w:hAnsi="Times New Roman" w:cs="Times New Roman"/>
                <w:sz w:val="22"/>
                <w:szCs w:val="22"/>
              </w:rPr>
              <w:t xml:space="preserve"> </w:t>
            </w:r>
            <w:r w:rsidRPr="00EF2716">
              <w:rPr>
                <w:rFonts w:ascii="Times New Roman" w:hAnsi="Times New Roman" w:cs="Times New Roman"/>
                <w:i/>
                <w:iCs/>
                <w:sz w:val="22"/>
                <w:szCs w:val="22"/>
              </w:rPr>
              <w:t>(specificare)</w:t>
            </w:r>
          </w:p>
        </w:tc>
        <w:tc>
          <w:tcPr>
            <w:tcW w:w="4961" w:type="dxa"/>
          </w:tcPr>
          <w:p w14:paraId="3E58C3B5" w14:textId="77777777" w:rsidR="00DB1F93" w:rsidRPr="00FA0F6A" w:rsidRDefault="00DB1F93" w:rsidP="009906E1">
            <w:pPr>
              <w:spacing w:before="0"/>
              <w:ind w:left="108"/>
              <w:rPr>
                <w:rFonts w:ascii="Times New Roman" w:hAnsi="Times New Roman" w:cs="Times New Roman"/>
                <w:sz w:val="22"/>
                <w:szCs w:val="22"/>
              </w:rPr>
            </w:pPr>
          </w:p>
        </w:tc>
      </w:tr>
      <w:tr w:rsidR="00A4245A" w:rsidRPr="00FA0F6A" w14:paraId="4E46CC48" w14:textId="77777777" w:rsidTr="005C18CC">
        <w:trPr>
          <w:trHeight w:hRule="exact" w:val="306"/>
        </w:trPr>
        <w:tc>
          <w:tcPr>
            <w:tcW w:w="4678" w:type="dxa"/>
          </w:tcPr>
          <w:p w14:paraId="7758F22D" w14:textId="354CB582" w:rsidR="00A4245A" w:rsidRPr="00FA0F6A" w:rsidRDefault="00A4245A" w:rsidP="009906E1">
            <w:pPr>
              <w:spacing w:before="0"/>
              <w:ind w:left="108"/>
              <w:rPr>
                <w:rFonts w:ascii="Times New Roman" w:hAnsi="Times New Roman" w:cs="Times New Roman"/>
                <w:sz w:val="22"/>
                <w:szCs w:val="22"/>
              </w:rPr>
            </w:pPr>
            <w:r w:rsidRPr="00FA0F6A">
              <w:rPr>
                <w:rFonts w:ascii="Times New Roman" w:hAnsi="Times New Roman" w:cs="Times New Roman"/>
                <w:sz w:val="22"/>
                <w:szCs w:val="22"/>
              </w:rPr>
              <w:t>Beni oggetto dell'acquisto</w:t>
            </w:r>
          </w:p>
        </w:tc>
        <w:tc>
          <w:tcPr>
            <w:tcW w:w="4961" w:type="dxa"/>
          </w:tcPr>
          <w:p w14:paraId="2A4FB105" w14:textId="77777777" w:rsidR="00A4245A" w:rsidRPr="00FA0F6A" w:rsidRDefault="00A4245A" w:rsidP="009906E1">
            <w:pPr>
              <w:spacing w:before="0"/>
              <w:ind w:left="108"/>
              <w:rPr>
                <w:rFonts w:ascii="Times New Roman" w:hAnsi="Times New Roman" w:cs="Times New Roman"/>
                <w:sz w:val="22"/>
                <w:szCs w:val="22"/>
              </w:rPr>
            </w:pPr>
          </w:p>
        </w:tc>
      </w:tr>
      <w:tr w:rsidR="00DB1F93" w:rsidRPr="00FA0F6A" w14:paraId="0D7E90B4" w14:textId="77777777" w:rsidTr="005C18CC">
        <w:trPr>
          <w:trHeight w:hRule="exact" w:val="306"/>
        </w:trPr>
        <w:tc>
          <w:tcPr>
            <w:tcW w:w="4678" w:type="dxa"/>
          </w:tcPr>
          <w:p w14:paraId="617AD20E" w14:textId="77777777" w:rsidR="00DB1F93" w:rsidRPr="00FA0F6A" w:rsidRDefault="00DB1F93" w:rsidP="009906E1">
            <w:pPr>
              <w:spacing w:before="0"/>
              <w:ind w:left="108"/>
              <w:rPr>
                <w:rFonts w:ascii="Times New Roman" w:hAnsi="Times New Roman" w:cs="Times New Roman"/>
                <w:sz w:val="22"/>
                <w:szCs w:val="22"/>
              </w:rPr>
            </w:pPr>
            <w:r w:rsidRPr="00FA0F6A">
              <w:rPr>
                <w:rFonts w:ascii="Times New Roman" w:hAnsi="Times New Roman" w:cs="Times New Roman"/>
                <w:sz w:val="22"/>
                <w:szCs w:val="22"/>
              </w:rPr>
              <w:t>Assistenza non</w:t>
            </w:r>
            <w:r>
              <w:rPr>
                <w:rFonts w:ascii="Times New Roman" w:hAnsi="Times New Roman" w:cs="Times New Roman"/>
                <w:sz w:val="22"/>
                <w:szCs w:val="22"/>
              </w:rPr>
              <w:t xml:space="preserve"> </w:t>
            </w:r>
            <w:r w:rsidRPr="00FA0F6A">
              <w:rPr>
                <w:rFonts w:ascii="Times New Roman" w:hAnsi="Times New Roman" w:cs="Times New Roman"/>
                <w:sz w:val="22"/>
                <w:szCs w:val="22"/>
              </w:rPr>
              <w:t>compresa nel costo del bene</w:t>
            </w:r>
          </w:p>
        </w:tc>
        <w:tc>
          <w:tcPr>
            <w:tcW w:w="4961" w:type="dxa"/>
          </w:tcPr>
          <w:p w14:paraId="3FD946D1" w14:textId="77777777" w:rsidR="00DB1F93" w:rsidRPr="00FA0F6A" w:rsidRDefault="00DB1F93" w:rsidP="009906E1">
            <w:pPr>
              <w:spacing w:before="0"/>
              <w:ind w:left="108"/>
              <w:rPr>
                <w:rFonts w:ascii="Times New Roman" w:hAnsi="Times New Roman" w:cs="Times New Roman"/>
                <w:sz w:val="22"/>
                <w:szCs w:val="22"/>
              </w:rPr>
            </w:pPr>
          </w:p>
        </w:tc>
      </w:tr>
      <w:tr w:rsidR="00DB1F93" w:rsidRPr="00FA0F6A" w14:paraId="5F4173E4" w14:textId="77777777" w:rsidTr="005C18CC">
        <w:trPr>
          <w:trHeight w:hRule="exact" w:val="306"/>
        </w:trPr>
        <w:tc>
          <w:tcPr>
            <w:tcW w:w="4678" w:type="dxa"/>
          </w:tcPr>
          <w:p w14:paraId="4B81F586" w14:textId="77777777" w:rsidR="00DB1F93" w:rsidRPr="00FA0F6A" w:rsidRDefault="00DB1F93" w:rsidP="009906E1">
            <w:pPr>
              <w:spacing w:before="0"/>
              <w:ind w:left="108"/>
              <w:rPr>
                <w:rFonts w:ascii="Times New Roman" w:hAnsi="Times New Roman" w:cs="Times New Roman"/>
                <w:sz w:val="22"/>
                <w:szCs w:val="22"/>
              </w:rPr>
            </w:pPr>
            <w:r w:rsidRPr="00FA0F6A">
              <w:rPr>
                <w:rFonts w:ascii="Times New Roman" w:hAnsi="Times New Roman" w:cs="Times New Roman"/>
                <w:sz w:val="22"/>
                <w:szCs w:val="22"/>
              </w:rPr>
              <w:t>IVA</w:t>
            </w:r>
          </w:p>
        </w:tc>
        <w:tc>
          <w:tcPr>
            <w:tcW w:w="4961" w:type="dxa"/>
          </w:tcPr>
          <w:p w14:paraId="53B4EEFE" w14:textId="77777777" w:rsidR="00DB1F93" w:rsidRPr="00FA0F6A" w:rsidRDefault="00DB1F93" w:rsidP="009906E1">
            <w:pPr>
              <w:spacing w:before="0"/>
              <w:ind w:left="108"/>
              <w:rPr>
                <w:rFonts w:ascii="Times New Roman" w:hAnsi="Times New Roman" w:cs="Times New Roman"/>
                <w:sz w:val="22"/>
                <w:szCs w:val="22"/>
              </w:rPr>
            </w:pPr>
          </w:p>
        </w:tc>
      </w:tr>
      <w:tr w:rsidR="001F406B" w:rsidRPr="00FA0F6A" w14:paraId="66354C63" w14:textId="77777777" w:rsidTr="005C18CC">
        <w:trPr>
          <w:trHeight w:hRule="exact" w:val="306"/>
        </w:trPr>
        <w:tc>
          <w:tcPr>
            <w:tcW w:w="4678" w:type="dxa"/>
          </w:tcPr>
          <w:p w14:paraId="019496FF" w14:textId="25C05D30" w:rsidR="001F406B" w:rsidRPr="00FA0F6A" w:rsidRDefault="001F406B" w:rsidP="001F406B">
            <w:pPr>
              <w:spacing w:before="0"/>
              <w:ind w:left="108"/>
              <w:jc w:val="right"/>
              <w:rPr>
                <w:rFonts w:ascii="Times New Roman" w:hAnsi="Times New Roman" w:cs="Times New Roman"/>
                <w:sz w:val="22"/>
                <w:szCs w:val="22"/>
              </w:rPr>
            </w:pPr>
            <w:r w:rsidRPr="001F406B">
              <w:rPr>
                <w:rFonts w:ascii="Times New Roman" w:hAnsi="Times New Roman" w:cs="Times New Roman"/>
                <w:b/>
                <w:bCs w:val="0"/>
                <w:sz w:val="22"/>
                <w:szCs w:val="22"/>
              </w:rPr>
              <w:t>TOTALE</w:t>
            </w:r>
          </w:p>
        </w:tc>
        <w:tc>
          <w:tcPr>
            <w:tcW w:w="4961" w:type="dxa"/>
          </w:tcPr>
          <w:p w14:paraId="3C716B7C" w14:textId="77777777" w:rsidR="001F406B" w:rsidRPr="00FA0F6A" w:rsidRDefault="001F406B" w:rsidP="009906E1">
            <w:pPr>
              <w:spacing w:before="0"/>
              <w:ind w:left="108"/>
              <w:rPr>
                <w:rFonts w:ascii="Times New Roman" w:hAnsi="Times New Roman" w:cs="Times New Roman"/>
                <w:sz w:val="22"/>
                <w:szCs w:val="22"/>
              </w:rPr>
            </w:pPr>
          </w:p>
        </w:tc>
      </w:tr>
    </w:tbl>
    <w:p w14:paraId="093B1FE0" w14:textId="77777777" w:rsidR="00EE6E2A" w:rsidRPr="00EE6E2A" w:rsidRDefault="00EE6E2A" w:rsidP="00EE6E2A">
      <w:pPr>
        <w:spacing w:before="0"/>
        <w:rPr>
          <w:rFonts w:ascii="Times New Roman" w:hAnsi="Times New Roman" w:cs="Times New Roman"/>
        </w:rPr>
      </w:pPr>
    </w:p>
    <w:p w14:paraId="79C64601" w14:textId="2F306C6E" w:rsidR="00616310" w:rsidRDefault="00616310" w:rsidP="005C18CC">
      <w:pPr>
        <w:spacing w:after="120"/>
        <w:rPr>
          <w:rFonts w:ascii="Times New Roman" w:hAnsi="Times New Roman" w:cs="Times New Roman"/>
          <w:b/>
        </w:rPr>
      </w:pPr>
      <w:r w:rsidRPr="006F0960">
        <w:rPr>
          <w:rFonts w:ascii="Times New Roman" w:hAnsi="Times New Roman" w:cs="Times New Roman"/>
          <w:b/>
        </w:rPr>
        <w:t>TAB A.3.</w:t>
      </w:r>
      <w:r w:rsidR="00981E52">
        <w:rPr>
          <w:rFonts w:ascii="Times New Roman" w:hAnsi="Times New Roman" w:cs="Times New Roman"/>
          <w:b/>
        </w:rPr>
        <w:t>4</w:t>
      </w:r>
      <w:r w:rsidRPr="006F0960">
        <w:rPr>
          <w:rFonts w:ascii="Times New Roman" w:hAnsi="Times New Roman" w:cs="Times New Roman"/>
          <w:b/>
        </w:rPr>
        <w:t xml:space="preserve"> Descrizione </w:t>
      </w:r>
      <w:r>
        <w:rPr>
          <w:rFonts w:ascii="Times New Roman" w:hAnsi="Times New Roman" w:cs="Times New Roman"/>
          <w:b/>
        </w:rPr>
        <w:t xml:space="preserve">sintetica </w:t>
      </w:r>
      <w:r w:rsidRPr="006F0960">
        <w:rPr>
          <w:rFonts w:ascii="Times New Roman" w:hAnsi="Times New Roman" w:cs="Times New Roman"/>
          <w:b/>
        </w:rPr>
        <w:t>dell’investimento</w:t>
      </w:r>
      <w:r w:rsidR="00B71733">
        <w:rPr>
          <w:rFonts w:ascii="Times New Roman" w:hAnsi="Times New Roman" w:cs="Times New Roman"/>
          <w:b/>
        </w:rPr>
        <w:t xml:space="preserve"> </w:t>
      </w:r>
      <w:r w:rsidR="003D0E98">
        <w:rPr>
          <w:rFonts w:ascii="Times New Roman" w:hAnsi="Times New Roman" w:cs="Times New Roman"/>
          <w:b/>
        </w:rPr>
        <w:t xml:space="preserve">per ciascuna operazione attivata </w:t>
      </w:r>
      <w:r w:rsidR="00D23DBA">
        <w:rPr>
          <w:rFonts w:ascii="Times New Roman" w:hAnsi="Times New Roman" w:cs="Times New Roman"/>
          <w:b/>
        </w:rPr>
        <w:t xml:space="preserve">per le iniziative di cui alla </w:t>
      </w:r>
      <w:r w:rsidR="003D0E98" w:rsidRPr="00AA30AA">
        <w:rPr>
          <w:rFonts w:ascii="Times New Roman" w:hAnsi="Times New Roman" w:cs="Times New Roman"/>
          <w:b/>
          <w:u w:val="single"/>
        </w:rPr>
        <w:t xml:space="preserve">Linea </w:t>
      </w:r>
      <w:r w:rsidR="00C27FCB">
        <w:rPr>
          <w:rFonts w:ascii="Times New Roman" w:hAnsi="Times New Roman" w:cs="Times New Roman"/>
          <w:b/>
          <w:u w:val="single"/>
        </w:rPr>
        <w:t>B</w:t>
      </w:r>
      <w:r>
        <w:rPr>
          <w:rFonts w:ascii="Times New Roman" w:hAnsi="Times New Roman" w:cs="Times New Roman"/>
          <w:b/>
        </w:rPr>
        <w:t xml:space="preserve"> </w:t>
      </w:r>
    </w:p>
    <w:tbl>
      <w:tblPr>
        <w:tblW w:w="9639" w:type="dxa"/>
        <w:tblInd w:w="-5" w:type="dxa"/>
        <w:tblLayout w:type="fixed"/>
        <w:tblLook w:val="0000" w:firstRow="0" w:lastRow="0" w:firstColumn="0" w:lastColumn="0" w:noHBand="0" w:noVBand="0"/>
      </w:tblPr>
      <w:tblGrid>
        <w:gridCol w:w="9639"/>
      </w:tblGrid>
      <w:tr w:rsidR="00AA30AA" w:rsidRPr="00662F1B" w14:paraId="4E06D5D8" w14:textId="77777777" w:rsidTr="005C18CC">
        <w:tc>
          <w:tcPr>
            <w:tcW w:w="96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2539479" w14:textId="450A6D87" w:rsidR="0050513A" w:rsidRDefault="00921196" w:rsidP="00921196">
            <w:pPr>
              <w:tabs>
                <w:tab w:val="left" w:pos="851"/>
              </w:tabs>
              <w:spacing w:before="0"/>
              <w:rPr>
                <w:rFonts w:ascii="Times New Roman" w:hAnsi="Times New Roman" w:cs="Times New Roman"/>
                <w:b/>
                <w:bCs w:val="0"/>
              </w:rPr>
            </w:pPr>
            <w:r>
              <w:rPr>
                <w:rFonts w:ascii="Times New Roman" w:hAnsi="Times New Roman" w:cs="Times New Roman"/>
                <w:b/>
                <w:bCs w:val="0"/>
              </w:rPr>
              <w:t xml:space="preserve">LINEA </w:t>
            </w:r>
            <w:r w:rsidR="00C27FCB">
              <w:rPr>
                <w:rFonts w:ascii="Times New Roman" w:hAnsi="Times New Roman" w:cs="Times New Roman"/>
                <w:b/>
                <w:bCs w:val="0"/>
              </w:rPr>
              <w:t>B</w:t>
            </w:r>
            <w:r>
              <w:rPr>
                <w:rFonts w:ascii="Times New Roman" w:hAnsi="Times New Roman" w:cs="Times New Roman"/>
                <w:b/>
                <w:bCs w:val="0"/>
              </w:rPr>
              <w:t xml:space="preserve"> </w:t>
            </w:r>
          </w:p>
          <w:p w14:paraId="36509F95" w14:textId="565F1733" w:rsidR="00AA30AA" w:rsidRPr="00662F1B" w:rsidRDefault="00921196" w:rsidP="00921196">
            <w:pPr>
              <w:tabs>
                <w:tab w:val="left" w:pos="851"/>
              </w:tabs>
              <w:spacing w:before="0"/>
              <w:rPr>
                <w:rFonts w:ascii="Times New Roman" w:hAnsi="Times New Roman" w:cs="Times New Roman"/>
                <w:b/>
                <w:bCs w:val="0"/>
              </w:rPr>
            </w:pPr>
            <w:r>
              <w:rPr>
                <w:rFonts w:ascii="Times New Roman" w:hAnsi="Times New Roman" w:cs="Times New Roman"/>
                <w:b/>
                <w:bCs w:val="0"/>
              </w:rPr>
              <w:t xml:space="preserve">OPERAZIONE </w:t>
            </w:r>
            <w:r w:rsidR="00AA30AA" w:rsidRPr="00662F1B">
              <w:rPr>
                <w:rFonts w:ascii="Times New Roman" w:hAnsi="Times New Roman" w:cs="Times New Roman"/>
                <w:b/>
                <w:bCs w:val="0"/>
              </w:rPr>
              <w:t>05</w:t>
            </w:r>
            <w:r w:rsidR="0050513A">
              <w:rPr>
                <w:rFonts w:ascii="Times New Roman" w:hAnsi="Times New Roman" w:cs="Times New Roman"/>
                <w:b/>
                <w:bCs w:val="0"/>
              </w:rPr>
              <w:t xml:space="preserve"> - </w:t>
            </w:r>
            <w:r w:rsidR="00AA30AA" w:rsidRPr="0050513A">
              <w:rPr>
                <w:rFonts w:ascii="Times New Roman" w:hAnsi="Times New Roman" w:cs="Times New Roman"/>
                <w:b/>
                <w:bCs w:val="0"/>
                <w:i/>
                <w:iCs/>
              </w:rPr>
              <w:t>Investimenti in infrastrutture fisiche nei porti di pesca esistenti o nei luoghi di sbarco nuovi o esistenti</w:t>
            </w:r>
          </w:p>
        </w:tc>
      </w:tr>
      <w:tr w:rsidR="00AA30AA" w:rsidRPr="00F762F5" w14:paraId="5E6A8451" w14:textId="77777777" w:rsidTr="005C18CC">
        <w:trPr>
          <w:trHeight w:val="567"/>
        </w:trPr>
        <w:tc>
          <w:tcPr>
            <w:tcW w:w="9639" w:type="dxa"/>
            <w:tcBorders>
              <w:top w:val="single" w:sz="4" w:space="0" w:color="000000"/>
              <w:left w:val="single" w:sz="4" w:space="0" w:color="000000"/>
              <w:bottom w:val="single" w:sz="4" w:space="0" w:color="000000"/>
              <w:right w:val="single" w:sz="4" w:space="0" w:color="000000"/>
            </w:tcBorders>
            <w:vAlign w:val="center"/>
          </w:tcPr>
          <w:p w14:paraId="0DCCB351" w14:textId="5E32F80B" w:rsidR="00AA30AA" w:rsidRPr="00CF148E" w:rsidRDefault="00AA30AA" w:rsidP="00384718">
            <w:pPr>
              <w:tabs>
                <w:tab w:val="left" w:pos="851"/>
              </w:tabs>
              <w:snapToGrid w:val="0"/>
              <w:spacing w:before="0"/>
              <w:rPr>
                <w:rFonts w:ascii="Times New Roman" w:hAnsi="Times New Roman" w:cs="Times New Roman"/>
                <w:bCs w:val="0"/>
                <w:i/>
                <w:iCs/>
                <w:sz w:val="22"/>
                <w:szCs w:val="22"/>
              </w:rPr>
            </w:pPr>
            <w:r w:rsidRPr="00CF148E">
              <w:rPr>
                <w:rFonts w:ascii="Times New Roman" w:hAnsi="Times New Roman" w:cs="Times New Roman"/>
                <w:bCs w:val="0"/>
                <w:i/>
                <w:iCs/>
                <w:sz w:val="22"/>
                <w:szCs w:val="22"/>
              </w:rPr>
              <w:t xml:space="preserve">Descrizione </w:t>
            </w:r>
            <w:r w:rsidR="00D24C72">
              <w:rPr>
                <w:rFonts w:ascii="Times New Roman" w:hAnsi="Times New Roman" w:cs="Times New Roman"/>
                <w:bCs w:val="0"/>
                <w:i/>
                <w:iCs/>
                <w:sz w:val="22"/>
                <w:szCs w:val="22"/>
              </w:rPr>
              <w:t>investimento</w:t>
            </w:r>
          </w:p>
          <w:p w14:paraId="772D59B4" w14:textId="77777777" w:rsidR="00DF6FE3" w:rsidRDefault="00DF6FE3" w:rsidP="00384718">
            <w:pPr>
              <w:tabs>
                <w:tab w:val="left" w:pos="851"/>
              </w:tabs>
              <w:snapToGrid w:val="0"/>
              <w:spacing w:before="0"/>
              <w:rPr>
                <w:rFonts w:cs="Tahoma"/>
                <w:b/>
                <w:sz w:val="22"/>
                <w:szCs w:val="22"/>
              </w:rPr>
            </w:pPr>
          </w:p>
          <w:p w14:paraId="26AD38D8" w14:textId="36F8D91A" w:rsidR="00384718" w:rsidRPr="000E6E45" w:rsidRDefault="00384718" w:rsidP="000955CC">
            <w:pPr>
              <w:tabs>
                <w:tab w:val="left" w:pos="851"/>
              </w:tabs>
              <w:snapToGrid w:val="0"/>
              <w:spacing w:before="0"/>
              <w:rPr>
                <w:rFonts w:cs="Tahoma"/>
                <w:b/>
                <w:sz w:val="22"/>
                <w:szCs w:val="22"/>
              </w:rPr>
            </w:pPr>
          </w:p>
        </w:tc>
      </w:tr>
      <w:tr w:rsidR="00D24C72" w:rsidRPr="00D24C72" w14:paraId="10D887AD" w14:textId="77777777" w:rsidTr="005C18CC">
        <w:trPr>
          <w:trHeight w:val="632"/>
        </w:trPr>
        <w:tc>
          <w:tcPr>
            <w:tcW w:w="96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C604CC5" w14:textId="28709BE8" w:rsidR="0050513A" w:rsidRDefault="00921196" w:rsidP="00921196">
            <w:pPr>
              <w:tabs>
                <w:tab w:val="left" w:pos="851"/>
              </w:tabs>
              <w:spacing w:before="0"/>
              <w:jc w:val="left"/>
              <w:rPr>
                <w:rFonts w:ascii="Times New Roman" w:hAnsi="Times New Roman" w:cs="Times New Roman"/>
                <w:b/>
                <w:bCs w:val="0"/>
              </w:rPr>
            </w:pPr>
            <w:r>
              <w:rPr>
                <w:rFonts w:ascii="Times New Roman" w:hAnsi="Times New Roman" w:cs="Times New Roman"/>
                <w:b/>
                <w:bCs w:val="0"/>
              </w:rPr>
              <w:t xml:space="preserve">LINEA </w:t>
            </w:r>
            <w:r w:rsidR="00C27FCB">
              <w:rPr>
                <w:rFonts w:ascii="Times New Roman" w:hAnsi="Times New Roman" w:cs="Times New Roman"/>
                <w:b/>
                <w:bCs w:val="0"/>
              </w:rPr>
              <w:t>B</w:t>
            </w:r>
          </w:p>
          <w:p w14:paraId="054DB2FF" w14:textId="7A779837" w:rsidR="00D24C72" w:rsidRPr="00662F1B" w:rsidRDefault="00921196" w:rsidP="00921196">
            <w:pPr>
              <w:tabs>
                <w:tab w:val="left" w:pos="851"/>
              </w:tabs>
              <w:spacing w:before="0"/>
              <w:jc w:val="left"/>
              <w:rPr>
                <w:rFonts w:ascii="Times New Roman" w:hAnsi="Times New Roman" w:cs="Times New Roman"/>
                <w:b/>
                <w:bCs w:val="0"/>
              </w:rPr>
            </w:pPr>
            <w:r>
              <w:rPr>
                <w:rFonts w:ascii="Times New Roman" w:hAnsi="Times New Roman" w:cs="Times New Roman"/>
                <w:b/>
                <w:bCs w:val="0"/>
              </w:rPr>
              <w:t xml:space="preserve">OPERAZIONE </w:t>
            </w:r>
            <w:r w:rsidRPr="00662F1B">
              <w:rPr>
                <w:rFonts w:ascii="Times New Roman" w:hAnsi="Times New Roman" w:cs="Times New Roman"/>
                <w:b/>
                <w:bCs w:val="0"/>
              </w:rPr>
              <w:t>0</w:t>
            </w:r>
            <w:r>
              <w:rPr>
                <w:rFonts w:ascii="Times New Roman" w:hAnsi="Times New Roman" w:cs="Times New Roman"/>
                <w:b/>
                <w:bCs w:val="0"/>
              </w:rPr>
              <w:t>7</w:t>
            </w:r>
            <w:r w:rsidR="0050513A">
              <w:rPr>
                <w:rFonts w:ascii="Times New Roman" w:hAnsi="Times New Roman" w:cs="Times New Roman"/>
                <w:b/>
                <w:bCs w:val="0"/>
              </w:rPr>
              <w:t xml:space="preserve"> - </w:t>
            </w:r>
            <w:r w:rsidR="00D24C72" w:rsidRPr="0050513A">
              <w:rPr>
                <w:rFonts w:ascii="Times New Roman" w:hAnsi="Times New Roman" w:cs="Times New Roman"/>
                <w:b/>
                <w:bCs w:val="0"/>
                <w:i/>
                <w:iCs/>
              </w:rPr>
              <w:t>Investimenti per migliorare la tracciabilità</w:t>
            </w:r>
          </w:p>
        </w:tc>
      </w:tr>
      <w:tr w:rsidR="00D24C72" w:rsidRPr="00F762F5" w14:paraId="08ED7572" w14:textId="77777777" w:rsidTr="005C18CC">
        <w:trPr>
          <w:trHeight w:val="567"/>
        </w:trPr>
        <w:tc>
          <w:tcPr>
            <w:tcW w:w="9639" w:type="dxa"/>
            <w:tcBorders>
              <w:top w:val="single" w:sz="4" w:space="0" w:color="000000"/>
              <w:left w:val="single" w:sz="4" w:space="0" w:color="000000"/>
              <w:bottom w:val="single" w:sz="4" w:space="0" w:color="000000"/>
              <w:right w:val="single" w:sz="4" w:space="0" w:color="000000"/>
            </w:tcBorders>
            <w:vAlign w:val="center"/>
          </w:tcPr>
          <w:p w14:paraId="6D46F63E" w14:textId="77777777" w:rsidR="00D24C72" w:rsidRPr="00CF148E" w:rsidRDefault="00D24C72" w:rsidP="00384718">
            <w:pPr>
              <w:tabs>
                <w:tab w:val="left" w:pos="851"/>
              </w:tabs>
              <w:snapToGrid w:val="0"/>
              <w:spacing w:before="0"/>
              <w:rPr>
                <w:rFonts w:ascii="Times New Roman" w:hAnsi="Times New Roman" w:cs="Times New Roman"/>
                <w:bCs w:val="0"/>
                <w:i/>
                <w:iCs/>
                <w:sz w:val="22"/>
                <w:szCs w:val="22"/>
              </w:rPr>
            </w:pPr>
            <w:r w:rsidRPr="00CF148E">
              <w:rPr>
                <w:rFonts w:ascii="Times New Roman" w:hAnsi="Times New Roman" w:cs="Times New Roman"/>
                <w:bCs w:val="0"/>
                <w:i/>
                <w:iCs/>
                <w:sz w:val="22"/>
                <w:szCs w:val="22"/>
              </w:rPr>
              <w:t xml:space="preserve">Descrizione </w:t>
            </w:r>
            <w:r>
              <w:rPr>
                <w:rFonts w:ascii="Times New Roman" w:hAnsi="Times New Roman" w:cs="Times New Roman"/>
                <w:bCs w:val="0"/>
                <w:i/>
                <w:iCs/>
                <w:sz w:val="22"/>
                <w:szCs w:val="22"/>
              </w:rPr>
              <w:t>investimento</w:t>
            </w:r>
          </w:p>
          <w:p w14:paraId="58D87274" w14:textId="77777777" w:rsidR="00DF6FE3" w:rsidRDefault="00DF6FE3" w:rsidP="00384718">
            <w:pPr>
              <w:tabs>
                <w:tab w:val="left" w:pos="851"/>
              </w:tabs>
              <w:snapToGrid w:val="0"/>
              <w:spacing w:before="0"/>
              <w:rPr>
                <w:rFonts w:cs="Tahoma"/>
                <w:b/>
                <w:sz w:val="22"/>
                <w:szCs w:val="22"/>
              </w:rPr>
            </w:pPr>
          </w:p>
          <w:p w14:paraId="1908FD63" w14:textId="77777777" w:rsidR="00384718" w:rsidRPr="000E6E45" w:rsidRDefault="00384718" w:rsidP="00384718">
            <w:pPr>
              <w:tabs>
                <w:tab w:val="left" w:pos="851"/>
              </w:tabs>
              <w:snapToGrid w:val="0"/>
              <w:spacing w:before="0"/>
              <w:rPr>
                <w:rFonts w:cs="Tahoma"/>
                <w:b/>
                <w:sz w:val="22"/>
                <w:szCs w:val="22"/>
              </w:rPr>
            </w:pPr>
          </w:p>
        </w:tc>
      </w:tr>
    </w:tbl>
    <w:p w14:paraId="4B34A7CB" w14:textId="77777777" w:rsidR="00D24C72" w:rsidRPr="002704D7" w:rsidRDefault="00D24C72" w:rsidP="002704D7">
      <w:pPr>
        <w:spacing w:before="0"/>
        <w:rPr>
          <w:rFonts w:ascii="Times New Roman" w:hAnsi="Times New Roman" w:cs="Times New Roman"/>
        </w:rPr>
      </w:pPr>
    </w:p>
    <w:p w14:paraId="32F003D8" w14:textId="45185532" w:rsidR="00D23DBA" w:rsidRDefault="00D23DBA" w:rsidP="00907B67">
      <w:pPr>
        <w:spacing w:after="120"/>
        <w:rPr>
          <w:rFonts w:ascii="Times New Roman" w:hAnsi="Times New Roman" w:cs="Times New Roman"/>
          <w:b/>
          <w:u w:val="single"/>
        </w:rPr>
      </w:pPr>
      <w:r w:rsidRPr="006F0960">
        <w:rPr>
          <w:rFonts w:ascii="Times New Roman" w:hAnsi="Times New Roman" w:cs="Times New Roman"/>
          <w:b/>
        </w:rPr>
        <w:t>TAB A.3.</w:t>
      </w:r>
      <w:r w:rsidR="00981E52">
        <w:rPr>
          <w:rFonts w:ascii="Times New Roman" w:hAnsi="Times New Roman" w:cs="Times New Roman"/>
          <w:b/>
        </w:rPr>
        <w:t>5</w:t>
      </w:r>
      <w:r>
        <w:rPr>
          <w:rFonts w:ascii="Times New Roman" w:hAnsi="Times New Roman" w:cs="Times New Roman"/>
          <w:b/>
        </w:rPr>
        <w:t xml:space="preserve"> </w:t>
      </w:r>
      <w:r w:rsidR="00A873FB">
        <w:rPr>
          <w:rFonts w:ascii="Times New Roman" w:hAnsi="Times New Roman" w:cs="Times New Roman"/>
          <w:b/>
        </w:rPr>
        <w:t>Q</w:t>
      </w:r>
      <w:r w:rsidRPr="00A873FB">
        <w:rPr>
          <w:rFonts w:ascii="Times New Roman" w:hAnsi="Times New Roman" w:cs="Times New Roman"/>
          <w:b/>
        </w:rPr>
        <w:t xml:space="preserve">uadro economico </w:t>
      </w:r>
      <w:r w:rsidR="00A873FB">
        <w:rPr>
          <w:rFonts w:ascii="Times New Roman" w:hAnsi="Times New Roman" w:cs="Times New Roman"/>
          <w:b/>
        </w:rPr>
        <w:t xml:space="preserve">complessivo </w:t>
      </w:r>
      <w:r w:rsidRPr="00A873FB">
        <w:rPr>
          <w:rFonts w:ascii="Times New Roman" w:hAnsi="Times New Roman" w:cs="Times New Roman"/>
          <w:b/>
        </w:rPr>
        <w:t>di realizzazione del</w:t>
      </w:r>
      <w:r w:rsidR="00A873FB">
        <w:rPr>
          <w:rFonts w:ascii="Times New Roman" w:hAnsi="Times New Roman" w:cs="Times New Roman"/>
          <w:b/>
        </w:rPr>
        <w:t>l’investimento</w:t>
      </w:r>
      <w:r w:rsidR="00921196">
        <w:rPr>
          <w:rFonts w:ascii="Times New Roman" w:hAnsi="Times New Roman" w:cs="Times New Roman"/>
          <w:b/>
        </w:rPr>
        <w:t xml:space="preserve"> per le operazioni attivate nella </w:t>
      </w:r>
      <w:r w:rsidR="00921196" w:rsidRPr="00AA30AA">
        <w:rPr>
          <w:rFonts w:ascii="Times New Roman" w:hAnsi="Times New Roman" w:cs="Times New Roman"/>
          <w:b/>
          <w:u w:val="single"/>
        </w:rPr>
        <w:t xml:space="preserve">Linea </w:t>
      </w:r>
      <w:r w:rsidR="005E31EB">
        <w:rPr>
          <w:rFonts w:ascii="Times New Roman" w:hAnsi="Times New Roman" w:cs="Times New Roman"/>
          <w:b/>
          <w:u w:val="single"/>
        </w:rPr>
        <w:t>B</w:t>
      </w:r>
    </w:p>
    <w:tbl>
      <w:tblPr>
        <w:tblStyle w:val="Grigliatabella"/>
        <w:tblW w:w="9634" w:type="dxa"/>
        <w:tblLook w:val="04A0" w:firstRow="1" w:lastRow="0" w:firstColumn="1" w:lastColumn="0" w:noHBand="0" w:noVBand="1"/>
      </w:tblPr>
      <w:tblGrid>
        <w:gridCol w:w="7792"/>
        <w:gridCol w:w="1842"/>
      </w:tblGrid>
      <w:tr w:rsidR="00D2566A" w14:paraId="34906B5B" w14:textId="77777777" w:rsidTr="00113EA5">
        <w:trPr>
          <w:trHeight w:val="504"/>
        </w:trPr>
        <w:tc>
          <w:tcPr>
            <w:tcW w:w="7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D9DF8" w14:textId="36D1857A" w:rsidR="00D2566A" w:rsidRPr="0018680A" w:rsidRDefault="00D2566A" w:rsidP="00113EA5">
            <w:pPr>
              <w:tabs>
                <w:tab w:val="left" w:pos="851"/>
              </w:tabs>
              <w:spacing w:before="0"/>
              <w:jc w:val="left"/>
              <w:rPr>
                <w:rFonts w:ascii="Times New Roman" w:hAnsi="Times New Roman" w:cs="Times New Roman"/>
                <w:b/>
                <w:bCs w:val="0"/>
              </w:rPr>
            </w:pPr>
            <w:r w:rsidRPr="0018680A">
              <w:rPr>
                <w:rFonts w:ascii="Times New Roman" w:hAnsi="Times New Roman" w:cs="Times New Roman"/>
                <w:b/>
                <w:bCs w:val="0"/>
              </w:rPr>
              <w:t>LINEA</w:t>
            </w:r>
            <w:r>
              <w:rPr>
                <w:rFonts w:ascii="Times New Roman" w:hAnsi="Times New Roman" w:cs="Times New Roman"/>
                <w:b/>
                <w:bCs w:val="0"/>
              </w:rPr>
              <w:t xml:space="preserve"> B</w:t>
            </w:r>
            <w:r w:rsidRPr="0018680A">
              <w:rPr>
                <w:rFonts w:ascii="Times New Roman" w:hAnsi="Times New Roman" w:cs="Times New Roman"/>
                <w:b/>
                <w:bCs w:val="0"/>
              </w:rPr>
              <w:t xml:space="preserve"> - VOCI DI SPESA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F21805" w14:textId="77777777" w:rsidR="00D2566A" w:rsidRPr="0018680A" w:rsidRDefault="00D2566A" w:rsidP="00113EA5">
            <w:pPr>
              <w:tabs>
                <w:tab w:val="left" w:pos="851"/>
              </w:tabs>
              <w:spacing w:before="0"/>
              <w:jc w:val="center"/>
              <w:rPr>
                <w:rFonts w:ascii="Times New Roman" w:hAnsi="Times New Roman" w:cs="Times New Roman"/>
                <w:b/>
                <w:bCs w:val="0"/>
              </w:rPr>
            </w:pPr>
            <w:r w:rsidRPr="0018680A">
              <w:rPr>
                <w:rFonts w:ascii="Times New Roman" w:hAnsi="Times New Roman" w:cs="Times New Roman"/>
                <w:b/>
                <w:bCs w:val="0"/>
              </w:rPr>
              <w:t>IMPORTO</w:t>
            </w:r>
          </w:p>
        </w:tc>
      </w:tr>
      <w:tr w:rsidR="00D2566A" w:rsidRPr="00271913" w14:paraId="120E5D37" w14:textId="77777777" w:rsidTr="00113EA5">
        <w:trPr>
          <w:trHeight w:val="276"/>
        </w:trPr>
        <w:tc>
          <w:tcPr>
            <w:tcW w:w="7792" w:type="dxa"/>
            <w:hideMark/>
          </w:tcPr>
          <w:p w14:paraId="23735F7F" w14:textId="77777777" w:rsidR="00D2566A" w:rsidRPr="00A873FB" w:rsidRDefault="00D2566A" w:rsidP="00113EA5">
            <w:pPr>
              <w:suppressAutoHyphens w:val="0"/>
              <w:spacing w:before="0"/>
              <w:rPr>
                <w:rFonts w:ascii="Times New Roman" w:eastAsia="Times New Roman" w:hAnsi="Times New Roman" w:cs="Times New Roman"/>
                <w:b/>
                <w:sz w:val="22"/>
                <w:szCs w:val="22"/>
                <w:lang w:eastAsia="it-IT"/>
              </w:rPr>
            </w:pPr>
            <w:r w:rsidRPr="00A873FB">
              <w:rPr>
                <w:rFonts w:ascii="Times New Roman" w:eastAsia="Times New Roman" w:hAnsi="Times New Roman" w:cs="Times New Roman"/>
                <w:b/>
                <w:sz w:val="22"/>
                <w:szCs w:val="22"/>
                <w:lang w:eastAsia="it-IT"/>
              </w:rPr>
              <w:t>A) LAVORI E FORNITURE</w:t>
            </w:r>
          </w:p>
        </w:tc>
        <w:tc>
          <w:tcPr>
            <w:tcW w:w="1842" w:type="dxa"/>
            <w:hideMark/>
          </w:tcPr>
          <w:p w14:paraId="1C235205"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 </w:t>
            </w:r>
          </w:p>
        </w:tc>
      </w:tr>
      <w:tr w:rsidR="00D2566A" w:rsidRPr="00271913" w14:paraId="56257C71" w14:textId="77777777" w:rsidTr="00113EA5">
        <w:trPr>
          <w:trHeight w:val="276"/>
        </w:trPr>
        <w:tc>
          <w:tcPr>
            <w:tcW w:w="7792" w:type="dxa"/>
            <w:noWrap/>
            <w:hideMark/>
          </w:tcPr>
          <w:p w14:paraId="4C1AC0D3" w14:textId="77777777" w:rsidR="00D2566A" w:rsidRPr="00A873FB" w:rsidRDefault="00D2566A" w:rsidP="00113EA5">
            <w:pPr>
              <w:suppressAutoHyphens w:val="0"/>
              <w:spacing w:before="0"/>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1) Importo dei lavori</w:t>
            </w:r>
          </w:p>
        </w:tc>
        <w:tc>
          <w:tcPr>
            <w:tcW w:w="1842" w:type="dxa"/>
          </w:tcPr>
          <w:p w14:paraId="3964412F"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6D82B65E" w14:textId="77777777" w:rsidTr="00113EA5">
        <w:trPr>
          <w:trHeight w:val="552"/>
        </w:trPr>
        <w:tc>
          <w:tcPr>
            <w:tcW w:w="7792" w:type="dxa"/>
            <w:noWrap/>
            <w:hideMark/>
          </w:tcPr>
          <w:p w14:paraId="7723E91E" w14:textId="77777777" w:rsidR="00D2566A" w:rsidRPr="00A873FB" w:rsidRDefault="00D2566A" w:rsidP="00113EA5">
            <w:pPr>
              <w:suppressAutoHyphens w:val="0"/>
              <w:spacing w:before="0"/>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2) importo manodopera conforme costi su Tabelle Ministero del Lavoro non soggetto a ribasso d'asta</w:t>
            </w:r>
          </w:p>
        </w:tc>
        <w:tc>
          <w:tcPr>
            <w:tcW w:w="1842" w:type="dxa"/>
          </w:tcPr>
          <w:p w14:paraId="37B31D95"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6CB7CC90" w14:textId="77777777" w:rsidTr="00113EA5">
        <w:trPr>
          <w:trHeight w:val="276"/>
        </w:trPr>
        <w:tc>
          <w:tcPr>
            <w:tcW w:w="7792" w:type="dxa"/>
            <w:noWrap/>
            <w:hideMark/>
          </w:tcPr>
          <w:p w14:paraId="4A9B1ACD" w14:textId="77777777" w:rsidR="00D2566A" w:rsidRPr="00A873FB" w:rsidRDefault="00D2566A" w:rsidP="00113EA5">
            <w:pPr>
              <w:suppressAutoHyphens w:val="0"/>
              <w:spacing w:before="0"/>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3) oneri sicurezza non soggetti a ribasso</w:t>
            </w:r>
          </w:p>
        </w:tc>
        <w:tc>
          <w:tcPr>
            <w:tcW w:w="1842" w:type="dxa"/>
          </w:tcPr>
          <w:p w14:paraId="3B5FFE9E"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75B6F3D6" w14:textId="77777777" w:rsidTr="00113EA5">
        <w:trPr>
          <w:trHeight w:val="288"/>
        </w:trPr>
        <w:tc>
          <w:tcPr>
            <w:tcW w:w="7792" w:type="dxa"/>
            <w:noWrap/>
            <w:hideMark/>
          </w:tcPr>
          <w:p w14:paraId="622F8FFF" w14:textId="77777777" w:rsidR="00D2566A" w:rsidRPr="00A873FB" w:rsidRDefault="00D2566A" w:rsidP="00113EA5">
            <w:pPr>
              <w:suppressAutoHyphens w:val="0"/>
              <w:spacing w:before="0"/>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 xml:space="preserve">4) </w:t>
            </w:r>
            <w:r>
              <w:rPr>
                <w:rFonts w:ascii="Times New Roman" w:eastAsia="Times New Roman" w:hAnsi="Times New Roman" w:cs="Times New Roman"/>
                <w:bCs w:val="0"/>
                <w:sz w:val="22"/>
                <w:szCs w:val="22"/>
                <w:lang w:eastAsia="it-IT"/>
              </w:rPr>
              <w:t>F</w:t>
            </w:r>
            <w:r w:rsidRPr="00A873FB">
              <w:rPr>
                <w:rFonts w:ascii="Times New Roman" w:eastAsia="Times New Roman" w:hAnsi="Times New Roman" w:cs="Times New Roman"/>
                <w:bCs w:val="0"/>
                <w:sz w:val="22"/>
                <w:szCs w:val="22"/>
                <w:lang w:eastAsia="it-IT"/>
              </w:rPr>
              <w:t>orniture</w:t>
            </w:r>
          </w:p>
        </w:tc>
        <w:tc>
          <w:tcPr>
            <w:tcW w:w="1842" w:type="dxa"/>
          </w:tcPr>
          <w:p w14:paraId="55B401D4"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1021990E" w14:textId="77777777" w:rsidTr="00113EA5">
        <w:trPr>
          <w:trHeight w:val="288"/>
        </w:trPr>
        <w:tc>
          <w:tcPr>
            <w:tcW w:w="7792" w:type="dxa"/>
            <w:noWrap/>
            <w:hideMark/>
          </w:tcPr>
          <w:p w14:paraId="06B54012" w14:textId="77777777" w:rsidR="00D2566A" w:rsidRPr="00A873FB" w:rsidRDefault="00D2566A" w:rsidP="00113EA5">
            <w:pPr>
              <w:suppressAutoHyphens w:val="0"/>
              <w:spacing w:before="0"/>
              <w:jc w:val="right"/>
              <w:rPr>
                <w:rFonts w:ascii="Times New Roman" w:eastAsia="Times New Roman" w:hAnsi="Times New Roman" w:cs="Times New Roman"/>
                <w:b/>
                <w:sz w:val="22"/>
                <w:szCs w:val="22"/>
                <w:lang w:eastAsia="it-IT"/>
              </w:rPr>
            </w:pPr>
            <w:r w:rsidRPr="00A873FB">
              <w:rPr>
                <w:rFonts w:ascii="Times New Roman" w:eastAsia="Times New Roman" w:hAnsi="Times New Roman" w:cs="Times New Roman"/>
                <w:b/>
                <w:sz w:val="22"/>
                <w:szCs w:val="22"/>
                <w:lang w:eastAsia="it-IT"/>
              </w:rPr>
              <w:t xml:space="preserve">Totale A - LAVORI E FORNITURE </w:t>
            </w:r>
          </w:p>
        </w:tc>
        <w:tc>
          <w:tcPr>
            <w:tcW w:w="1842" w:type="dxa"/>
          </w:tcPr>
          <w:p w14:paraId="7267B898"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259BEB68" w14:textId="77777777" w:rsidTr="00113EA5">
        <w:trPr>
          <w:trHeight w:val="272"/>
        </w:trPr>
        <w:tc>
          <w:tcPr>
            <w:tcW w:w="7792" w:type="dxa"/>
            <w:noWrap/>
            <w:hideMark/>
          </w:tcPr>
          <w:p w14:paraId="73F96F0C" w14:textId="77777777" w:rsidR="00D2566A" w:rsidRPr="00A873FB" w:rsidRDefault="00D2566A" w:rsidP="00113EA5">
            <w:pPr>
              <w:suppressAutoHyphens w:val="0"/>
              <w:spacing w:before="0"/>
              <w:rPr>
                <w:rFonts w:ascii="Times New Roman" w:eastAsia="Times New Roman" w:hAnsi="Times New Roman" w:cs="Times New Roman"/>
                <w:b/>
                <w:sz w:val="22"/>
                <w:szCs w:val="22"/>
                <w:lang w:eastAsia="it-IT"/>
              </w:rPr>
            </w:pPr>
            <w:r w:rsidRPr="00A873FB">
              <w:rPr>
                <w:rFonts w:ascii="Times New Roman" w:eastAsia="Times New Roman" w:hAnsi="Times New Roman" w:cs="Times New Roman"/>
                <w:b/>
                <w:sz w:val="22"/>
                <w:szCs w:val="22"/>
                <w:lang w:eastAsia="it-IT"/>
              </w:rPr>
              <w:t>B) SOMME A DISPOSIZIONE</w:t>
            </w:r>
            <w:r>
              <w:rPr>
                <w:rFonts w:ascii="Times New Roman" w:eastAsia="Times New Roman" w:hAnsi="Times New Roman" w:cs="Times New Roman"/>
                <w:b/>
                <w:sz w:val="22"/>
                <w:szCs w:val="22"/>
                <w:lang w:eastAsia="it-IT"/>
              </w:rPr>
              <w:t xml:space="preserve"> DELLA STAZIONE APPALTANTE</w:t>
            </w:r>
          </w:p>
        </w:tc>
        <w:tc>
          <w:tcPr>
            <w:tcW w:w="1842" w:type="dxa"/>
            <w:noWrap/>
          </w:tcPr>
          <w:p w14:paraId="43260BB5"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p>
        </w:tc>
      </w:tr>
      <w:tr w:rsidR="00D2566A" w:rsidRPr="00271913" w14:paraId="2D40B2E2" w14:textId="77777777" w:rsidTr="00113EA5">
        <w:trPr>
          <w:trHeight w:val="288"/>
        </w:trPr>
        <w:tc>
          <w:tcPr>
            <w:tcW w:w="7792" w:type="dxa"/>
          </w:tcPr>
          <w:p w14:paraId="69A2C7A6" w14:textId="77777777" w:rsidR="00D2566A" w:rsidRPr="00D2566A" w:rsidRDefault="00D2566A" w:rsidP="00113EA5">
            <w:pPr>
              <w:suppressAutoHyphens w:val="0"/>
              <w:spacing w:before="0"/>
              <w:rPr>
                <w:rFonts w:ascii="Times New Roman" w:eastAsia="Times New Roman" w:hAnsi="Times New Roman" w:cs="Times New Roman"/>
                <w:bCs w:val="0"/>
                <w:sz w:val="22"/>
                <w:szCs w:val="22"/>
                <w:lang w:eastAsia="it-IT"/>
              </w:rPr>
            </w:pPr>
            <w:r w:rsidRPr="00D2566A">
              <w:rPr>
                <w:rFonts w:ascii="Times New Roman" w:eastAsia="Times New Roman" w:hAnsi="Times New Roman" w:cs="Times New Roman"/>
                <w:bCs w:val="0"/>
                <w:sz w:val="22"/>
                <w:szCs w:val="22"/>
                <w:lang w:eastAsia="it-IT"/>
              </w:rPr>
              <w:t>B.1 Imprevisti come per legge nel limite del 5% dell’importo dei lavori</w:t>
            </w:r>
          </w:p>
        </w:tc>
        <w:tc>
          <w:tcPr>
            <w:tcW w:w="1842" w:type="dxa"/>
            <w:noWrap/>
          </w:tcPr>
          <w:p w14:paraId="24D22776"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p>
        </w:tc>
      </w:tr>
      <w:tr w:rsidR="00D2566A" w:rsidRPr="00271913" w14:paraId="3ABDB3E8" w14:textId="77777777" w:rsidTr="00113EA5">
        <w:trPr>
          <w:trHeight w:val="288"/>
        </w:trPr>
        <w:tc>
          <w:tcPr>
            <w:tcW w:w="7792" w:type="dxa"/>
            <w:hideMark/>
          </w:tcPr>
          <w:p w14:paraId="261B59DA" w14:textId="77777777" w:rsidR="00D2566A" w:rsidRPr="00D2566A" w:rsidRDefault="00D2566A" w:rsidP="00113EA5">
            <w:pPr>
              <w:suppressAutoHyphens w:val="0"/>
              <w:spacing w:before="0"/>
              <w:rPr>
                <w:rFonts w:ascii="Times New Roman" w:eastAsia="Times New Roman" w:hAnsi="Times New Roman" w:cs="Times New Roman"/>
                <w:bCs w:val="0"/>
                <w:sz w:val="22"/>
                <w:szCs w:val="22"/>
                <w:lang w:eastAsia="it-IT"/>
              </w:rPr>
            </w:pPr>
            <w:r w:rsidRPr="00D2566A">
              <w:rPr>
                <w:rFonts w:ascii="Times New Roman" w:eastAsia="Times New Roman" w:hAnsi="Times New Roman" w:cs="Times New Roman"/>
                <w:bCs w:val="0"/>
                <w:sz w:val="22"/>
                <w:szCs w:val="22"/>
                <w:lang w:eastAsia="it-IT"/>
              </w:rPr>
              <w:t>B.2 Spese tecniche e generali sui lavori (max 12 %) di A</w:t>
            </w:r>
          </w:p>
        </w:tc>
        <w:tc>
          <w:tcPr>
            <w:tcW w:w="1842" w:type="dxa"/>
            <w:noWrap/>
          </w:tcPr>
          <w:p w14:paraId="0252BA32"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p>
        </w:tc>
      </w:tr>
      <w:tr w:rsidR="00D2566A" w:rsidRPr="00271913" w14:paraId="7BBEDB84" w14:textId="77777777" w:rsidTr="00113EA5">
        <w:trPr>
          <w:trHeight w:val="276"/>
        </w:trPr>
        <w:tc>
          <w:tcPr>
            <w:tcW w:w="7792" w:type="dxa"/>
            <w:noWrap/>
          </w:tcPr>
          <w:p w14:paraId="1AAB976A"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r>
              <w:rPr>
                <w:rFonts w:ascii="Times New Roman" w:eastAsia="Times New Roman" w:hAnsi="Times New Roman" w:cs="Times New Roman"/>
                <w:bCs w:val="0"/>
                <w:sz w:val="22"/>
                <w:szCs w:val="22"/>
                <w:lang w:eastAsia="it-IT"/>
              </w:rPr>
              <w:t>B.3 Oneri di discarica</w:t>
            </w:r>
          </w:p>
        </w:tc>
        <w:tc>
          <w:tcPr>
            <w:tcW w:w="1842" w:type="dxa"/>
            <w:noWrap/>
          </w:tcPr>
          <w:p w14:paraId="43DC769A"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p>
        </w:tc>
      </w:tr>
      <w:tr w:rsidR="00D2566A" w:rsidRPr="00271913" w14:paraId="6761091B" w14:textId="77777777" w:rsidTr="00113EA5">
        <w:trPr>
          <w:trHeight w:val="276"/>
        </w:trPr>
        <w:tc>
          <w:tcPr>
            <w:tcW w:w="7792" w:type="dxa"/>
            <w:noWrap/>
          </w:tcPr>
          <w:p w14:paraId="63F85488" w14:textId="77777777" w:rsidR="00D2566A" w:rsidRDefault="00D2566A" w:rsidP="00113EA5">
            <w:pPr>
              <w:suppressAutoHyphens w:val="0"/>
              <w:spacing w:before="0"/>
              <w:jc w:val="left"/>
              <w:rPr>
                <w:rFonts w:ascii="Times New Roman" w:eastAsia="Times New Roman" w:hAnsi="Times New Roman" w:cs="Times New Roman"/>
                <w:bCs w:val="0"/>
                <w:sz w:val="22"/>
                <w:szCs w:val="22"/>
                <w:lang w:eastAsia="it-IT"/>
              </w:rPr>
            </w:pPr>
            <w:r>
              <w:rPr>
                <w:rFonts w:ascii="Times New Roman" w:eastAsia="Times New Roman" w:hAnsi="Times New Roman" w:cs="Times New Roman"/>
                <w:bCs w:val="0"/>
                <w:sz w:val="22"/>
                <w:szCs w:val="22"/>
                <w:lang w:eastAsia="it-IT"/>
              </w:rPr>
              <w:t xml:space="preserve">B.4 </w:t>
            </w:r>
            <w:r w:rsidRPr="00A873FB">
              <w:rPr>
                <w:rFonts w:ascii="Times New Roman" w:eastAsia="Times New Roman" w:hAnsi="Times New Roman" w:cs="Times New Roman"/>
                <w:bCs w:val="0"/>
                <w:sz w:val="22"/>
                <w:szCs w:val="22"/>
                <w:lang w:eastAsia="it-IT"/>
              </w:rPr>
              <w:t xml:space="preserve">IVA </w:t>
            </w:r>
            <w:r>
              <w:rPr>
                <w:rFonts w:ascii="Times New Roman" w:eastAsia="Times New Roman" w:hAnsi="Times New Roman" w:cs="Times New Roman"/>
                <w:bCs w:val="0"/>
                <w:sz w:val="22"/>
                <w:szCs w:val="22"/>
                <w:lang w:eastAsia="it-IT"/>
              </w:rPr>
              <w:t xml:space="preserve">come per legge </w:t>
            </w:r>
            <w:r w:rsidRPr="00A873FB">
              <w:rPr>
                <w:rFonts w:ascii="Times New Roman" w:eastAsia="Times New Roman" w:hAnsi="Times New Roman" w:cs="Times New Roman"/>
                <w:bCs w:val="0"/>
                <w:sz w:val="22"/>
                <w:szCs w:val="22"/>
                <w:lang w:eastAsia="it-IT"/>
              </w:rPr>
              <w:t>su</w:t>
            </w:r>
            <w:r>
              <w:rPr>
                <w:rFonts w:ascii="Times New Roman" w:eastAsia="Times New Roman" w:hAnsi="Times New Roman" w:cs="Times New Roman"/>
                <w:bCs w:val="0"/>
                <w:sz w:val="22"/>
                <w:szCs w:val="22"/>
                <w:lang w:eastAsia="it-IT"/>
              </w:rPr>
              <w:t xml:space="preserve">i </w:t>
            </w:r>
            <w:r w:rsidRPr="00A873FB">
              <w:rPr>
                <w:rFonts w:ascii="Times New Roman" w:eastAsia="Times New Roman" w:hAnsi="Times New Roman" w:cs="Times New Roman"/>
                <w:bCs w:val="0"/>
                <w:sz w:val="22"/>
                <w:szCs w:val="22"/>
                <w:lang w:eastAsia="it-IT"/>
              </w:rPr>
              <w:t>lavori</w:t>
            </w:r>
            <w:r>
              <w:rPr>
                <w:rFonts w:ascii="Times New Roman" w:eastAsia="Times New Roman" w:hAnsi="Times New Roman" w:cs="Times New Roman"/>
                <w:bCs w:val="0"/>
                <w:sz w:val="22"/>
                <w:szCs w:val="22"/>
                <w:lang w:eastAsia="it-IT"/>
              </w:rPr>
              <w:t xml:space="preserve">, forniture e oneri per la sicurezza (A) </w:t>
            </w:r>
          </w:p>
        </w:tc>
        <w:tc>
          <w:tcPr>
            <w:tcW w:w="1842" w:type="dxa"/>
            <w:noWrap/>
          </w:tcPr>
          <w:p w14:paraId="48CFCFBB"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p>
        </w:tc>
      </w:tr>
      <w:tr w:rsidR="00D2566A" w:rsidRPr="00271913" w14:paraId="497ADF4F" w14:textId="77777777" w:rsidTr="00113EA5">
        <w:trPr>
          <w:trHeight w:val="276"/>
        </w:trPr>
        <w:tc>
          <w:tcPr>
            <w:tcW w:w="7792" w:type="dxa"/>
          </w:tcPr>
          <w:p w14:paraId="10A7384A" w14:textId="77777777" w:rsidR="00D2566A" w:rsidRPr="00A873FB" w:rsidRDefault="00D2566A" w:rsidP="00113EA5">
            <w:pPr>
              <w:suppressAutoHyphens w:val="0"/>
              <w:spacing w:before="0"/>
              <w:jc w:val="left"/>
              <w:rPr>
                <w:rFonts w:ascii="Times New Roman" w:eastAsia="Times New Roman" w:hAnsi="Times New Roman" w:cs="Times New Roman"/>
                <w:b/>
                <w:sz w:val="22"/>
                <w:szCs w:val="22"/>
                <w:lang w:eastAsia="it-IT"/>
              </w:rPr>
            </w:pPr>
            <w:r w:rsidRPr="00B5245B">
              <w:rPr>
                <w:rFonts w:ascii="Times New Roman" w:eastAsia="Times New Roman" w:hAnsi="Times New Roman" w:cs="Times New Roman"/>
                <w:bCs w:val="0"/>
                <w:sz w:val="22"/>
                <w:szCs w:val="22"/>
                <w:lang w:eastAsia="it-IT"/>
              </w:rPr>
              <w:t>B.5 IVA</w:t>
            </w:r>
            <w:r>
              <w:rPr>
                <w:rFonts w:ascii="Times New Roman" w:eastAsia="Times New Roman" w:hAnsi="Times New Roman" w:cs="Times New Roman"/>
                <w:b/>
                <w:sz w:val="22"/>
                <w:szCs w:val="22"/>
                <w:lang w:eastAsia="it-IT"/>
              </w:rPr>
              <w:t xml:space="preserve"> </w:t>
            </w:r>
            <w:r w:rsidRPr="00A873FB">
              <w:rPr>
                <w:rFonts w:ascii="Times New Roman" w:eastAsia="Times New Roman" w:hAnsi="Times New Roman" w:cs="Times New Roman"/>
                <w:bCs w:val="0"/>
                <w:sz w:val="22"/>
                <w:szCs w:val="22"/>
                <w:lang w:eastAsia="it-IT"/>
              </w:rPr>
              <w:t>su</w:t>
            </w:r>
            <w:r>
              <w:rPr>
                <w:rFonts w:ascii="Times New Roman" w:eastAsia="Times New Roman" w:hAnsi="Times New Roman" w:cs="Times New Roman"/>
                <w:bCs w:val="0"/>
                <w:sz w:val="22"/>
                <w:szCs w:val="22"/>
                <w:lang w:eastAsia="it-IT"/>
              </w:rPr>
              <w:t xml:space="preserve">lle </w:t>
            </w:r>
            <w:r w:rsidRPr="00A873FB">
              <w:rPr>
                <w:rFonts w:ascii="Times New Roman" w:eastAsia="Times New Roman" w:hAnsi="Times New Roman" w:cs="Times New Roman"/>
                <w:bCs w:val="0"/>
                <w:sz w:val="22"/>
                <w:szCs w:val="22"/>
                <w:lang w:eastAsia="it-IT"/>
              </w:rPr>
              <w:t>spese tecniche (aliquota 22%</w:t>
            </w:r>
            <w:r>
              <w:rPr>
                <w:rFonts w:ascii="Times New Roman" w:eastAsia="Times New Roman" w:hAnsi="Times New Roman" w:cs="Times New Roman"/>
                <w:bCs w:val="0"/>
                <w:sz w:val="22"/>
                <w:szCs w:val="22"/>
                <w:lang w:eastAsia="it-IT"/>
              </w:rPr>
              <w:t>)</w:t>
            </w:r>
          </w:p>
        </w:tc>
        <w:tc>
          <w:tcPr>
            <w:tcW w:w="1842" w:type="dxa"/>
          </w:tcPr>
          <w:p w14:paraId="7A271C70"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153E538D" w14:textId="77777777" w:rsidTr="00113EA5">
        <w:trPr>
          <w:trHeight w:hRule="exact" w:val="312"/>
        </w:trPr>
        <w:tc>
          <w:tcPr>
            <w:tcW w:w="7792" w:type="dxa"/>
          </w:tcPr>
          <w:p w14:paraId="09D5C5D3" w14:textId="77777777" w:rsidR="00D2566A" w:rsidRPr="00A873FB" w:rsidRDefault="00D2566A" w:rsidP="00113EA5">
            <w:pPr>
              <w:suppressAutoHyphens w:val="0"/>
              <w:spacing w:before="0"/>
              <w:jc w:val="left"/>
              <w:rPr>
                <w:rFonts w:ascii="Times New Roman" w:eastAsia="Times New Roman" w:hAnsi="Times New Roman" w:cs="Times New Roman"/>
                <w:bCs w:val="0"/>
                <w:sz w:val="22"/>
                <w:szCs w:val="22"/>
                <w:lang w:eastAsia="it-IT"/>
              </w:rPr>
            </w:pPr>
            <w:r>
              <w:rPr>
                <w:rFonts w:ascii="Times New Roman" w:eastAsia="Times New Roman" w:hAnsi="Times New Roman" w:cs="Times New Roman"/>
                <w:bCs w:val="0"/>
                <w:sz w:val="22"/>
                <w:szCs w:val="22"/>
                <w:lang w:eastAsia="it-IT"/>
              </w:rPr>
              <w:t xml:space="preserve">B.6 </w:t>
            </w:r>
            <w:r w:rsidRPr="00A873FB">
              <w:rPr>
                <w:rFonts w:ascii="Times New Roman" w:eastAsia="Times New Roman" w:hAnsi="Times New Roman" w:cs="Times New Roman"/>
                <w:bCs w:val="0"/>
                <w:sz w:val="22"/>
                <w:szCs w:val="22"/>
                <w:lang w:eastAsia="it-IT"/>
              </w:rPr>
              <w:t>IVA su imprevisti</w:t>
            </w:r>
          </w:p>
        </w:tc>
        <w:tc>
          <w:tcPr>
            <w:tcW w:w="1842" w:type="dxa"/>
          </w:tcPr>
          <w:p w14:paraId="6912E73F"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p>
        </w:tc>
      </w:tr>
      <w:tr w:rsidR="00D2566A" w:rsidRPr="00271913" w14:paraId="7B5048EE" w14:textId="77777777" w:rsidTr="00113EA5">
        <w:trPr>
          <w:trHeight w:val="180"/>
        </w:trPr>
        <w:tc>
          <w:tcPr>
            <w:tcW w:w="7792" w:type="dxa"/>
            <w:noWrap/>
            <w:hideMark/>
          </w:tcPr>
          <w:p w14:paraId="1317FEC6" w14:textId="77777777" w:rsidR="00D2566A" w:rsidRPr="00A873FB" w:rsidRDefault="00D2566A" w:rsidP="00113EA5">
            <w:pPr>
              <w:suppressAutoHyphens w:val="0"/>
              <w:spacing w:before="0"/>
              <w:jc w:val="right"/>
              <w:rPr>
                <w:rFonts w:ascii="Times New Roman" w:eastAsia="Times New Roman" w:hAnsi="Times New Roman" w:cs="Times New Roman"/>
                <w:b/>
                <w:sz w:val="22"/>
                <w:szCs w:val="22"/>
                <w:lang w:eastAsia="it-IT"/>
              </w:rPr>
            </w:pPr>
            <w:r w:rsidRPr="00A873FB">
              <w:rPr>
                <w:rFonts w:ascii="Times New Roman" w:eastAsia="Times New Roman" w:hAnsi="Times New Roman" w:cs="Times New Roman"/>
                <w:bCs w:val="0"/>
                <w:sz w:val="22"/>
                <w:szCs w:val="22"/>
                <w:lang w:eastAsia="it-IT"/>
              </w:rPr>
              <w:t> </w:t>
            </w:r>
            <w:r w:rsidRPr="00A873FB">
              <w:rPr>
                <w:rFonts w:ascii="Times New Roman" w:eastAsia="Times New Roman" w:hAnsi="Times New Roman" w:cs="Times New Roman"/>
                <w:b/>
                <w:sz w:val="22"/>
                <w:szCs w:val="22"/>
                <w:lang w:eastAsia="it-IT"/>
              </w:rPr>
              <w:t>B. TOTALE SOMME A DISPOSIZIONE DELLA STAZIONE APPALTANTE</w:t>
            </w:r>
          </w:p>
        </w:tc>
        <w:tc>
          <w:tcPr>
            <w:tcW w:w="1842" w:type="dxa"/>
            <w:hideMark/>
          </w:tcPr>
          <w:p w14:paraId="1A95AE66"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 </w:t>
            </w:r>
          </w:p>
        </w:tc>
      </w:tr>
      <w:tr w:rsidR="00D2566A" w:rsidRPr="00271913" w14:paraId="467504C1" w14:textId="77777777" w:rsidTr="00113EA5">
        <w:trPr>
          <w:trHeight w:val="279"/>
        </w:trPr>
        <w:tc>
          <w:tcPr>
            <w:tcW w:w="7792" w:type="dxa"/>
            <w:hideMark/>
          </w:tcPr>
          <w:p w14:paraId="520AD669" w14:textId="77777777" w:rsidR="00D2566A" w:rsidRPr="00A873FB" w:rsidRDefault="00D2566A" w:rsidP="00113EA5">
            <w:pPr>
              <w:suppressAutoHyphens w:val="0"/>
              <w:spacing w:before="0"/>
              <w:jc w:val="right"/>
              <w:rPr>
                <w:rFonts w:ascii="Times New Roman" w:eastAsia="Times New Roman" w:hAnsi="Times New Roman" w:cs="Times New Roman"/>
                <w:b/>
                <w:sz w:val="22"/>
                <w:szCs w:val="22"/>
                <w:lang w:eastAsia="it-IT"/>
              </w:rPr>
            </w:pPr>
            <w:r w:rsidRPr="00A873FB">
              <w:rPr>
                <w:rFonts w:ascii="Times New Roman" w:eastAsia="Times New Roman" w:hAnsi="Times New Roman" w:cs="Times New Roman"/>
                <w:b/>
                <w:sz w:val="22"/>
                <w:szCs w:val="22"/>
                <w:lang w:eastAsia="it-IT"/>
              </w:rPr>
              <w:t xml:space="preserve">TOTALE GENERALE </w:t>
            </w:r>
          </w:p>
        </w:tc>
        <w:tc>
          <w:tcPr>
            <w:tcW w:w="1842" w:type="dxa"/>
            <w:hideMark/>
          </w:tcPr>
          <w:p w14:paraId="04D04F0B" w14:textId="77777777" w:rsidR="00D2566A" w:rsidRPr="00A873FB" w:rsidRDefault="00D2566A" w:rsidP="00113EA5">
            <w:pPr>
              <w:suppressAutoHyphens w:val="0"/>
              <w:spacing w:before="0"/>
              <w:jc w:val="right"/>
              <w:rPr>
                <w:rFonts w:ascii="Times New Roman" w:eastAsia="Times New Roman" w:hAnsi="Times New Roman" w:cs="Times New Roman"/>
                <w:bCs w:val="0"/>
                <w:sz w:val="22"/>
                <w:szCs w:val="22"/>
                <w:lang w:eastAsia="it-IT"/>
              </w:rPr>
            </w:pPr>
            <w:r w:rsidRPr="00A873FB">
              <w:rPr>
                <w:rFonts w:ascii="Times New Roman" w:eastAsia="Times New Roman" w:hAnsi="Times New Roman" w:cs="Times New Roman"/>
                <w:bCs w:val="0"/>
                <w:sz w:val="22"/>
                <w:szCs w:val="22"/>
                <w:lang w:eastAsia="it-IT"/>
              </w:rPr>
              <w:t> </w:t>
            </w:r>
          </w:p>
        </w:tc>
      </w:tr>
    </w:tbl>
    <w:p w14:paraId="5F0E7B1B" w14:textId="0A6CFEA0" w:rsidR="00B640F0" w:rsidRPr="00105146" w:rsidRDefault="00DC180E" w:rsidP="00010F72">
      <w:pPr>
        <w:rPr>
          <w:rFonts w:ascii="Times New Roman" w:hAnsi="Times New Roman" w:cs="Times New Roman"/>
          <w:bCs w:val="0"/>
        </w:rPr>
      </w:pPr>
      <w:r w:rsidRPr="00105146">
        <w:rPr>
          <w:rFonts w:ascii="Times New Roman" w:hAnsi="Times New Roman" w:cs="Times New Roman"/>
          <w:bCs w:val="0"/>
        </w:rPr>
        <w:t xml:space="preserve">Nelle </w:t>
      </w:r>
      <w:r w:rsidR="003C58D0">
        <w:rPr>
          <w:rFonts w:ascii="Times New Roman" w:hAnsi="Times New Roman" w:cs="Times New Roman"/>
          <w:bCs w:val="0"/>
        </w:rPr>
        <w:t>t</w:t>
      </w:r>
      <w:r w:rsidRPr="00105146">
        <w:rPr>
          <w:rFonts w:ascii="Times New Roman" w:hAnsi="Times New Roman" w:cs="Times New Roman"/>
          <w:bCs w:val="0"/>
        </w:rPr>
        <w:t>abelle che seguono va riportata la r</w:t>
      </w:r>
      <w:r w:rsidR="00B640F0" w:rsidRPr="00105146">
        <w:rPr>
          <w:rFonts w:ascii="Times New Roman" w:hAnsi="Times New Roman" w:cs="Times New Roman"/>
          <w:bCs w:val="0"/>
        </w:rPr>
        <w:t xml:space="preserve">ipartizione del quadro economico complessivo dell’investimento per le operazioni attivate nella </w:t>
      </w:r>
      <w:r w:rsidR="00B640F0" w:rsidRPr="00105146">
        <w:rPr>
          <w:rFonts w:ascii="Times New Roman" w:hAnsi="Times New Roman" w:cs="Times New Roman"/>
          <w:bCs w:val="0"/>
          <w:u w:val="single"/>
        </w:rPr>
        <w:t xml:space="preserve">Linea </w:t>
      </w:r>
      <w:r w:rsidR="00981E52">
        <w:rPr>
          <w:rFonts w:ascii="Times New Roman" w:hAnsi="Times New Roman" w:cs="Times New Roman"/>
          <w:bCs w:val="0"/>
          <w:u w:val="single"/>
        </w:rPr>
        <w:t>B</w:t>
      </w:r>
      <w:r w:rsidR="00553F58" w:rsidRPr="00105146">
        <w:rPr>
          <w:rFonts w:ascii="Times New Roman" w:hAnsi="Times New Roman" w:cs="Times New Roman"/>
          <w:bCs w:val="0"/>
        </w:rPr>
        <w:t xml:space="preserve"> (TAB A.3.</w:t>
      </w:r>
      <w:r w:rsidR="00981E52">
        <w:rPr>
          <w:rFonts w:ascii="Times New Roman" w:hAnsi="Times New Roman" w:cs="Times New Roman"/>
          <w:bCs w:val="0"/>
        </w:rPr>
        <w:t>5</w:t>
      </w:r>
      <w:r w:rsidR="00553F58" w:rsidRPr="00105146">
        <w:rPr>
          <w:rFonts w:ascii="Times New Roman" w:hAnsi="Times New Roman" w:cs="Times New Roman"/>
          <w:bCs w:val="0"/>
        </w:rPr>
        <w:t>) in conformità della</w:t>
      </w:r>
      <w:r w:rsidR="006E0825" w:rsidRPr="00105146">
        <w:rPr>
          <w:rFonts w:ascii="Times New Roman" w:hAnsi="Times New Roman" w:cs="Times New Roman"/>
          <w:bCs w:val="0"/>
        </w:rPr>
        <w:t xml:space="preserve"> nomenclatura SIGEPA</w:t>
      </w:r>
      <w:r w:rsidR="00010F72">
        <w:rPr>
          <w:rFonts w:ascii="Times New Roman" w:hAnsi="Times New Roman" w:cs="Times New Roman"/>
          <w:bCs w:val="0"/>
        </w:rPr>
        <w:t>.</w:t>
      </w:r>
      <w:r w:rsidR="006E0825" w:rsidRPr="00105146">
        <w:rPr>
          <w:rFonts w:ascii="Times New Roman" w:hAnsi="Times New Roman" w:cs="Times New Roman"/>
          <w:bCs w:val="0"/>
          <w:u w:val="single"/>
        </w:rPr>
        <w:t xml:space="preserve"> </w:t>
      </w:r>
    </w:p>
    <w:p w14:paraId="25785EAD" w14:textId="48BFFBD8" w:rsidR="00DF1DDF" w:rsidRDefault="00DF1DDF" w:rsidP="00DF1DDF">
      <w:pPr>
        <w:spacing w:before="0"/>
        <w:rPr>
          <w:rFonts w:ascii="Times New Roman" w:hAnsi="Times New Roman" w:cs="Times New Roman"/>
        </w:rPr>
      </w:pPr>
      <w:r>
        <w:rPr>
          <w:rFonts w:ascii="Times New Roman" w:hAnsi="Times New Roman" w:cs="Times New Roman"/>
        </w:rPr>
        <w:t xml:space="preserve">Le voci di spesa </w:t>
      </w:r>
      <w:r w:rsidR="00D96E64">
        <w:rPr>
          <w:rFonts w:ascii="Times New Roman" w:hAnsi="Times New Roman" w:cs="Times New Roman"/>
        </w:rPr>
        <w:t>e</w:t>
      </w:r>
      <w:r w:rsidR="00065196">
        <w:rPr>
          <w:rFonts w:ascii="Times New Roman" w:hAnsi="Times New Roman" w:cs="Times New Roman"/>
        </w:rPr>
        <w:t>d i</w:t>
      </w:r>
      <w:r w:rsidR="00D96E64">
        <w:rPr>
          <w:rFonts w:ascii="Times New Roman" w:hAnsi="Times New Roman" w:cs="Times New Roman"/>
        </w:rPr>
        <w:t xml:space="preserve"> relativi importi</w:t>
      </w:r>
      <w:r w:rsidR="00EE3387">
        <w:rPr>
          <w:rFonts w:ascii="Times New Roman" w:hAnsi="Times New Roman" w:cs="Times New Roman"/>
        </w:rPr>
        <w:t>,</w:t>
      </w:r>
      <w:r w:rsidR="00D96E64">
        <w:rPr>
          <w:rFonts w:ascii="Times New Roman" w:hAnsi="Times New Roman" w:cs="Times New Roman"/>
        </w:rPr>
        <w:t xml:space="preserve"> </w:t>
      </w:r>
      <w:r>
        <w:rPr>
          <w:rFonts w:ascii="Times New Roman" w:hAnsi="Times New Roman" w:cs="Times New Roman"/>
        </w:rPr>
        <w:t xml:space="preserve">del quadro economico complessivo di cui alla Tabella TAB </w:t>
      </w:r>
      <w:r w:rsidRPr="005E71FB">
        <w:rPr>
          <w:rFonts w:ascii="Times New Roman" w:hAnsi="Times New Roman" w:cs="Times New Roman"/>
          <w:bCs w:val="0"/>
        </w:rPr>
        <w:t>A.3.</w:t>
      </w:r>
      <w:r w:rsidR="00981E52">
        <w:rPr>
          <w:rFonts w:ascii="Times New Roman" w:hAnsi="Times New Roman" w:cs="Times New Roman"/>
          <w:bCs w:val="0"/>
        </w:rPr>
        <w:t>5</w:t>
      </w:r>
      <w:r>
        <w:rPr>
          <w:rFonts w:ascii="Times New Roman" w:hAnsi="Times New Roman" w:cs="Times New Roman"/>
          <w:bCs w:val="0"/>
        </w:rPr>
        <w:t xml:space="preserve">, </w:t>
      </w:r>
      <w:r w:rsidRPr="009B1833">
        <w:rPr>
          <w:rFonts w:ascii="Times New Roman" w:hAnsi="Times New Roman" w:cs="Times New Roman"/>
        </w:rPr>
        <w:t>dev</w:t>
      </w:r>
      <w:r w:rsidR="00D96E64">
        <w:rPr>
          <w:rFonts w:ascii="Times New Roman" w:hAnsi="Times New Roman" w:cs="Times New Roman"/>
        </w:rPr>
        <w:t>ono</w:t>
      </w:r>
      <w:r w:rsidRPr="009B1833">
        <w:rPr>
          <w:rFonts w:ascii="Times New Roman" w:hAnsi="Times New Roman" w:cs="Times New Roman"/>
        </w:rPr>
        <w:t xml:space="preserve"> </w:t>
      </w:r>
      <w:r>
        <w:rPr>
          <w:rFonts w:ascii="Times New Roman" w:hAnsi="Times New Roman" w:cs="Times New Roman"/>
        </w:rPr>
        <w:t xml:space="preserve">trovare corrispondenza </w:t>
      </w:r>
      <w:r w:rsidR="00EE3387">
        <w:rPr>
          <w:rFonts w:ascii="Times New Roman" w:hAnsi="Times New Roman" w:cs="Times New Roman"/>
        </w:rPr>
        <w:t>in una o più d</w:t>
      </w:r>
      <w:r w:rsidR="00D96E64">
        <w:rPr>
          <w:rFonts w:ascii="Times New Roman" w:hAnsi="Times New Roman" w:cs="Times New Roman"/>
        </w:rPr>
        <w:t>elle</w:t>
      </w:r>
      <w:r w:rsidRPr="009B1833">
        <w:rPr>
          <w:rFonts w:ascii="Times New Roman" w:hAnsi="Times New Roman" w:cs="Times New Roman"/>
        </w:rPr>
        <w:t xml:space="preserve"> voci di </w:t>
      </w:r>
      <w:r w:rsidR="00D96E64">
        <w:rPr>
          <w:rFonts w:ascii="Times New Roman" w:hAnsi="Times New Roman" w:cs="Times New Roman"/>
        </w:rPr>
        <w:t>spesa</w:t>
      </w:r>
      <w:r w:rsidRPr="009B1833">
        <w:rPr>
          <w:rFonts w:ascii="Times New Roman" w:hAnsi="Times New Roman" w:cs="Times New Roman"/>
        </w:rPr>
        <w:t xml:space="preserve"> </w:t>
      </w:r>
      <w:r>
        <w:rPr>
          <w:rFonts w:ascii="Times New Roman" w:hAnsi="Times New Roman" w:cs="Times New Roman"/>
        </w:rPr>
        <w:t>riportate nelle</w:t>
      </w:r>
      <w:r w:rsidRPr="009B1833">
        <w:rPr>
          <w:rFonts w:ascii="Times New Roman" w:hAnsi="Times New Roman" w:cs="Times New Roman"/>
        </w:rPr>
        <w:t xml:space="preserve"> </w:t>
      </w:r>
      <w:r w:rsidR="00105146">
        <w:rPr>
          <w:rFonts w:ascii="Times New Roman" w:hAnsi="Times New Roman" w:cs="Times New Roman"/>
        </w:rPr>
        <w:t xml:space="preserve">successive </w:t>
      </w:r>
      <w:r w:rsidR="00FF4109">
        <w:rPr>
          <w:rFonts w:ascii="Times New Roman" w:hAnsi="Times New Roman" w:cs="Times New Roman"/>
        </w:rPr>
        <w:t>t</w:t>
      </w:r>
      <w:r w:rsidRPr="009B1833">
        <w:rPr>
          <w:rFonts w:ascii="Times New Roman" w:hAnsi="Times New Roman" w:cs="Times New Roman"/>
        </w:rPr>
        <w:t>abelle</w:t>
      </w:r>
      <w:r>
        <w:rPr>
          <w:rFonts w:ascii="Times New Roman" w:hAnsi="Times New Roman" w:cs="Times New Roman"/>
        </w:rPr>
        <w:t xml:space="preserve"> </w:t>
      </w:r>
      <w:r w:rsidR="00B023FA">
        <w:rPr>
          <w:rFonts w:ascii="Times New Roman" w:hAnsi="Times New Roman" w:cs="Times New Roman"/>
        </w:rPr>
        <w:t>TAB</w:t>
      </w:r>
      <w:r>
        <w:rPr>
          <w:rFonts w:ascii="Times New Roman" w:hAnsi="Times New Roman" w:cs="Times New Roman"/>
        </w:rPr>
        <w:t>.</w:t>
      </w:r>
      <w:r w:rsidR="00B023FA">
        <w:rPr>
          <w:rFonts w:ascii="Times New Roman" w:hAnsi="Times New Roman" w:cs="Times New Roman"/>
        </w:rPr>
        <w:t xml:space="preserve"> </w:t>
      </w:r>
      <w:r w:rsidR="00981E52">
        <w:rPr>
          <w:rFonts w:ascii="Times New Roman" w:hAnsi="Times New Roman" w:cs="Times New Roman"/>
        </w:rPr>
        <w:t>A.</w:t>
      </w:r>
      <w:r w:rsidR="00B023FA">
        <w:rPr>
          <w:rFonts w:ascii="Times New Roman" w:hAnsi="Times New Roman" w:cs="Times New Roman"/>
        </w:rPr>
        <w:t>3.</w:t>
      </w:r>
      <w:r w:rsidR="00981E52">
        <w:rPr>
          <w:rFonts w:ascii="Times New Roman" w:hAnsi="Times New Roman" w:cs="Times New Roman"/>
        </w:rPr>
        <w:t>5</w:t>
      </w:r>
      <w:r w:rsidR="00B023FA">
        <w:rPr>
          <w:rFonts w:ascii="Times New Roman" w:hAnsi="Times New Roman" w:cs="Times New Roman"/>
        </w:rPr>
        <w:t xml:space="preserve">.1 e TAB. </w:t>
      </w:r>
      <w:r w:rsidR="00981E52">
        <w:rPr>
          <w:rFonts w:ascii="Times New Roman" w:hAnsi="Times New Roman" w:cs="Times New Roman"/>
        </w:rPr>
        <w:t>A</w:t>
      </w:r>
      <w:r w:rsidR="00B023FA">
        <w:rPr>
          <w:rFonts w:ascii="Times New Roman" w:hAnsi="Times New Roman" w:cs="Times New Roman"/>
        </w:rPr>
        <w:t>3.</w:t>
      </w:r>
      <w:r w:rsidR="00981E52">
        <w:rPr>
          <w:rFonts w:ascii="Times New Roman" w:hAnsi="Times New Roman" w:cs="Times New Roman"/>
        </w:rPr>
        <w:t>5</w:t>
      </w:r>
      <w:r w:rsidR="00B023FA">
        <w:rPr>
          <w:rFonts w:ascii="Times New Roman" w:hAnsi="Times New Roman" w:cs="Times New Roman"/>
        </w:rPr>
        <w:t>.2</w:t>
      </w:r>
      <w:r w:rsidR="00105146">
        <w:rPr>
          <w:rFonts w:ascii="Times New Roman" w:hAnsi="Times New Roman" w:cs="Times New Roman"/>
        </w:rPr>
        <w:t>.</w:t>
      </w:r>
      <w:r>
        <w:rPr>
          <w:rFonts w:ascii="Times New Roman" w:hAnsi="Times New Roman" w:cs="Times New Roman"/>
        </w:rPr>
        <w:t xml:space="preserve"> </w:t>
      </w:r>
    </w:p>
    <w:p w14:paraId="2A478A88" w14:textId="77777777" w:rsidR="00B640F0" w:rsidRPr="009B1833" w:rsidRDefault="00B640F0" w:rsidP="001240ED">
      <w:pPr>
        <w:spacing w:before="0"/>
        <w:rPr>
          <w:rFonts w:ascii="Times New Roman" w:hAnsi="Times New Roman" w:cs="Times New Roman"/>
        </w:rPr>
      </w:pPr>
    </w:p>
    <w:p w14:paraId="22B4B4D6" w14:textId="56CACFB8" w:rsidR="003D0E98" w:rsidRPr="003755F3" w:rsidRDefault="00E46A60" w:rsidP="002B753E">
      <w:pPr>
        <w:spacing w:after="120"/>
        <w:rPr>
          <w:rFonts w:ascii="Times New Roman" w:hAnsi="Times New Roman" w:cs="Times New Roman"/>
          <w:b/>
        </w:rPr>
      </w:pPr>
      <w:r w:rsidRPr="006F0960">
        <w:rPr>
          <w:rFonts w:ascii="Times New Roman" w:hAnsi="Times New Roman" w:cs="Times New Roman"/>
          <w:b/>
        </w:rPr>
        <w:t>TAB A.3.</w:t>
      </w:r>
      <w:r w:rsidR="002704D7">
        <w:rPr>
          <w:rFonts w:ascii="Times New Roman" w:hAnsi="Times New Roman" w:cs="Times New Roman"/>
          <w:b/>
        </w:rPr>
        <w:t>5</w:t>
      </w:r>
      <w:r w:rsidR="00384718">
        <w:rPr>
          <w:rFonts w:ascii="Times New Roman" w:hAnsi="Times New Roman" w:cs="Times New Roman"/>
          <w:b/>
        </w:rPr>
        <w:t xml:space="preserve">.1 </w:t>
      </w:r>
      <w:r w:rsidR="003755F3">
        <w:rPr>
          <w:rFonts w:ascii="Times New Roman" w:hAnsi="Times New Roman" w:cs="Times New Roman"/>
          <w:b/>
        </w:rPr>
        <w:t>D</w:t>
      </w:r>
      <w:r w:rsidR="003D0E98" w:rsidRPr="00AA30AA">
        <w:rPr>
          <w:rFonts w:ascii="Times New Roman" w:hAnsi="Times New Roman" w:cs="Times New Roman"/>
          <w:b/>
        </w:rPr>
        <w:t>ettaglio dei costi connessi alla realizzazione dell</w:t>
      </w:r>
      <w:r w:rsidR="00B86583">
        <w:rPr>
          <w:rFonts w:ascii="Times New Roman" w:hAnsi="Times New Roman" w:cs="Times New Roman"/>
          <w:b/>
        </w:rPr>
        <w:t>a</w:t>
      </w:r>
      <w:r w:rsidR="00F27E1B">
        <w:rPr>
          <w:rFonts w:ascii="Times New Roman" w:hAnsi="Times New Roman" w:cs="Times New Roman"/>
          <w:b/>
        </w:rPr>
        <w:t xml:space="preserve"> </w:t>
      </w:r>
      <w:r w:rsidR="00B86583" w:rsidRPr="00065196">
        <w:rPr>
          <w:rFonts w:ascii="Times New Roman" w:hAnsi="Times New Roman" w:cs="Times New Roman"/>
          <w:b/>
          <w:u w:val="single"/>
        </w:rPr>
        <w:t>OPERAZIONE 05</w:t>
      </w:r>
      <w:r w:rsidR="003D0E98" w:rsidRPr="00AA30AA">
        <w:rPr>
          <w:rFonts w:ascii="Times New Roman" w:hAnsi="Times New Roman" w:cs="Times New Roman"/>
          <w:b/>
        </w:rPr>
        <w:t xml:space="preserve"> </w:t>
      </w:r>
      <w:r w:rsidR="00F27E1B">
        <w:rPr>
          <w:rFonts w:ascii="Times New Roman" w:hAnsi="Times New Roman" w:cs="Times New Roman"/>
          <w:b/>
        </w:rPr>
        <w:t>p</w:t>
      </w:r>
      <w:r w:rsidR="003D0E98">
        <w:rPr>
          <w:rFonts w:ascii="Times New Roman" w:hAnsi="Times New Roman" w:cs="Times New Roman"/>
          <w:b/>
        </w:rPr>
        <w:t>er iniziative a valere sulla</w:t>
      </w:r>
      <w:r w:rsidR="003755F3">
        <w:rPr>
          <w:rFonts w:ascii="Times New Roman" w:hAnsi="Times New Roman" w:cs="Times New Roman"/>
          <w:b/>
        </w:rPr>
        <w:t xml:space="preserve"> </w:t>
      </w:r>
      <w:r w:rsidR="003755F3" w:rsidRPr="002005B7">
        <w:rPr>
          <w:rFonts w:ascii="Times New Roman" w:hAnsi="Times New Roman" w:cs="Times New Roman"/>
          <w:b/>
          <w:u w:val="single"/>
        </w:rPr>
        <w:t xml:space="preserve">Linea </w:t>
      </w:r>
      <w:r w:rsidR="002704D7">
        <w:rPr>
          <w:rFonts w:ascii="Times New Roman" w:hAnsi="Times New Roman" w:cs="Times New Roman"/>
          <w:b/>
          <w:u w:val="single"/>
        </w:rPr>
        <w:t>B</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961"/>
      </w:tblGrid>
      <w:tr w:rsidR="00E97863" w:rsidRPr="00FA0F6A" w14:paraId="49EE60C4" w14:textId="77777777" w:rsidTr="005C18CC">
        <w:trPr>
          <w:trHeight w:val="390"/>
        </w:trPr>
        <w:tc>
          <w:tcPr>
            <w:tcW w:w="9639" w:type="dxa"/>
            <w:gridSpan w:val="2"/>
            <w:vAlign w:val="center"/>
          </w:tcPr>
          <w:p w14:paraId="3A898CE1" w14:textId="77777777" w:rsidR="00E97863" w:rsidRPr="00FA0F6A" w:rsidRDefault="00E97863" w:rsidP="00F07D73">
            <w:pPr>
              <w:spacing w:before="0"/>
              <w:rPr>
                <w:rFonts w:ascii="Times New Roman" w:hAnsi="Times New Roman" w:cs="Times New Roman"/>
                <w:b/>
                <w:sz w:val="22"/>
                <w:szCs w:val="22"/>
              </w:rPr>
            </w:pPr>
            <w:r w:rsidRPr="00FA0F6A">
              <w:rPr>
                <w:rFonts w:ascii="Times New Roman" w:hAnsi="Times New Roman" w:cs="Times New Roman"/>
                <w:b/>
                <w:sz w:val="22"/>
                <w:szCs w:val="22"/>
              </w:rPr>
              <w:t>Natura (CUP): Codice 3 - Realizzazione di lavori pubblici (opere ed impiantistica)</w:t>
            </w:r>
          </w:p>
        </w:tc>
      </w:tr>
      <w:tr w:rsidR="001074CC" w:rsidRPr="00823856" w14:paraId="1575FC09" w14:textId="77777777" w:rsidTr="005C18CC">
        <w:trPr>
          <w:trHeight w:val="390"/>
        </w:trPr>
        <w:tc>
          <w:tcPr>
            <w:tcW w:w="9639" w:type="dxa"/>
            <w:gridSpan w:val="2"/>
            <w:shd w:val="clear" w:color="auto" w:fill="BFBFBF" w:themeFill="background1" w:themeFillShade="BF"/>
            <w:vAlign w:val="center"/>
          </w:tcPr>
          <w:p w14:paraId="396EA67C" w14:textId="5C442988" w:rsidR="001074CC" w:rsidRPr="00823856" w:rsidRDefault="001074CC" w:rsidP="00823856">
            <w:pPr>
              <w:tabs>
                <w:tab w:val="left" w:pos="851"/>
              </w:tabs>
              <w:spacing w:before="0"/>
              <w:jc w:val="left"/>
              <w:rPr>
                <w:rFonts w:ascii="Times New Roman" w:hAnsi="Times New Roman" w:cs="Times New Roman"/>
                <w:b/>
                <w:bCs w:val="0"/>
                <w:sz w:val="22"/>
                <w:szCs w:val="22"/>
              </w:rPr>
            </w:pPr>
            <w:r w:rsidRPr="00823856">
              <w:rPr>
                <w:rFonts w:ascii="Times New Roman" w:hAnsi="Times New Roman" w:cs="Times New Roman"/>
                <w:b/>
                <w:bCs w:val="0"/>
                <w:sz w:val="22"/>
                <w:szCs w:val="22"/>
              </w:rPr>
              <w:t xml:space="preserve">LINEA </w:t>
            </w:r>
            <w:r w:rsidR="002704D7">
              <w:rPr>
                <w:rFonts w:ascii="Times New Roman" w:hAnsi="Times New Roman" w:cs="Times New Roman"/>
                <w:b/>
                <w:bCs w:val="0"/>
                <w:sz w:val="22"/>
                <w:szCs w:val="22"/>
              </w:rPr>
              <w:t>B</w:t>
            </w:r>
          </w:p>
          <w:p w14:paraId="7863530C" w14:textId="64F5B744" w:rsidR="001074CC" w:rsidRPr="00823856" w:rsidRDefault="001074CC" w:rsidP="00823856">
            <w:pPr>
              <w:tabs>
                <w:tab w:val="left" w:pos="851"/>
              </w:tabs>
              <w:spacing w:before="0"/>
              <w:jc w:val="left"/>
              <w:rPr>
                <w:rFonts w:ascii="Times New Roman" w:hAnsi="Times New Roman" w:cs="Times New Roman"/>
                <w:b/>
                <w:bCs w:val="0"/>
                <w:sz w:val="22"/>
                <w:szCs w:val="22"/>
              </w:rPr>
            </w:pPr>
            <w:r w:rsidRPr="00823856">
              <w:rPr>
                <w:rFonts w:ascii="Times New Roman" w:hAnsi="Times New Roman" w:cs="Times New Roman"/>
                <w:b/>
                <w:bCs w:val="0"/>
                <w:sz w:val="22"/>
                <w:szCs w:val="22"/>
              </w:rPr>
              <w:t xml:space="preserve">OPERAZIONE 05 - </w:t>
            </w:r>
            <w:r w:rsidRPr="00823856">
              <w:rPr>
                <w:rFonts w:ascii="Times New Roman" w:hAnsi="Times New Roman" w:cs="Times New Roman"/>
                <w:b/>
                <w:bCs w:val="0"/>
                <w:i/>
                <w:iCs/>
                <w:sz w:val="22"/>
                <w:szCs w:val="22"/>
              </w:rPr>
              <w:t>Investimenti in infrastrutture fisiche nei porti di pesca esistenti o nei luoghi di sbarco nuovi o esistenti</w:t>
            </w:r>
          </w:p>
        </w:tc>
      </w:tr>
      <w:tr w:rsidR="00FD1059" w:rsidRPr="00823856" w14:paraId="6F8B2EE7" w14:textId="77777777" w:rsidTr="005C18CC">
        <w:trPr>
          <w:trHeight w:val="390"/>
        </w:trPr>
        <w:tc>
          <w:tcPr>
            <w:tcW w:w="4678" w:type="dxa"/>
            <w:vAlign w:val="center"/>
          </w:tcPr>
          <w:p w14:paraId="67D361DB" w14:textId="28259ED5" w:rsidR="00D24C72" w:rsidRPr="00E97863" w:rsidRDefault="00D24C72" w:rsidP="00CF148E">
            <w:pPr>
              <w:spacing w:before="0"/>
              <w:ind w:left="110" w:right="85"/>
              <w:rPr>
                <w:rFonts w:ascii="Times New Roman" w:hAnsi="Times New Roman" w:cs="Times New Roman"/>
                <w:b/>
                <w:sz w:val="22"/>
                <w:szCs w:val="22"/>
              </w:rPr>
            </w:pPr>
            <w:r w:rsidRPr="00E97863">
              <w:rPr>
                <w:rFonts w:ascii="Times New Roman" w:hAnsi="Times New Roman" w:cs="Times New Roman"/>
                <w:b/>
                <w:sz w:val="22"/>
                <w:szCs w:val="22"/>
              </w:rPr>
              <w:t xml:space="preserve">Descrizione Voce di Spesa </w:t>
            </w:r>
            <w:r w:rsidR="001074CC" w:rsidRPr="00E97863">
              <w:rPr>
                <w:rFonts w:ascii="Times New Roman" w:hAnsi="Times New Roman" w:cs="Times New Roman"/>
                <w:b/>
                <w:sz w:val="22"/>
                <w:szCs w:val="22"/>
              </w:rPr>
              <w:t>SIGEPA</w:t>
            </w:r>
          </w:p>
        </w:tc>
        <w:tc>
          <w:tcPr>
            <w:tcW w:w="4961" w:type="dxa"/>
            <w:vAlign w:val="center"/>
          </w:tcPr>
          <w:p w14:paraId="70979AF0" w14:textId="5EB89353" w:rsidR="00D24C72" w:rsidRPr="00823856" w:rsidRDefault="001074CC" w:rsidP="00FD1059">
            <w:pPr>
              <w:spacing w:before="0"/>
              <w:ind w:left="109" w:right="135"/>
              <w:jc w:val="center"/>
              <w:rPr>
                <w:rFonts w:ascii="Times New Roman" w:hAnsi="Times New Roman" w:cs="Times New Roman"/>
                <w:b/>
                <w:sz w:val="22"/>
                <w:szCs w:val="22"/>
              </w:rPr>
            </w:pPr>
            <w:r w:rsidRPr="00E97863">
              <w:rPr>
                <w:rFonts w:ascii="Times New Roman" w:hAnsi="Times New Roman" w:cs="Times New Roman"/>
                <w:b/>
                <w:sz w:val="22"/>
                <w:szCs w:val="22"/>
              </w:rPr>
              <w:t>Importo i</w:t>
            </w:r>
            <w:r w:rsidR="00D24C72" w:rsidRPr="00E97863">
              <w:rPr>
                <w:rFonts w:ascii="Times New Roman" w:hAnsi="Times New Roman" w:cs="Times New Roman"/>
                <w:b/>
                <w:sz w:val="22"/>
                <w:szCs w:val="22"/>
              </w:rPr>
              <w:t>nvestimento</w:t>
            </w:r>
            <w:r w:rsidR="00D24C72" w:rsidRPr="00823856">
              <w:rPr>
                <w:rFonts w:ascii="Times New Roman" w:hAnsi="Times New Roman" w:cs="Times New Roman"/>
                <w:b/>
                <w:sz w:val="22"/>
                <w:szCs w:val="22"/>
              </w:rPr>
              <w:t xml:space="preserve"> </w:t>
            </w:r>
          </w:p>
        </w:tc>
      </w:tr>
      <w:tr w:rsidR="00C74714" w:rsidRPr="00FD1059" w14:paraId="60FFDAA3" w14:textId="77777777" w:rsidTr="005C18CC">
        <w:trPr>
          <w:trHeight w:hRule="exact" w:val="306"/>
        </w:trPr>
        <w:tc>
          <w:tcPr>
            <w:tcW w:w="4678" w:type="dxa"/>
          </w:tcPr>
          <w:p w14:paraId="49933C71" w14:textId="319F4CDB" w:rsidR="00C74714" w:rsidRPr="00C74714" w:rsidRDefault="00C74714" w:rsidP="00C74714">
            <w:pPr>
              <w:spacing w:before="0"/>
              <w:ind w:left="108"/>
              <w:rPr>
                <w:rFonts w:ascii="Times New Roman" w:hAnsi="Times New Roman" w:cs="Times New Roman"/>
                <w:i/>
                <w:iCs/>
                <w:sz w:val="22"/>
                <w:szCs w:val="22"/>
                <w:highlight w:val="yellow"/>
              </w:rPr>
            </w:pPr>
            <w:r w:rsidRPr="00C74714">
              <w:rPr>
                <w:rFonts w:ascii="Times New Roman" w:hAnsi="Times New Roman" w:cs="Times New Roman"/>
                <w:i/>
                <w:iCs/>
                <w:sz w:val="22"/>
                <w:szCs w:val="22"/>
              </w:rPr>
              <w:t>Altro (Specificare)</w:t>
            </w:r>
          </w:p>
        </w:tc>
        <w:tc>
          <w:tcPr>
            <w:tcW w:w="4961" w:type="dxa"/>
            <w:vAlign w:val="center"/>
          </w:tcPr>
          <w:p w14:paraId="1ED5A6A3" w14:textId="77777777" w:rsidR="00C74714" w:rsidRPr="00FD1059" w:rsidRDefault="00C74714" w:rsidP="00C74714">
            <w:pPr>
              <w:pBdr>
                <w:top w:val="nil"/>
                <w:left w:val="nil"/>
                <w:bottom w:val="nil"/>
                <w:right w:val="nil"/>
                <w:between w:val="nil"/>
              </w:pBdr>
              <w:spacing w:before="0"/>
              <w:rPr>
                <w:rFonts w:ascii="Times New Roman" w:hAnsi="Times New Roman" w:cs="Times New Roman"/>
                <w:color w:val="000000"/>
                <w:sz w:val="22"/>
                <w:szCs w:val="22"/>
              </w:rPr>
            </w:pPr>
          </w:p>
        </w:tc>
      </w:tr>
      <w:tr w:rsidR="00C74714" w:rsidRPr="00FD1059" w14:paraId="39045195" w14:textId="77777777" w:rsidTr="005C18CC">
        <w:trPr>
          <w:trHeight w:hRule="exact" w:val="306"/>
        </w:trPr>
        <w:tc>
          <w:tcPr>
            <w:tcW w:w="4678" w:type="dxa"/>
          </w:tcPr>
          <w:p w14:paraId="5273815F" w14:textId="4754369D" w:rsidR="00C74714" w:rsidRPr="00C74714" w:rsidRDefault="00C74714" w:rsidP="00C74714">
            <w:pPr>
              <w:spacing w:before="0"/>
              <w:ind w:left="108"/>
              <w:rPr>
                <w:rFonts w:ascii="Times New Roman" w:hAnsi="Times New Roman" w:cs="Times New Roman"/>
                <w:sz w:val="22"/>
                <w:szCs w:val="22"/>
                <w:highlight w:val="yellow"/>
              </w:rPr>
            </w:pPr>
            <w:r w:rsidRPr="00C74714">
              <w:rPr>
                <w:rFonts w:ascii="Times New Roman" w:hAnsi="Times New Roman" w:cs="Times New Roman"/>
                <w:sz w:val="22"/>
                <w:szCs w:val="22"/>
              </w:rPr>
              <w:t>Progettazione e studi</w:t>
            </w:r>
          </w:p>
        </w:tc>
        <w:tc>
          <w:tcPr>
            <w:tcW w:w="4961" w:type="dxa"/>
            <w:vAlign w:val="center"/>
          </w:tcPr>
          <w:p w14:paraId="3AD7D8BB" w14:textId="77777777" w:rsidR="00C74714" w:rsidRPr="00FD1059" w:rsidRDefault="00C74714" w:rsidP="00C74714">
            <w:pPr>
              <w:pBdr>
                <w:top w:val="nil"/>
                <w:left w:val="nil"/>
                <w:bottom w:val="nil"/>
                <w:right w:val="nil"/>
                <w:between w:val="nil"/>
              </w:pBdr>
              <w:spacing w:before="0"/>
              <w:rPr>
                <w:rFonts w:ascii="Times New Roman" w:hAnsi="Times New Roman" w:cs="Times New Roman"/>
                <w:color w:val="000000"/>
                <w:sz w:val="22"/>
                <w:szCs w:val="22"/>
              </w:rPr>
            </w:pPr>
          </w:p>
        </w:tc>
      </w:tr>
      <w:tr w:rsidR="00C74714" w:rsidRPr="00FD1059" w14:paraId="4BB0CECB" w14:textId="77777777" w:rsidTr="005C18CC">
        <w:trPr>
          <w:trHeight w:hRule="exact" w:val="306"/>
        </w:trPr>
        <w:tc>
          <w:tcPr>
            <w:tcW w:w="4678" w:type="dxa"/>
          </w:tcPr>
          <w:p w14:paraId="75BA8BC1" w14:textId="04C002B3" w:rsidR="00C74714" w:rsidRPr="00C74714" w:rsidRDefault="00C74714" w:rsidP="00C74714">
            <w:pPr>
              <w:spacing w:before="0"/>
              <w:ind w:left="108"/>
              <w:rPr>
                <w:rFonts w:ascii="Times New Roman" w:hAnsi="Times New Roman" w:cs="Times New Roman"/>
                <w:sz w:val="22"/>
                <w:szCs w:val="22"/>
                <w:highlight w:val="yellow"/>
              </w:rPr>
            </w:pPr>
            <w:r w:rsidRPr="00C74714">
              <w:rPr>
                <w:rFonts w:ascii="Times New Roman" w:hAnsi="Times New Roman" w:cs="Times New Roman"/>
                <w:sz w:val="22"/>
                <w:szCs w:val="22"/>
              </w:rPr>
              <w:t>Acquisizione aree o immobili</w:t>
            </w:r>
          </w:p>
        </w:tc>
        <w:tc>
          <w:tcPr>
            <w:tcW w:w="4961" w:type="dxa"/>
            <w:vAlign w:val="center"/>
          </w:tcPr>
          <w:p w14:paraId="0EF359DE" w14:textId="77777777" w:rsidR="00C74714" w:rsidRPr="00FD1059" w:rsidRDefault="00C74714" w:rsidP="00C74714">
            <w:pPr>
              <w:pBdr>
                <w:top w:val="nil"/>
                <w:left w:val="nil"/>
                <w:bottom w:val="nil"/>
                <w:right w:val="nil"/>
                <w:between w:val="nil"/>
              </w:pBdr>
              <w:spacing w:before="0"/>
              <w:rPr>
                <w:rFonts w:ascii="Times New Roman" w:hAnsi="Times New Roman" w:cs="Times New Roman"/>
                <w:color w:val="000000"/>
                <w:sz w:val="22"/>
                <w:szCs w:val="22"/>
              </w:rPr>
            </w:pPr>
          </w:p>
        </w:tc>
      </w:tr>
      <w:tr w:rsidR="00C74714" w:rsidRPr="00FD1059" w14:paraId="7383FA8F" w14:textId="77777777" w:rsidTr="005C18CC">
        <w:trPr>
          <w:trHeight w:hRule="exact" w:val="306"/>
        </w:trPr>
        <w:tc>
          <w:tcPr>
            <w:tcW w:w="4678" w:type="dxa"/>
          </w:tcPr>
          <w:p w14:paraId="6CEB2B54" w14:textId="70554249" w:rsidR="00C74714" w:rsidRPr="00C74714" w:rsidRDefault="00C74714" w:rsidP="00C74714">
            <w:pPr>
              <w:spacing w:before="0"/>
              <w:ind w:left="108"/>
              <w:rPr>
                <w:rFonts w:ascii="Times New Roman" w:hAnsi="Times New Roman" w:cs="Times New Roman"/>
                <w:sz w:val="22"/>
                <w:szCs w:val="22"/>
                <w:highlight w:val="yellow"/>
              </w:rPr>
            </w:pPr>
            <w:r w:rsidRPr="00C74714">
              <w:rPr>
                <w:rFonts w:ascii="Times New Roman" w:hAnsi="Times New Roman" w:cs="Times New Roman"/>
                <w:sz w:val="22"/>
                <w:szCs w:val="22"/>
              </w:rPr>
              <w:t>Lavori</w:t>
            </w:r>
          </w:p>
        </w:tc>
        <w:tc>
          <w:tcPr>
            <w:tcW w:w="4961" w:type="dxa"/>
            <w:vAlign w:val="center"/>
          </w:tcPr>
          <w:p w14:paraId="14EA1713" w14:textId="77777777" w:rsidR="00C74714" w:rsidRPr="00FD1059" w:rsidRDefault="00C74714" w:rsidP="00C74714">
            <w:pPr>
              <w:pBdr>
                <w:top w:val="nil"/>
                <w:left w:val="nil"/>
                <w:bottom w:val="nil"/>
                <w:right w:val="nil"/>
                <w:between w:val="nil"/>
              </w:pBdr>
              <w:spacing w:before="0"/>
              <w:rPr>
                <w:rFonts w:ascii="Times New Roman" w:hAnsi="Times New Roman" w:cs="Times New Roman"/>
                <w:color w:val="000000"/>
                <w:sz w:val="22"/>
                <w:szCs w:val="22"/>
              </w:rPr>
            </w:pPr>
          </w:p>
        </w:tc>
      </w:tr>
      <w:tr w:rsidR="00C74714" w:rsidRPr="00FD1059" w14:paraId="43DDB257" w14:textId="77777777" w:rsidTr="005C18CC">
        <w:trPr>
          <w:trHeight w:hRule="exact" w:val="306"/>
        </w:trPr>
        <w:tc>
          <w:tcPr>
            <w:tcW w:w="4678" w:type="dxa"/>
          </w:tcPr>
          <w:p w14:paraId="58FA227A" w14:textId="55344273" w:rsidR="00C74714" w:rsidRPr="00C74714" w:rsidRDefault="00C74714" w:rsidP="00C74714">
            <w:pPr>
              <w:spacing w:before="0"/>
              <w:ind w:left="108"/>
              <w:rPr>
                <w:rFonts w:ascii="Times New Roman" w:hAnsi="Times New Roman" w:cs="Times New Roman"/>
                <w:sz w:val="22"/>
                <w:szCs w:val="22"/>
                <w:highlight w:val="yellow"/>
              </w:rPr>
            </w:pPr>
            <w:r w:rsidRPr="00C74714">
              <w:rPr>
                <w:rFonts w:ascii="Times New Roman" w:hAnsi="Times New Roman" w:cs="Times New Roman"/>
                <w:sz w:val="22"/>
                <w:szCs w:val="22"/>
              </w:rPr>
              <w:t>Oneri di sicurezza</w:t>
            </w:r>
          </w:p>
        </w:tc>
        <w:tc>
          <w:tcPr>
            <w:tcW w:w="4961" w:type="dxa"/>
            <w:vAlign w:val="center"/>
          </w:tcPr>
          <w:p w14:paraId="7CCA0196" w14:textId="77777777" w:rsidR="00C74714" w:rsidRPr="00FD1059" w:rsidRDefault="00C74714" w:rsidP="00C74714">
            <w:pPr>
              <w:pBdr>
                <w:top w:val="nil"/>
                <w:left w:val="nil"/>
                <w:bottom w:val="nil"/>
                <w:right w:val="nil"/>
                <w:between w:val="nil"/>
              </w:pBdr>
              <w:spacing w:before="0"/>
              <w:rPr>
                <w:rFonts w:ascii="Times New Roman" w:hAnsi="Times New Roman" w:cs="Times New Roman"/>
                <w:color w:val="000000"/>
                <w:sz w:val="22"/>
                <w:szCs w:val="22"/>
              </w:rPr>
            </w:pPr>
          </w:p>
        </w:tc>
      </w:tr>
      <w:tr w:rsidR="00C74714" w:rsidRPr="00FD1059" w14:paraId="16F76B3F" w14:textId="77777777" w:rsidTr="005C18CC">
        <w:trPr>
          <w:trHeight w:hRule="exact" w:val="306"/>
        </w:trPr>
        <w:tc>
          <w:tcPr>
            <w:tcW w:w="4678" w:type="dxa"/>
          </w:tcPr>
          <w:p w14:paraId="2B0F87FA" w14:textId="50E6232C" w:rsidR="00C74714" w:rsidRPr="00C74714" w:rsidRDefault="00C74714" w:rsidP="00C74714">
            <w:pPr>
              <w:spacing w:before="0"/>
              <w:ind w:left="108"/>
              <w:rPr>
                <w:rFonts w:ascii="Times New Roman" w:hAnsi="Times New Roman" w:cs="Times New Roman"/>
                <w:sz w:val="22"/>
                <w:szCs w:val="22"/>
                <w:highlight w:val="yellow"/>
              </w:rPr>
            </w:pPr>
            <w:r w:rsidRPr="00C74714">
              <w:rPr>
                <w:rFonts w:ascii="Times New Roman" w:hAnsi="Times New Roman" w:cs="Times New Roman"/>
                <w:sz w:val="22"/>
                <w:szCs w:val="22"/>
              </w:rPr>
              <w:t>Servizi di consulenza</w:t>
            </w:r>
          </w:p>
        </w:tc>
        <w:tc>
          <w:tcPr>
            <w:tcW w:w="4961" w:type="dxa"/>
            <w:vAlign w:val="center"/>
          </w:tcPr>
          <w:p w14:paraId="7071935C" w14:textId="77777777" w:rsidR="00C74714" w:rsidRPr="00FD1059" w:rsidRDefault="00C74714" w:rsidP="00C74714">
            <w:pPr>
              <w:pBdr>
                <w:top w:val="nil"/>
                <w:left w:val="nil"/>
                <w:bottom w:val="nil"/>
                <w:right w:val="nil"/>
                <w:between w:val="nil"/>
              </w:pBdr>
              <w:spacing w:before="0"/>
              <w:rPr>
                <w:rFonts w:ascii="Times New Roman" w:hAnsi="Times New Roman" w:cs="Times New Roman"/>
                <w:color w:val="000000"/>
                <w:sz w:val="22"/>
                <w:szCs w:val="22"/>
              </w:rPr>
            </w:pPr>
          </w:p>
        </w:tc>
      </w:tr>
      <w:tr w:rsidR="00C74714" w:rsidRPr="00FD1059" w14:paraId="7CE69929" w14:textId="77777777" w:rsidTr="005C18CC">
        <w:trPr>
          <w:trHeight w:hRule="exact" w:val="306"/>
        </w:trPr>
        <w:tc>
          <w:tcPr>
            <w:tcW w:w="4678" w:type="dxa"/>
          </w:tcPr>
          <w:p w14:paraId="1E433B7A" w14:textId="7B6A897F" w:rsidR="00C74714" w:rsidRPr="00C74714" w:rsidRDefault="00C74714" w:rsidP="00C74714">
            <w:pPr>
              <w:spacing w:before="0"/>
              <w:ind w:left="108"/>
              <w:rPr>
                <w:rFonts w:ascii="Times New Roman" w:hAnsi="Times New Roman" w:cs="Times New Roman"/>
                <w:sz w:val="22"/>
                <w:szCs w:val="22"/>
                <w:highlight w:val="yellow"/>
              </w:rPr>
            </w:pPr>
            <w:r w:rsidRPr="00C74714">
              <w:rPr>
                <w:rFonts w:ascii="Times New Roman" w:hAnsi="Times New Roman" w:cs="Times New Roman"/>
                <w:sz w:val="22"/>
                <w:szCs w:val="22"/>
              </w:rPr>
              <w:lastRenderedPageBreak/>
              <w:t>Interferenze</w:t>
            </w:r>
          </w:p>
        </w:tc>
        <w:tc>
          <w:tcPr>
            <w:tcW w:w="4961" w:type="dxa"/>
            <w:vAlign w:val="center"/>
          </w:tcPr>
          <w:p w14:paraId="144D84A6" w14:textId="77777777" w:rsidR="00C74714" w:rsidRPr="00FD1059" w:rsidRDefault="00C74714" w:rsidP="00C74714">
            <w:pPr>
              <w:pBdr>
                <w:top w:val="nil"/>
                <w:left w:val="nil"/>
                <w:bottom w:val="nil"/>
                <w:right w:val="nil"/>
                <w:between w:val="nil"/>
              </w:pBdr>
              <w:spacing w:before="0"/>
              <w:rPr>
                <w:rFonts w:ascii="Times New Roman" w:hAnsi="Times New Roman" w:cs="Times New Roman"/>
                <w:color w:val="000000"/>
                <w:sz w:val="22"/>
                <w:szCs w:val="22"/>
              </w:rPr>
            </w:pPr>
          </w:p>
        </w:tc>
      </w:tr>
      <w:tr w:rsidR="00C74714" w:rsidRPr="00FD1059" w14:paraId="7C87D796" w14:textId="77777777" w:rsidTr="005C18CC">
        <w:trPr>
          <w:trHeight w:hRule="exact" w:val="306"/>
        </w:trPr>
        <w:tc>
          <w:tcPr>
            <w:tcW w:w="4678" w:type="dxa"/>
          </w:tcPr>
          <w:p w14:paraId="2CDA16FF" w14:textId="4AE6BE9C" w:rsidR="00C74714" w:rsidRPr="00C74714" w:rsidRDefault="00C74714" w:rsidP="00C74714">
            <w:pPr>
              <w:spacing w:before="0"/>
              <w:ind w:left="108"/>
              <w:rPr>
                <w:rFonts w:ascii="Times New Roman" w:hAnsi="Times New Roman" w:cs="Times New Roman"/>
                <w:sz w:val="22"/>
                <w:szCs w:val="22"/>
                <w:highlight w:val="yellow"/>
              </w:rPr>
            </w:pPr>
            <w:r w:rsidRPr="00C74714">
              <w:rPr>
                <w:rFonts w:ascii="Times New Roman" w:hAnsi="Times New Roman" w:cs="Times New Roman"/>
                <w:sz w:val="22"/>
                <w:szCs w:val="22"/>
              </w:rPr>
              <w:t>Imprevisti</w:t>
            </w:r>
          </w:p>
        </w:tc>
        <w:tc>
          <w:tcPr>
            <w:tcW w:w="4961" w:type="dxa"/>
            <w:vAlign w:val="center"/>
          </w:tcPr>
          <w:p w14:paraId="30F03940" w14:textId="77777777" w:rsidR="00C74714" w:rsidRPr="00FD1059" w:rsidRDefault="00C74714" w:rsidP="00C74714">
            <w:pPr>
              <w:spacing w:before="0"/>
              <w:rPr>
                <w:rFonts w:ascii="Times New Roman" w:hAnsi="Times New Roman" w:cs="Times New Roman"/>
                <w:sz w:val="22"/>
                <w:szCs w:val="22"/>
              </w:rPr>
            </w:pPr>
          </w:p>
        </w:tc>
      </w:tr>
      <w:tr w:rsidR="00C74714" w:rsidRPr="00FD1059" w14:paraId="3D85F3B8" w14:textId="77777777" w:rsidTr="005C18CC">
        <w:trPr>
          <w:trHeight w:hRule="exact" w:val="306"/>
        </w:trPr>
        <w:tc>
          <w:tcPr>
            <w:tcW w:w="4678" w:type="dxa"/>
          </w:tcPr>
          <w:p w14:paraId="026694CD" w14:textId="112B3400" w:rsidR="00C74714" w:rsidRPr="00C74714" w:rsidRDefault="00C74714" w:rsidP="00C74714">
            <w:pPr>
              <w:spacing w:before="0"/>
              <w:ind w:left="108"/>
              <w:rPr>
                <w:rFonts w:ascii="Times New Roman" w:hAnsi="Times New Roman" w:cs="Times New Roman"/>
                <w:sz w:val="22"/>
                <w:szCs w:val="22"/>
                <w:highlight w:val="yellow"/>
              </w:rPr>
            </w:pPr>
            <w:r w:rsidRPr="00C74714">
              <w:rPr>
                <w:rFonts w:ascii="Times New Roman" w:hAnsi="Times New Roman" w:cs="Times New Roman"/>
                <w:sz w:val="22"/>
                <w:szCs w:val="22"/>
              </w:rPr>
              <w:t>IVA su lavori e oneri di sicurezza</w:t>
            </w:r>
          </w:p>
        </w:tc>
        <w:tc>
          <w:tcPr>
            <w:tcW w:w="4961" w:type="dxa"/>
            <w:vAlign w:val="center"/>
          </w:tcPr>
          <w:p w14:paraId="736868D0" w14:textId="77777777" w:rsidR="00C74714" w:rsidRPr="00FD1059" w:rsidRDefault="00C74714" w:rsidP="00C74714">
            <w:pPr>
              <w:spacing w:before="0"/>
              <w:rPr>
                <w:rFonts w:ascii="Times New Roman" w:hAnsi="Times New Roman" w:cs="Times New Roman"/>
                <w:sz w:val="22"/>
                <w:szCs w:val="22"/>
              </w:rPr>
            </w:pPr>
          </w:p>
        </w:tc>
      </w:tr>
      <w:tr w:rsidR="00C74714" w:rsidRPr="00FD1059" w14:paraId="0052131B" w14:textId="77777777" w:rsidTr="005C18CC">
        <w:trPr>
          <w:trHeight w:hRule="exact" w:val="306"/>
        </w:trPr>
        <w:tc>
          <w:tcPr>
            <w:tcW w:w="4678" w:type="dxa"/>
          </w:tcPr>
          <w:p w14:paraId="56E3B5EE" w14:textId="4176A8DC" w:rsidR="00C74714" w:rsidRPr="00C74714" w:rsidRDefault="00C74714" w:rsidP="00C74714">
            <w:pPr>
              <w:spacing w:before="0"/>
              <w:ind w:left="108"/>
              <w:rPr>
                <w:rFonts w:ascii="Times New Roman" w:hAnsi="Times New Roman" w:cs="Times New Roman"/>
                <w:sz w:val="22"/>
                <w:szCs w:val="22"/>
                <w:highlight w:val="yellow"/>
              </w:rPr>
            </w:pPr>
            <w:r w:rsidRPr="00C74714">
              <w:rPr>
                <w:rFonts w:ascii="Times New Roman" w:hAnsi="Times New Roman" w:cs="Times New Roman"/>
                <w:sz w:val="22"/>
                <w:szCs w:val="22"/>
              </w:rPr>
              <w:t>IVA residua</w:t>
            </w:r>
          </w:p>
        </w:tc>
        <w:tc>
          <w:tcPr>
            <w:tcW w:w="4961" w:type="dxa"/>
            <w:vAlign w:val="center"/>
          </w:tcPr>
          <w:p w14:paraId="11163D00" w14:textId="77777777" w:rsidR="00C74714" w:rsidRPr="00FD1059" w:rsidRDefault="00C74714" w:rsidP="00C74714">
            <w:pPr>
              <w:spacing w:before="0"/>
              <w:rPr>
                <w:rFonts w:ascii="Times New Roman" w:hAnsi="Times New Roman" w:cs="Times New Roman"/>
                <w:sz w:val="22"/>
                <w:szCs w:val="22"/>
              </w:rPr>
            </w:pPr>
          </w:p>
        </w:tc>
      </w:tr>
      <w:tr w:rsidR="00C74714" w:rsidRPr="00FD1059" w14:paraId="66C1A20E" w14:textId="77777777" w:rsidTr="005C18CC">
        <w:trPr>
          <w:trHeight w:hRule="exact" w:val="306"/>
        </w:trPr>
        <w:tc>
          <w:tcPr>
            <w:tcW w:w="4678" w:type="dxa"/>
          </w:tcPr>
          <w:p w14:paraId="7808D526" w14:textId="607DF60D" w:rsidR="00C74714" w:rsidRPr="00C74714" w:rsidRDefault="00C74714" w:rsidP="00C74714">
            <w:pPr>
              <w:spacing w:before="0"/>
              <w:ind w:left="108"/>
              <w:rPr>
                <w:rFonts w:ascii="Times New Roman" w:hAnsi="Times New Roman" w:cs="Times New Roman"/>
                <w:sz w:val="22"/>
                <w:szCs w:val="22"/>
                <w:highlight w:val="yellow"/>
              </w:rPr>
            </w:pPr>
            <w:r w:rsidRPr="00C74714">
              <w:rPr>
                <w:rFonts w:ascii="Times New Roman" w:hAnsi="Times New Roman" w:cs="Times New Roman"/>
                <w:sz w:val="22"/>
                <w:szCs w:val="22"/>
              </w:rPr>
              <w:t>Oneri di investimento</w:t>
            </w:r>
          </w:p>
        </w:tc>
        <w:tc>
          <w:tcPr>
            <w:tcW w:w="4961" w:type="dxa"/>
            <w:vAlign w:val="center"/>
          </w:tcPr>
          <w:p w14:paraId="05E61509" w14:textId="77777777" w:rsidR="00C74714" w:rsidRPr="00FD1059" w:rsidRDefault="00C74714" w:rsidP="00C74714">
            <w:pPr>
              <w:spacing w:before="0"/>
              <w:rPr>
                <w:rFonts w:ascii="Times New Roman" w:hAnsi="Times New Roman" w:cs="Times New Roman"/>
                <w:sz w:val="22"/>
                <w:szCs w:val="22"/>
              </w:rPr>
            </w:pPr>
          </w:p>
        </w:tc>
      </w:tr>
      <w:tr w:rsidR="00C74714" w:rsidRPr="00FD1059" w14:paraId="75CEE706" w14:textId="77777777" w:rsidTr="005C18CC">
        <w:trPr>
          <w:trHeight w:hRule="exact" w:val="306"/>
        </w:trPr>
        <w:tc>
          <w:tcPr>
            <w:tcW w:w="4678" w:type="dxa"/>
          </w:tcPr>
          <w:p w14:paraId="3C118418" w14:textId="5B55337A" w:rsidR="00C74714" w:rsidRPr="00C74714" w:rsidRDefault="00C74714" w:rsidP="00C74714">
            <w:pPr>
              <w:spacing w:before="0"/>
              <w:ind w:left="108"/>
              <w:rPr>
                <w:rFonts w:ascii="Times New Roman" w:hAnsi="Times New Roman" w:cs="Times New Roman"/>
                <w:sz w:val="22"/>
                <w:szCs w:val="22"/>
                <w:highlight w:val="yellow"/>
              </w:rPr>
            </w:pPr>
            <w:r w:rsidRPr="00C74714">
              <w:rPr>
                <w:rFonts w:ascii="Times New Roman" w:hAnsi="Times New Roman" w:cs="Times New Roman"/>
                <w:sz w:val="22"/>
                <w:szCs w:val="22"/>
              </w:rPr>
              <w:t>Lavori a carico del concessionario</w:t>
            </w:r>
          </w:p>
        </w:tc>
        <w:tc>
          <w:tcPr>
            <w:tcW w:w="4961" w:type="dxa"/>
            <w:vAlign w:val="center"/>
          </w:tcPr>
          <w:p w14:paraId="07056A62" w14:textId="77777777" w:rsidR="00C74714" w:rsidRPr="00FD1059" w:rsidRDefault="00C74714" w:rsidP="00C74714">
            <w:pPr>
              <w:spacing w:before="0"/>
              <w:rPr>
                <w:rFonts w:ascii="Times New Roman" w:hAnsi="Times New Roman" w:cs="Times New Roman"/>
                <w:sz w:val="22"/>
                <w:szCs w:val="22"/>
              </w:rPr>
            </w:pPr>
          </w:p>
        </w:tc>
      </w:tr>
      <w:tr w:rsidR="00C74714" w:rsidRPr="00FD1059" w14:paraId="076D2D5D" w14:textId="77777777" w:rsidTr="005C18CC">
        <w:trPr>
          <w:trHeight w:hRule="exact" w:val="306"/>
        </w:trPr>
        <w:tc>
          <w:tcPr>
            <w:tcW w:w="4678" w:type="dxa"/>
          </w:tcPr>
          <w:p w14:paraId="2157E37C" w14:textId="6EA4B898" w:rsidR="00C74714" w:rsidRPr="00C74714" w:rsidRDefault="00C74714" w:rsidP="00C74714">
            <w:pPr>
              <w:spacing w:before="0"/>
              <w:ind w:left="108"/>
              <w:rPr>
                <w:rFonts w:ascii="Times New Roman" w:hAnsi="Times New Roman" w:cs="Times New Roman"/>
                <w:sz w:val="22"/>
                <w:szCs w:val="22"/>
                <w:highlight w:val="yellow"/>
              </w:rPr>
            </w:pPr>
            <w:r w:rsidRPr="00C74714">
              <w:rPr>
                <w:rFonts w:ascii="Times New Roman" w:hAnsi="Times New Roman" w:cs="Times New Roman"/>
                <w:sz w:val="22"/>
                <w:szCs w:val="22"/>
              </w:rPr>
              <w:t>Oneri di sicurezza a carico del concessionario</w:t>
            </w:r>
          </w:p>
        </w:tc>
        <w:tc>
          <w:tcPr>
            <w:tcW w:w="4961" w:type="dxa"/>
            <w:vAlign w:val="center"/>
          </w:tcPr>
          <w:p w14:paraId="43BEBD33" w14:textId="77777777" w:rsidR="00C74714" w:rsidRPr="00FD1059" w:rsidRDefault="00C74714" w:rsidP="00C74714">
            <w:pPr>
              <w:spacing w:before="0"/>
              <w:rPr>
                <w:rFonts w:ascii="Times New Roman" w:hAnsi="Times New Roman" w:cs="Times New Roman"/>
                <w:sz w:val="22"/>
                <w:szCs w:val="22"/>
              </w:rPr>
            </w:pPr>
          </w:p>
        </w:tc>
      </w:tr>
      <w:tr w:rsidR="001F406B" w:rsidRPr="00FD1059" w14:paraId="78BE0D15" w14:textId="77777777" w:rsidTr="005C18CC">
        <w:trPr>
          <w:trHeight w:hRule="exact" w:val="306"/>
        </w:trPr>
        <w:tc>
          <w:tcPr>
            <w:tcW w:w="4678" w:type="dxa"/>
          </w:tcPr>
          <w:p w14:paraId="6E1A55AA" w14:textId="2E08D312" w:rsidR="001F406B" w:rsidRPr="00C74714" w:rsidRDefault="001F406B" w:rsidP="001F406B">
            <w:pPr>
              <w:spacing w:before="0"/>
              <w:ind w:left="108"/>
              <w:jc w:val="right"/>
              <w:rPr>
                <w:rFonts w:ascii="Times New Roman" w:hAnsi="Times New Roman" w:cs="Times New Roman"/>
                <w:sz w:val="22"/>
                <w:szCs w:val="22"/>
              </w:rPr>
            </w:pPr>
            <w:r w:rsidRPr="001F406B">
              <w:rPr>
                <w:rFonts w:ascii="Times New Roman" w:hAnsi="Times New Roman" w:cs="Times New Roman"/>
                <w:b/>
                <w:bCs w:val="0"/>
                <w:sz w:val="22"/>
                <w:szCs w:val="22"/>
              </w:rPr>
              <w:t>TOTALE</w:t>
            </w:r>
          </w:p>
        </w:tc>
        <w:tc>
          <w:tcPr>
            <w:tcW w:w="4961" w:type="dxa"/>
            <w:vAlign w:val="center"/>
          </w:tcPr>
          <w:p w14:paraId="0355417D" w14:textId="77777777" w:rsidR="001F406B" w:rsidRPr="00FD1059" w:rsidRDefault="001F406B" w:rsidP="00C74714">
            <w:pPr>
              <w:spacing w:before="0"/>
              <w:rPr>
                <w:rFonts w:ascii="Times New Roman" w:hAnsi="Times New Roman" w:cs="Times New Roman"/>
                <w:sz w:val="22"/>
                <w:szCs w:val="22"/>
              </w:rPr>
            </w:pPr>
          </w:p>
        </w:tc>
      </w:tr>
    </w:tbl>
    <w:p w14:paraId="5F725CD0" w14:textId="77777777" w:rsidR="00C74714" w:rsidRPr="002704D7" w:rsidRDefault="00C74714" w:rsidP="002704D7">
      <w:pPr>
        <w:spacing w:before="0"/>
        <w:rPr>
          <w:rFonts w:ascii="Times New Roman" w:hAnsi="Times New Roman" w:cs="Times New Roman"/>
        </w:rPr>
      </w:pPr>
    </w:p>
    <w:p w14:paraId="75459267" w14:textId="1B746CF0" w:rsidR="00B86583" w:rsidRPr="003755F3" w:rsidRDefault="00B86583" w:rsidP="00B86583">
      <w:pPr>
        <w:spacing w:after="120"/>
        <w:rPr>
          <w:rFonts w:ascii="Times New Roman" w:hAnsi="Times New Roman" w:cs="Times New Roman"/>
          <w:b/>
        </w:rPr>
      </w:pPr>
      <w:r w:rsidRPr="006F0960">
        <w:rPr>
          <w:rFonts w:ascii="Times New Roman" w:hAnsi="Times New Roman" w:cs="Times New Roman"/>
          <w:b/>
        </w:rPr>
        <w:t>TAB A.3.</w:t>
      </w:r>
      <w:r w:rsidR="002704D7">
        <w:rPr>
          <w:rFonts w:ascii="Times New Roman" w:hAnsi="Times New Roman" w:cs="Times New Roman"/>
          <w:b/>
        </w:rPr>
        <w:t>5</w:t>
      </w:r>
      <w:r>
        <w:rPr>
          <w:rFonts w:ascii="Times New Roman" w:hAnsi="Times New Roman" w:cs="Times New Roman"/>
          <w:b/>
        </w:rPr>
        <w:t>.</w:t>
      </w:r>
      <w:r w:rsidR="00534602">
        <w:rPr>
          <w:rFonts w:ascii="Times New Roman" w:hAnsi="Times New Roman" w:cs="Times New Roman"/>
          <w:b/>
        </w:rPr>
        <w:t>2</w:t>
      </w:r>
      <w:r>
        <w:rPr>
          <w:rFonts w:ascii="Times New Roman" w:hAnsi="Times New Roman" w:cs="Times New Roman"/>
          <w:b/>
        </w:rPr>
        <w:t xml:space="preserve"> D</w:t>
      </w:r>
      <w:r w:rsidRPr="00AA30AA">
        <w:rPr>
          <w:rFonts w:ascii="Times New Roman" w:hAnsi="Times New Roman" w:cs="Times New Roman"/>
          <w:b/>
        </w:rPr>
        <w:t>ettaglio dei costi connessi alla realizzazione dell</w:t>
      </w:r>
      <w:r>
        <w:rPr>
          <w:rFonts w:ascii="Times New Roman" w:hAnsi="Times New Roman" w:cs="Times New Roman"/>
          <w:b/>
        </w:rPr>
        <w:t xml:space="preserve">a </w:t>
      </w:r>
      <w:r w:rsidRPr="00F700F7">
        <w:rPr>
          <w:rFonts w:ascii="Times New Roman" w:hAnsi="Times New Roman" w:cs="Times New Roman"/>
          <w:b/>
          <w:u w:val="single"/>
        </w:rPr>
        <w:t>OPERAZIONE 0</w:t>
      </w:r>
      <w:r w:rsidR="00534602" w:rsidRPr="00F700F7">
        <w:rPr>
          <w:rFonts w:ascii="Times New Roman" w:hAnsi="Times New Roman" w:cs="Times New Roman"/>
          <w:b/>
          <w:u w:val="single"/>
        </w:rPr>
        <w:t>7</w:t>
      </w:r>
      <w:r w:rsidRPr="00AA30AA">
        <w:rPr>
          <w:rFonts w:ascii="Times New Roman" w:hAnsi="Times New Roman" w:cs="Times New Roman"/>
          <w:b/>
        </w:rPr>
        <w:t xml:space="preserve"> </w:t>
      </w:r>
      <w:r>
        <w:rPr>
          <w:rFonts w:ascii="Times New Roman" w:hAnsi="Times New Roman" w:cs="Times New Roman"/>
          <w:b/>
        </w:rPr>
        <w:t xml:space="preserve">per iniziative a valere sulla </w:t>
      </w:r>
      <w:r w:rsidRPr="002005B7">
        <w:rPr>
          <w:rFonts w:ascii="Times New Roman" w:hAnsi="Times New Roman" w:cs="Times New Roman"/>
          <w:b/>
          <w:u w:val="single"/>
        </w:rPr>
        <w:t xml:space="preserve">Linea </w:t>
      </w:r>
      <w:r w:rsidR="002704D7">
        <w:rPr>
          <w:rFonts w:ascii="Times New Roman" w:hAnsi="Times New Roman" w:cs="Times New Roman"/>
          <w:b/>
          <w:u w:val="single"/>
        </w:rPr>
        <w:t>B</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961"/>
      </w:tblGrid>
      <w:tr w:rsidR="00E97863" w:rsidRPr="00FA0F6A" w14:paraId="221D2A93" w14:textId="77777777" w:rsidTr="005C18CC">
        <w:trPr>
          <w:trHeight w:val="390"/>
        </w:trPr>
        <w:tc>
          <w:tcPr>
            <w:tcW w:w="9639" w:type="dxa"/>
            <w:gridSpan w:val="2"/>
            <w:vAlign w:val="center"/>
          </w:tcPr>
          <w:p w14:paraId="2B66CEED" w14:textId="77777777" w:rsidR="00E97863" w:rsidRPr="00FA0F6A" w:rsidRDefault="00E97863" w:rsidP="00F07D73">
            <w:pPr>
              <w:spacing w:before="0"/>
              <w:rPr>
                <w:rFonts w:ascii="Times New Roman" w:hAnsi="Times New Roman" w:cs="Times New Roman"/>
                <w:b/>
                <w:sz w:val="22"/>
                <w:szCs w:val="22"/>
              </w:rPr>
            </w:pPr>
            <w:r w:rsidRPr="00FA0F6A">
              <w:rPr>
                <w:rFonts w:ascii="Times New Roman" w:hAnsi="Times New Roman" w:cs="Times New Roman"/>
                <w:b/>
                <w:sz w:val="22"/>
                <w:szCs w:val="22"/>
              </w:rPr>
              <w:t>Natura (CUP): Codice 1 - Acquisto di beni</w:t>
            </w:r>
          </w:p>
        </w:tc>
      </w:tr>
      <w:tr w:rsidR="00C40450" w:rsidRPr="00D24C72" w14:paraId="204526FA" w14:textId="77777777" w:rsidTr="005C18CC">
        <w:trPr>
          <w:trHeight w:val="39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BD11484" w14:textId="4AC79E58" w:rsidR="00C40450" w:rsidRPr="00C40450" w:rsidRDefault="00C40450" w:rsidP="00C40450">
            <w:pPr>
              <w:tabs>
                <w:tab w:val="left" w:pos="851"/>
              </w:tabs>
              <w:spacing w:before="0"/>
              <w:jc w:val="left"/>
              <w:rPr>
                <w:rFonts w:ascii="Times New Roman" w:hAnsi="Times New Roman" w:cs="Times New Roman"/>
                <w:b/>
                <w:bCs w:val="0"/>
                <w:sz w:val="22"/>
                <w:szCs w:val="22"/>
              </w:rPr>
            </w:pPr>
            <w:r w:rsidRPr="00C40450">
              <w:rPr>
                <w:rFonts w:ascii="Times New Roman" w:hAnsi="Times New Roman" w:cs="Times New Roman"/>
                <w:b/>
                <w:bCs w:val="0"/>
                <w:sz w:val="22"/>
                <w:szCs w:val="22"/>
              </w:rPr>
              <w:t xml:space="preserve">LINEA </w:t>
            </w:r>
            <w:r w:rsidR="002704D7">
              <w:rPr>
                <w:rFonts w:ascii="Times New Roman" w:hAnsi="Times New Roman" w:cs="Times New Roman"/>
                <w:b/>
                <w:bCs w:val="0"/>
                <w:sz w:val="22"/>
                <w:szCs w:val="22"/>
              </w:rPr>
              <w:t>B</w:t>
            </w:r>
            <w:r w:rsidRPr="00C40450">
              <w:rPr>
                <w:rFonts w:ascii="Times New Roman" w:hAnsi="Times New Roman" w:cs="Times New Roman"/>
                <w:b/>
                <w:bCs w:val="0"/>
                <w:sz w:val="22"/>
                <w:szCs w:val="22"/>
              </w:rPr>
              <w:t xml:space="preserve"> </w:t>
            </w:r>
          </w:p>
          <w:p w14:paraId="2F0CFCA6" w14:textId="77777777" w:rsidR="00C40450" w:rsidRPr="00C40450" w:rsidRDefault="00C40450" w:rsidP="00C40450">
            <w:pPr>
              <w:tabs>
                <w:tab w:val="left" w:pos="851"/>
              </w:tabs>
              <w:spacing w:before="0"/>
              <w:jc w:val="left"/>
              <w:rPr>
                <w:rFonts w:ascii="Times New Roman" w:hAnsi="Times New Roman" w:cs="Times New Roman"/>
                <w:b/>
                <w:bCs w:val="0"/>
                <w:sz w:val="22"/>
                <w:szCs w:val="22"/>
              </w:rPr>
            </w:pPr>
            <w:r w:rsidRPr="00C40450">
              <w:rPr>
                <w:rFonts w:ascii="Times New Roman" w:hAnsi="Times New Roman" w:cs="Times New Roman"/>
                <w:b/>
                <w:bCs w:val="0"/>
                <w:sz w:val="22"/>
                <w:szCs w:val="22"/>
              </w:rPr>
              <w:t xml:space="preserve">OPERAZIONE 07 - </w:t>
            </w:r>
            <w:r w:rsidRPr="00C40450">
              <w:rPr>
                <w:rFonts w:ascii="Times New Roman" w:hAnsi="Times New Roman" w:cs="Times New Roman"/>
                <w:b/>
                <w:bCs w:val="0"/>
                <w:i/>
                <w:iCs/>
                <w:sz w:val="22"/>
                <w:szCs w:val="22"/>
              </w:rPr>
              <w:t>Investimenti per migliorare la tracciabilità</w:t>
            </w:r>
          </w:p>
        </w:tc>
      </w:tr>
      <w:tr w:rsidR="00C40450" w:rsidRPr="00FA0F6A" w14:paraId="7A9093B3" w14:textId="77777777" w:rsidTr="005C18CC">
        <w:trPr>
          <w:trHeight w:val="390"/>
        </w:trPr>
        <w:tc>
          <w:tcPr>
            <w:tcW w:w="4678" w:type="dxa"/>
            <w:shd w:val="clear" w:color="auto" w:fill="BFBFBF" w:themeFill="background1" w:themeFillShade="BF"/>
            <w:vAlign w:val="center"/>
          </w:tcPr>
          <w:p w14:paraId="3AD385E3" w14:textId="0ED249D0" w:rsidR="00C40450" w:rsidRPr="00FA0F6A" w:rsidRDefault="00C40450" w:rsidP="00FA0F6A">
            <w:pPr>
              <w:spacing w:before="0"/>
              <w:ind w:left="110" w:right="85"/>
              <w:jc w:val="left"/>
              <w:rPr>
                <w:rFonts w:ascii="Times New Roman" w:hAnsi="Times New Roman" w:cs="Times New Roman"/>
                <w:b/>
                <w:sz w:val="22"/>
                <w:szCs w:val="22"/>
              </w:rPr>
            </w:pPr>
            <w:r w:rsidRPr="00823856">
              <w:rPr>
                <w:rFonts w:ascii="Times New Roman" w:hAnsi="Times New Roman" w:cs="Times New Roman"/>
                <w:b/>
                <w:sz w:val="22"/>
                <w:szCs w:val="22"/>
              </w:rPr>
              <w:t>Descrizione Voce di Spesa SIGEPA</w:t>
            </w:r>
          </w:p>
        </w:tc>
        <w:tc>
          <w:tcPr>
            <w:tcW w:w="4961" w:type="dxa"/>
            <w:shd w:val="clear" w:color="auto" w:fill="BFBFBF" w:themeFill="background1" w:themeFillShade="BF"/>
            <w:vAlign w:val="center"/>
          </w:tcPr>
          <w:p w14:paraId="01C86C5E" w14:textId="2989708B" w:rsidR="00C40450" w:rsidRPr="00FA0F6A" w:rsidRDefault="00C40450" w:rsidP="00FA0F6A">
            <w:pPr>
              <w:spacing w:before="0"/>
              <w:ind w:left="110" w:right="85"/>
              <w:jc w:val="center"/>
              <w:rPr>
                <w:rFonts w:ascii="Times New Roman" w:hAnsi="Times New Roman" w:cs="Times New Roman"/>
                <w:b/>
                <w:sz w:val="22"/>
                <w:szCs w:val="22"/>
              </w:rPr>
            </w:pPr>
            <w:r w:rsidRPr="00823856">
              <w:rPr>
                <w:rFonts w:ascii="Times New Roman" w:hAnsi="Times New Roman" w:cs="Times New Roman"/>
                <w:b/>
                <w:sz w:val="22"/>
                <w:szCs w:val="22"/>
              </w:rPr>
              <w:t>Importo investimento</w:t>
            </w:r>
          </w:p>
        </w:tc>
      </w:tr>
      <w:tr w:rsidR="00F700F7" w:rsidRPr="00FA0F6A" w14:paraId="683525F1" w14:textId="77777777" w:rsidTr="005C18CC">
        <w:trPr>
          <w:trHeight w:hRule="exact" w:val="306"/>
        </w:trPr>
        <w:tc>
          <w:tcPr>
            <w:tcW w:w="4678" w:type="dxa"/>
          </w:tcPr>
          <w:p w14:paraId="177F3E47" w14:textId="7C6553E4" w:rsidR="00F700F7" w:rsidRPr="00FA0F6A" w:rsidRDefault="00F700F7" w:rsidP="00F700F7">
            <w:pPr>
              <w:spacing w:before="0"/>
              <w:ind w:left="108"/>
              <w:rPr>
                <w:rFonts w:ascii="Times New Roman" w:hAnsi="Times New Roman" w:cs="Times New Roman"/>
                <w:sz w:val="22"/>
                <w:szCs w:val="22"/>
              </w:rPr>
            </w:pPr>
            <w:r w:rsidRPr="00FA0F6A">
              <w:rPr>
                <w:rFonts w:ascii="Times New Roman" w:hAnsi="Times New Roman" w:cs="Times New Roman"/>
                <w:sz w:val="22"/>
                <w:szCs w:val="22"/>
              </w:rPr>
              <w:t>Altro</w:t>
            </w:r>
            <w:r>
              <w:rPr>
                <w:rFonts w:ascii="Times New Roman" w:hAnsi="Times New Roman" w:cs="Times New Roman"/>
                <w:sz w:val="22"/>
                <w:szCs w:val="22"/>
              </w:rPr>
              <w:t xml:space="preserve"> </w:t>
            </w:r>
            <w:r w:rsidRPr="00EF2716">
              <w:rPr>
                <w:rFonts w:ascii="Times New Roman" w:hAnsi="Times New Roman" w:cs="Times New Roman"/>
                <w:i/>
                <w:iCs/>
                <w:sz w:val="22"/>
                <w:szCs w:val="22"/>
              </w:rPr>
              <w:t>(specificare)</w:t>
            </w:r>
          </w:p>
        </w:tc>
        <w:tc>
          <w:tcPr>
            <w:tcW w:w="4961" w:type="dxa"/>
          </w:tcPr>
          <w:p w14:paraId="12990A2B" w14:textId="77777777" w:rsidR="00F700F7" w:rsidRPr="00FA0F6A" w:rsidRDefault="00F700F7" w:rsidP="00F700F7">
            <w:pPr>
              <w:spacing w:before="0"/>
              <w:ind w:left="108"/>
              <w:rPr>
                <w:rFonts w:ascii="Times New Roman" w:hAnsi="Times New Roman" w:cs="Times New Roman"/>
                <w:sz w:val="22"/>
                <w:szCs w:val="22"/>
              </w:rPr>
            </w:pPr>
          </w:p>
        </w:tc>
      </w:tr>
      <w:tr w:rsidR="00F700F7" w:rsidRPr="00FA0F6A" w14:paraId="03B0F0E4" w14:textId="77777777" w:rsidTr="005C18CC">
        <w:trPr>
          <w:trHeight w:hRule="exact" w:val="306"/>
        </w:trPr>
        <w:tc>
          <w:tcPr>
            <w:tcW w:w="4678" w:type="dxa"/>
          </w:tcPr>
          <w:p w14:paraId="6B3B633F" w14:textId="62B28B4A" w:rsidR="00F700F7" w:rsidRPr="00FA0F6A" w:rsidRDefault="00F700F7" w:rsidP="00F700F7">
            <w:pPr>
              <w:spacing w:before="0"/>
              <w:ind w:left="108"/>
              <w:rPr>
                <w:rFonts w:ascii="Times New Roman" w:hAnsi="Times New Roman" w:cs="Times New Roman"/>
                <w:sz w:val="22"/>
                <w:szCs w:val="22"/>
              </w:rPr>
            </w:pPr>
            <w:r w:rsidRPr="00FA0F6A">
              <w:rPr>
                <w:rFonts w:ascii="Times New Roman" w:hAnsi="Times New Roman" w:cs="Times New Roman"/>
                <w:sz w:val="22"/>
                <w:szCs w:val="22"/>
              </w:rPr>
              <w:t>Beni oggetto dell'acquisto</w:t>
            </w:r>
          </w:p>
        </w:tc>
        <w:tc>
          <w:tcPr>
            <w:tcW w:w="4961" w:type="dxa"/>
          </w:tcPr>
          <w:p w14:paraId="2A53D31B" w14:textId="77777777" w:rsidR="00F700F7" w:rsidRPr="00FA0F6A" w:rsidRDefault="00F700F7" w:rsidP="00F700F7">
            <w:pPr>
              <w:spacing w:before="0"/>
              <w:ind w:left="108"/>
              <w:rPr>
                <w:rFonts w:ascii="Times New Roman" w:hAnsi="Times New Roman" w:cs="Times New Roman"/>
                <w:sz w:val="22"/>
                <w:szCs w:val="22"/>
              </w:rPr>
            </w:pPr>
          </w:p>
        </w:tc>
      </w:tr>
      <w:tr w:rsidR="00F700F7" w:rsidRPr="00FA0F6A" w14:paraId="5869C66F" w14:textId="77777777" w:rsidTr="005C18CC">
        <w:trPr>
          <w:trHeight w:hRule="exact" w:val="306"/>
        </w:trPr>
        <w:tc>
          <w:tcPr>
            <w:tcW w:w="4678" w:type="dxa"/>
          </w:tcPr>
          <w:p w14:paraId="36161A25" w14:textId="0673A4EC" w:rsidR="00F700F7" w:rsidRPr="00FA0F6A" w:rsidRDefault="00F700F7" w:rsidP="00F700F7">
            <w:pPr>
              <w:spacing w:before="0"/>
              <w:ind w:left="108"/>
              <w:rPr>
                <w:rFonts w:ascii="Times New Roman" w:hAnsi="Times New Roman" w:cs="Times New Roman"/>
                <w:sz w:val="22"/>
                <w:szCs w:val="22"/>
              </w:rPr>
            </w:pPr>
            <w:r w:rsidRPr="00FA0F6A">
              <w:rPr>
                <w:rFonts w:ascii="Times New Roman" w:hAnsi="Times New Roman" w:cs="Times New Roman"/>
                <w:sz w:val="22"/>
                <w:szCs w:val="22"/>
              </w:rPr>
              <w:t>Assistenza non</w:t>
            </w:r>
            <w:r>
              <w:rPr>
                <w:rFonts w:ascii="Times New Roman" w:hAnsi="Times New Roman" w:cs="Times New Roman"/>
                <w:sz w:val="22"/>
                <w:szCs w:val="22"/>
              </w:rPr>
              <w:t xml:space="preserve"> </w:t>
            </w:r>
            <w:r w:rsidRPr="00FA0F6A">
              <w:rPr>
                <w:rFonts w:ascii="Times New Roman" w:hAnsi="Times New Roman" w:cs="Times New Roman"/>
                <w:sz w:val="22"/>
                <w:szCs w:val="22"/>
              </w:rPr>
              <w:t>compresa nel costo del bene</w:t>
            </w:r>
          </w:p>
        </w:tc>
        <w:tc>
          <w:tcPr>
            <w:tcW w:w="4961" w:type="dxa"/>
          </w:tcPr>
          <w:p w14:paraId="575CB8D7" w14:textId="77777777" w:rsidR="00F700F7" w:rsidRPr="00FA0F6A" w:rsidRDefault="00F700F7" w:rsidP="00F700F7">
            <w:pPr>
              <w:spacing w:before="0"/>
              <w:ind w:left="108"/>
              <w:rPr>
                <w:rFonts w:ascii="Times New Roman" w:hAnsi="Times New Roman" w:cs="Times New Roman"/>
                <w:sz w:val="22"/>
                <w:szCs w:val="22"/>
              </w:rPr>
            </w:pPr>
          </w:p>
        </w:tc>
      </w:tr>
      <w:tr w:rsidR="00F700F7" w:rsidRPr="00FA0F6A" w14:paraId="690BA601" w14:textId="77777777" w:rsidTr="005C18CC">
        <w:trPr>
          <w:trHeight w:hRule="exact" w:val="306"/>
        </w:trPr>
        <w:tc>
          <w:tcPr>
            <w:tcW w:w="4678" w:type="dxa"/>
          </w:tcPr>
          <w:p w14:paraId="6CEE6644" w14:textId="6C6C4937" w:rsidR="00F700F7" w:rsidRPr="00FA0F6A" w:rsidRDefault="00F700F7" w:rsidP="00F700F7">
            <w:pPr>
              <w:spacing w:before="0"/>
              <w:ind w:left="108"/>
              <w:rPr>
                <w:rFonts w:ascii="Times New Roman" w:hAnsi="Times New Roman" w:cs="Times New Roman"/>
                <w:sz w:val="22"/>
                <w:szCs w:val="22"/>
              </w:rPr>
            </w:pPr>
            <w:r w:rsidRPr="00FA0F6A">
              <w:rPr>
                <w:rFonts w:ascii="Times New Roman" w:hAnsi="Times New Roman" w:cs="Times New Roman"/>
                <w:sz w:val="22"/>
                <w:szCs w:val="22"/>
              </w:rPr>
              <w:t>IVA</w:t>
            </w:r>
          </w:p>
        </w:tc>
        <w:tc>
          <w:tcPr>
            <w:tcW w:w="4961" w:type="dxa"/>
          </w:tcPr>
          <w:p w14:paraId="04974EDC" w14:textId="77777777" w:rsidR="00F700F7" w:rsidRPr="00FA0F6A" w:rsidRDefault="00F700F7" w:rsidP="00F700F7">
            <w:pPr>
              <w:spacing w:before="0"/>
              <w:ind w:left="108"/>
              <w:rPr>
                <w:rFonts w:ascii="Times New Roman" w:hAnsi="Times New Roman" w:cs="Times New Roman"/>
                <w:sz w:val="22"/>
                <w:szCs w:val="22"/>
              </w:rPr>
            </w:pPr>
          </w:p>
        </w:tc>
      </w:tr>
      <w:tr w:rsidR="001F406B" w:rsidRPr="00FA0F6A" w14:paraId="1BC8C1B0" w14:textId="77777777" w:rsidTr="005C18CC">
        <w:trPr>
          <w:trHeight w:hRule="exact" w:val="306"/>
        </w:trPr>
        <w:tc>
          <w:tcPr>
            <w:tcW w:w="4678" w:type="dxa"/>
          </w:tcPr>
          <w:p w14:paraId="76E9343F" w14:textId="7FBB41CB" w:rsidR="001F406B" w:rsidRPr="00FA0F6A" w:rsidRDefault="001F406B" w:rsidP="001F406B">
            <w:pPr>
              <w:spacing w:before="0"/>
              <w:ind w:left="108"/>
              <w:jc w:val="right"/>
              <w:rPr>
                <w:rFonts w:ascii="Times New Roman" w:hAnsi="Times New Roman" w:cs="Times New Roman"/>
                <w:sz w:val="22"/>
                <w:szCs w:val="22"/>
              </w:rPr>
            </w:pPr>
            <w:r w:rsidRPr="001F406B">
              <w:rPr>
                <w:rFonts w:ascii="Times New Roman" w:hAnsi="Times New Roman" w:cs="Times New Roman"/>
                <w:b/>
                <w:bCs w:val="0"/>
                <w:sz w:val="22"/>
                <w:szCs w:val="22"/>
              </w:rPr>
              <w:t>TOTALE</w:t>
            </w:r>
          </w:p>
        </w:tc>
        <w:tc>
          <w:tcPr>
            <w:tcW w:w="4961" w:type="dxa"/>
          </w:tcPr>
          <w:p w14:paraId="6B86571C" w14:textId="77777777" w:rsidR="001F406B" w:rsidRPr="00FA0F6A" w:rsidRDefault="001F406B" w:rsidP="00F700F7">
            <w:pPr>
              <w:spacing w:before="0"/>
              <w:ind w:left="108"/>
              <w:rPr>
                <w:rFonts w:ascii="Times New Roman" w:hAnsi="Times New Roman" w:cs="Times New Roman"/>
                <w:sz w:val="22"/>
                <w:szCs w:val="22"/>
              </w:rPr>
            </w:pPr>
          </w:p>
        </w:tc>
      </w:tr>
    </w:tbl>
    <w:p w14:paraId="761754F0" w14:textId="2E75729D" w:rsidR="00556D54" w:rsidRPr="00DE2894" w:rsidRDefault="00556D54" w:rsidP="00556D54">
      <w:pPr>
        <w:suppressAutoHyphens w:val="0"/>
        <w:spacing w:before="0" w:line="192" w:lineRule="auto"/>
        <w:rPr>
          <w:rFonts w:ascii="Times New Roman" w:hAnsi="Times New Roman" w:cs="Times New Roman"/>
          <w:b/>
          <w:sz w:val="28"/>
          <w:szCs w:val="28"/>
          <w:shd w:val="clear" w:color="auto" w:fill="C0C0C0"/>
        </w:rPr>
      </w:pPr>
      <w:r w:rsidRPr="00DE2894">
        <w:rPr>
          <w:rFonts w:ascii="Times New Roman" w:hAnsi="Times New Roman" w:cs="Times New Roman"/>
          <w:b/>
          <w:sz w:val="28"/>
          <w:szCs w:val="28"/>
          <w:shd w:val="clear" w:color="auto" w:fill="C0C0C0"/>
        </w:rPr>
        <w:t>A.</w:t>
      </w:r>
      <w:r w:rsidR="00C63F72">
        <w:rPr>
          <w:rFonts w:ascii="Times New Roman" w:hAnsi="Times New Roman" w:cs="Times New Roman"/>
          <w:b/>
          <w:sz w:val="28"/>
          <w:szCs w:val="28"/>
          <w:shd w:val="clear" w:color="auto" w:fill="C0C0C0"/>
        </w:rPr>
        <w:t>4</w:t>
      </w:r>
      <w:r w:rsidRPr="00DE2894">
        <w:rPr>
          <w:rFonts w:ascii="Times New Roman" w:hAnsi="Times New Roman" w:cs="Times New Roman"/>
          <w:b/>
          <w:sz w:val="28"/>
          <w:szCs w:val="28"/>
          <w:shd w:val="clear" w:color="auto" w:fill="C0C0C0"/>
        </w:rPr>
        <w:t xml:space="preserve"> DESCRIZIONI DELLE FASI DEL PROGRAMMA DI INVESTIMENTI ED INDICAZIONE DEI TEMPI DI REALIZZAZIONE (CRONOPROGRAMMA)  </w:t>
      </w:r>
    </w:p>
    <w:p w14:paraId="7822802F" w14:textId="77777777" w:rsidR="00556D54" w:rsidRPr="00DE2894" w:rsidRDefault="00556D54" w:rsidP="00556D54">
      <w:pPr>
        <w:rPr>
          <w:rFonts w:ascii="Times New Roman" w:hAnsi="Times New Roman" w:cs="Times New Roman"/>
        </w:rPr>
      </w:pPr>
      <w:r w:rsidRPr="00DE2894">
        <w:rPr>
          <w:rFonts w:ascii="Times New Roman" w:hAnsi="Times New Roman" w:cs="Times New Roman"/>
        </w:rPr>
        <w:t>Nella prima colonna inserire la descrizione sintetica della fase che si intende realizzare. Nelle successive due colonne indicare le presumibili date di inizio e fine di ciascuna fase del programma d’investimento.</w:t>
      </w:r>
    </w:p>
    <w:p w14:paraId="0E3679E3" w14:textId="7D9FF359" w:rsidR="00556D54" w:rsidRPr="00DE2894" w:rsidRDefault="00556D54" w:rsidP="00F23977">
      <w:pPr>
        <w:spacing w:after="120"/>
        <w:rPr>
          <w:rFonts w:ascii="Times New Roman" w:hAnsi="Times New Roman" w:cs="Times New Roman"/>
          <w:b/>
        </w:rPr>
      </w:pPr>
      <w:r w:rsidRPr="00DE2894">
        <w:rPr>
          <w:rFonts w:ascii="Times New Roman" w:hAnsi="Times New Roman" w:cs="Times New Roman"/>
          <w:b/>
        </w:rPr>
        <w:t>TAB A.</w:t>
      </w:r>
      <w:r w:rsidR="001C55D0">
        <w:rPr>
          <w:rFonts w:ascii="Times New Roman" w:hAnsi="Times New Roman" w:cs="Times New Roman"/>
          <w:b/>
        </w:rPr>
        <w:t>4</w:t>
      </w:r>
      <w:r w:rsidRPr="00DE2894">
        <w:rPr>
          <w:rFonts w:ascii="Times New Roman" w:hAnsi="Times New Roman" w:cs="Times New Roman"/>
          <w:b/>
        </w:rPr>
        <w:t>.1 Cronoprogramma degli interventi</w:t>
      </w:r>
    </w:p>
    <w:tbl>
      <w:tblPr>
        <w:tblW w:w="9664" w:type="dxa"/>
        <w:tblInd w:w="-30" w:type="dxa"/>
        <w:tblLayout w:type="fixed"/>
        <w:tblLook w:val="0000" w:firstRow="0" w:lastRow="0" w:firstColumn="0" w:lastColumn="0" w:noHBand="0" w:noVBand="0"/>
      </w:tblPr>
      <w:tblGrid>
        <w:gridCol w:w="5270"/>
        <w:gridCol w:w="1559"/>
        <w:gridCol w:w="1257"/>
        <w:gridCol w:w="1578"/>
      </w:tblGrid>
      <w:tr w:rsidR="00556D54" w:rsidRPr="00DE2894" w14:paraId="163E66C0" w14:textId="77777777" w:rsidTr="003D2731">
        <w:tc>
          <w:tcPr>
            <w:tcW w:w="5270" w:type="dxa"/>
            <w:tcBorders>
              <w:top w:val="single" w:sz="4" w:space="0" w:color="000000"/>
              <w:left w:val="single" w:sz="4" w:space="0" w:color="000000"/>
              <w:bottom w:val="single" w:sz="4" w:space="0" w:color="000000"/>
            </w:tcBorders>
            <w:vAlign w:val="center"/>
          </w:tcPr>
          <w:p w14:paraId="44091B4B" w14:textId="3D9B8417" w:rsidR="00556D54" w:rsidRPr="00DE2894" w:rsidRDefault="00AF4C0C" w:rsidP="008D5AE8">
            <w:pPr>
              <w:snapToGrid w:val="0"/>
              <w:jc w:val="center"/>
              <w:rPr>
                <w:rFonts w:ascii="Times New Roman" w:hAnsi="Times New Roman" w:cs="Times New Roman"/>
                <w:b/>
              </w:rPr>
            </w:pPr>
            <w:r>
              <w:rPr>
                <w:rFonts w:ascii="Times New Roman" w:hAnsi="Times New Roman" w:cs="Times New Roman"/>
                <w:b/>
              </w:rPr>
              <w:t>DESCRIZIONE</w:t>
            </w:r>
            <w:r w:rsidR="00440599">
              <w:rPr>
                <w:rFonts w:ascii="Times New Roman" w:hAnsi="Times New Roman" w:cs="Times New Roman"/>
                <w:b/>
              </w:rPr>
              <w:t xml:space="preserve"> FASE</w:t>
            </w:r>
          </w:p>
        </w:tc>
        <w:tc>
          <w:tcPr>
            <w:tcW w:w="1559" w:type="dxa"/>
            <w:tcBorders>
              <w:top w:val="single" w:sz="4" w:space="0" w:color="000000"/>
              <w:left w:val="single" w:sz="4" w:space="0" w:color="000000"/>
              <w:bottom w:val="single" w:sz="4" w:space="0" w:color="000000"/>
            </w:tcBorders>
            <w:vAlign w:val="center"/>
          </w:tcPr>
          <w:p w14:paraId="2C68D90D" w14:textId="77777777" w:rsidR="00556D54" w:rsidRPr="00DE2894" w:rsidRDefault="00556D54" w:rsidP="008D5AE8">
            <w:pPr>
              <w:snapToGrid w:val="0"/>
              <w:jc w:val="center"/>
              <w:rPr>
                <w:rFonts w:ascii="Times New Roman" w:hAnsi="Times New Roman" w:cs="Times New Roman"/>
                <w:b/>
              </w:rPr>
            </w:pPr>
            <w:r w:rsidRPr="00DE2894">
              <w:rPr>
                <w:rFonts w:ascii="Times New Roman" w:hAnsi="Times New Roman" w:cs="Times New Roman"/>
                <w:b/>
              </w:rPr>
              <w:t>DATA D’INIZIO</w:t>
            </w:r>
          </w:p>
        </w:tc>
        <w:tc>
          <w:tcPr>
            <w:tcW w:w="1257" w:type="dxa"/>
            <w:tcBorders>
              <w:top w:val="single" w:sz="4" w:space="0" w:color="000000"/>
              <w:left w:val="single" w:sz="4" w:space="0" w:color="000000"/>
              <w:bottom w:val="single" w:sz="4" w:space="0" w:color="000000"/>
            </w:tcBorders>
            <w:vAlign w:val="center"/>
          </w:tcPr>
          <w:p w14:paraId="4B716CE1" w14:textId="77777777" w:rsidR="00AF4C0C" w:rsidRDefault="00556D54" w:rsidP="00AF4C0C">
            <w:pPr>
              <w:snapToGrid w:val="0"/>
              <w:spacing w:before="0"/>
              <w:jc w:val="center"/>
              <w:rPr>
                <w:rFonts w:ascii="Times New Roman" w:hAnsi="Times New Roman" w:cs="Times New Roman"/>
                <w:b/>
              </w:rPr>
            </w:pPr>
            <w:r w:rsidRPr="00DE2894">
              <w:rPr>
                <w:rFonts w:ascii="Times New Roman" w:hAnsi="Times New Roman" w:cs="Times New Roman"/>
                <w:b/>
              </w:rPr>
              <w:t xml:space="preserve">DATA </w:t>
            </w:r>
          </w:p>
          <w:p w14:paraId="4D5B822B" w14:textId="675F3B43" w:rsidR="00556D54" w:rsidRPr="00DE2894" w:rsidRDefault="00556D54" w:rsidP="00AF4C0C">
            <w:pPr>
              <w:snapToGrid w:val="0"/>
              <w:spacing w:before="0"/>
              <w:jc w:val="center"/>
              <w:rPr>
                <w:rFonts w:ascii="Times New Roman" w:hAnsi="Times New Roman" w:cs="Times New Roman"/>
                <w:b/>
              </w:rPr>
            </w:pPr>
            <w:r w:rsidRPr="00DE2894">
              <w:rPr>
                <w:rFonts w:ascii="Times New Roman" w:hAnsi="Times New Roman" w:cs="Times New Roman"/>
                <w:b/>
              </w:rPr>
              <w:t>DI FINE</w:t>
            </w:r>
          </w:p>
        </w:tc>
        <w:tc>
          <w:tcPr>
            <w:tcW w:w="1578" w:type="dxa"/>
            <w:tcBorders>
              <w:top w:val="single" w:sz="4" w:space="0" w:color="000000"/>
              <w:left w:val="single" w:sz="4" w:space="0" w:color="000000"/>
              <w:bottom w:val="single" w:sz="4" w:space="0" w:color="000000"/>
              <w:right w:val="single" w:sz="4" w:space="0" w:color="000000"/>
            </w:tcBorders>
            <w:vAlign w:val="center"/>
          </w:tcPr>
          <w:p w14:paraId="4A9D792C" w14:textId="77777777" w:rsidR="00556D54" w:rsidRPr="00DE2894" w:rsidRDefault="00556D54" w:rsidP="008D5AE8">
            <w:pPr>
              <w:snapToGrid w:val="0"/>
              <w:jc w:val="center"/>
              <w:rPr>
                <w:rFonts w:ascii="Times New Roman" w:hAnsi="Times New Roman" w:cs="Times New Roman"/>
                <w:b/>
              </w:rPr>
            </w:pPr>
            <w:r w:rsidRPr="00DE2894">
              <w:rPr>
                <w:rFonts w:ascii="Times New Roman" w:hAnsi="Times New Roman" w:cs="Times New Roman"/>
                <w:b/>
              </w:rPr>
              <w:t>DURATA</w:t>
            </w:r>
          </w:p>
        </w:tc>
      </w:tr>
      <w:tr w:rsidR="00556D54" w:rsidRPr="00DE2894" w14:paraId="76A7D76F" w14:textId="77777777" w:rsidTr="00AF4C0C">
        <w:tc>
          <w:tcPr>
            <w:tcW w:w="5270" w:type="dxa"/>
            <w:tcBorders>
              <w:top w:val="single" w:sz="4" w:space="0" w:color="000000"/>
              <w:left w:val="single" w:sz="4" w:space="0" w:color="000000"/>
              <w:bottom w:val="single" w:sz="4" w:space="0" w:color="000000"/>
            </w:tcBorders>
          </w:tcPr>
          <w:p w14:paraId="72F89E73" w14:textId="77777777" w:rsidR="00556D54" w:rsidRPr="00DE2894" w:rsidRDefault="00556D54" w:rsidP="008D5AE8">
            <w:pPr>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tcBorders>
          </w:tcPr>
          <w:p w14:paraId="46E3A5A7" w14:textId="77777777" w:rsidR="00556D54" w:rsidRPr="00DE2894" w:rsidRDefault="00556D54" w:rsidP="008D5AE8">
            <w:pPr>
              <w:snapToGrid w:val="0"/>
              <w:rPr>
                <w:rFonts w:ascii="Times New Roman" w:hAnsi="Times New Roman" w:cs="Times New Roman"/>
                <w:sz w:val="16"/>
                <w:szCs w:val="16"/>
              </w:rPr>
            </w:pPr>
          </w:p>
        </w:tc>
        <w:tc>
          <w:tcPr>
            <w:tcW w:w="1257" w:type="dxa"/>
            <w:tcBorders>
              <w:top w:val="single" w:sz="4" w:space="0" w:color="000000"/>
              <w:left w:val="single" w:sz="4" w:space="0" w:color="000000"/>
              <w:bottom w:val="single" w:sz="4" w:space="0" w:color="000000"/>
            </w:tcBorders>
          </w:tcPr>
          <w:p w14:paraId="2656C585" w14:textId="77777777" w:rsidR="00556D54" w:rsidRPr="00DE2894" w:rsidRDefault="00556D54" w:rsidP="008D5AE8">
            <w:pPr>
              <w:snapToGrid w:val="0"/>
              <w:rPr>
                <w:rFonts w:ascii="Times New Roman" w:hAnsi="Times New Roman" w:cs="Times New Roman"/>
                <w:sz w:val="16"/>
                <w:szCs w:val="16"/>
              </w:rPr>
            </w:pPr>
          </w:p>
        </w:tc>
        <w:tc>
          <w:tcPr>
            <w:tcW w:w="1578" w:type="dxa"/>
            <w:tcBorders>
              <w:top w:val="single" w:sz="4" w:space="0" w:color="000000"/>
              <w:left w:val="single" w:sz="4" w:space="0" w:color="000000"/>
              <w:bottom w:val="single" w:sz="4" w:space="0" w:color="000000"/>
              <w:right w:val="single" w:sz="4" w:space="0" w:color="000000"/>
            </w:tcBorders>
          </w:tcPr>
          <w:p w14:paraId="69E44E97" w14:textId="241A0666" w:rsidR="00556D54" w:rsidRPr="00DE2894" w:rsidRDefault="00556D54" w:rsidP="008D5AE8">
            <w:pPr>
              <w:snapToGrid w:val="0"/>
              <w:jc w:val="center"/>
              <w:rPr>
                <w:rFonts w:ascii="Times New Roman" w:hAnsi="Times New Roman" w:cs="Times New Roman"/>
                <w:sz w:val="22"/>
                <w:szCs w:val="22"/>
              </w:rPr>
            </w:pPr>
          </w:p>
        </w:tc>
      </w:tr>
      <w:tr w:rsidR="00556D54" w:rsidRPr="00DE2894" w14:paraId="72EA675F" w14:textId="77777777" w:rsidTr="00AF4C0C">
        <w:tc>
          <w:tcPr>
            <w:tcW w:w="5270" w:type="dxa"/>
            <w:tcBorders>
              <w:top w:val="single" w:sz="4" w:space="0" w:color="000000"/>
              <w:left w:val="single" w:sz="4" w:space="0" w:color="000000"/>
              <w:bottom w:val="single" w:sz="4" w:space="0" w:color="000000"/>
            </w:tcBorders>
          </w:tcPr>
          <w:p w14:paraId="2000C2B3" w14:textId="77777777" w:rsidR="00556D54" w:rsidRPr="00DE2894" w:rsidRDefault="00556D54" w:rsidP="008D5AE8">
            <w:pPr>
              <w:snapToGrid w:val="0"/>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tcBorders>
          </w:tcPr>
          <w:p w14:paraId="583A0CCA" w14:textId="77777777" w:rsidR="00556D54" w:rsidRPr="00DE2894" w:rsidRDefault="00556D54" w:rsidP="008D5AE8">
            <w:pPr>
              <w:snapToGrid w:val="0"/>
              <w:rPr>
                <w:rFonts w:ascii="Times New Roman" w:hAnsi="Times New Roman" w:cs="Times New Roman"/>
                <w:sz w:val="16"/>
                <w:szCs w:val="16"/>
              </w:rPr>
            </w:pPr>
          </w:p>
        </w:tc>
        <w:tc>
          <w:tcPr>
            <w:tcW w:w="1257" w:type="dxa"/>
            <w:tcBorders>
              <w:top w:val="single" w:sz="4" w:space="0" w:color="000000"/>
              <w:left w:val="single" w:sz="4" w:space="0" w:color="000000"/>
              <w:bottom w:val="single" w:sz="4" w:space="0" w:color="000000"/>
            </w:tcBorders>
          </w:tcPr>
          <w:p w14:paraId="46099153" w14:textId="77777777" w:rsidR="00556D54" w:rsidRPr="00DE2894" w:rsidRDefault="00556D54" w:rsidP="008D5AE8">
            <w:pPr>
              <w:snapToGrid w:val="0"/>
              <w:rPr>
                <w:rFonts w:ascii="Times New Roman" w:hAnsi="Times New Roman" w:cs="Times New Roman"/>
                <w:sz w:val="16"/>
                <w:szCs w:val="16"/>
              </w:rPr>
            </w:pPr>
          </w:p>
        </w:tc>
        <w:tc>
          <w:tcPr>
            <w:tcW w:w="1578" w:type="dxa"/>
            <w:tcBorders>
              <w:top w:val="single" w:sz="4" w:space="0" w:color="000000"/>
              <w:left w:val="single" w:sz="4" w:space="0" w:color="000000"/>
              <w:bottom w:val="single" w:sz="4" w:space="0" w:color="000000"/>
              <w:right w:val="single" w:sz="4" w:space="0" w:color="000000"/>
            </w:tcBorders>
          </w:tcPr>
          <w:p w14:paraId="7819053A" w14:textId="15743459" w:rsidR="00556D54" w:rsidRPr="00DE2894" w:rsidRDefault="00556D54" w:rsidP="008D5AE8">
            <w:pPr>
              <w:snapToGrid w:val="0"/>
              <w:jc w:val="center"/>
              <w:rPr>
                <w:rFonts w:ascii="Times New Roman" w:hAnsi="Times New Roman" w:cs="Times New Roman"/>
                <w:sz w:val="22"/>
                <w:szCs w:val="22"/>
              </w:rPr>
            </w:pPr>
          </w:p>
        </w:tc>
      </w:tr>
      <w:tr w:rsidR="00B82C55" w:rsidRPr="00DE2894" w14:paraId="15A5EDFF" w14:textId="77777777" w:rsidTr="00AF4C0C">
        <w:tc>
          <w:tcPr>
            <w:tcW w:w="5270" w:type="dxa"/>
            <w:tcBorders>
              <w:top w:val="single" w:sz="4" w:space="0" w:color="000000"/>
              <w:left w:val="single" w:sz="4" w:space="0" w:color="000000"/>
              <w:bottom w:val="single" w:sz="4" w:space="0" w:color="000000"/>
            </w:tcBorders>
          </w:tcPr>
          <w:p w14:paraId="6FE155E8" w14:textId="77777777" w:rsidR="00B82C55" w:rsidRPr="00DE2894" w:rsidRDefault="00B82C55" w:rsidP="008D5AE8">
            <w:pPr>
              <w:snapToGrid w:val="0"/>
              <w:rPr>
                <w:rFonts w:ascii="Times New Roman" w:hAnsi="Times New Roman" w:cs="Times New Roman"/>
                <w:sz w:val="16"/>
                <w:szCs w:val="16"/>
              </w:rPr>
            </w:pPr>
          </w:p>
        </w:tc>
        <w:tc>
          <w:tcPr>
            <w:tcW w:w="1559" w:type="dxa"/>
            <w:tcBorders>
              <w:top w:val="single" w:sz="4" w:space="0" w:color="000000"/>
              <w:left w:val="single" w:sz="4" w:space="0" w:color="000000"/>
              <w:bottom w:val="single" w:sz="4" w:space="0" w:color="000000"/>
            </w:tcBorders>
          </w:tcPr>
          <w:p w14:paraId="32A994ED" w14:textId="77777777" w:rsidR="00B82C55" w:rsidRPr="00DE2894" w:rsidRDefault="00B82C55" w:rsidP="008D5AE8">
            <w:pPr>
              <w:snapToGrid w:val="0"/>
              <w:rPr>
                <w:rFonts w:ascii="Times New Roman" w:hAnsi="Times New Roman" w:cs="Times New Roman"/>
                <w:sz w:val="16"/>
                <w:szCs w:val="16"/>
              </w:rPr>
            </w:pPr>
          </w:p>
        </w:tc>
        <w:tc>
          <w:tcPr>
            <w:tcW w:w="1257" w:type="dxa"/>
            <w:tcBorders>
              <w:top w:val="single" w:sz="4" w:space="0" w:color="000000"/>
              <w:left w:val="single" w:sz="4" w:space="0" w:color="000000"/>
              <w:bottom w:val="single" w:sz="4" w:space="0" w:color="000000"/>
            </w:tcBorders>
          </w:tcPr>
          <w:p w14:paraId="2EC31473" w14:textId="77777777" w:rsidR="00B82C55" w:rsidRPr="00DE2894" w:rsidRDefault="00B82C55" w:rsidP="008D5AE8">
            <w:pPr>
              <w:snapToGrid w:val="0"/>
              <w:rPr>
                <w:rFonts w:ascii="Times New Roman" w:hAnsi="Times New Roman" w:cs="Times New Roman"/>
                <w:sz w:val="16"/>
                <w:szCs w:val="16"/>
              </w:rPr>
            </w:pPr>
          </w:p>
        </w:tc>
        <w:tc>
          <w:tcPr>
            <w:tcW w:w="1578" w:type="dxa"/>
            <w:tcBorders>
              <w:top w:val="single" w:sz="4" w:space="0" w:color="000000"/>
              <w:left w:val="single" w:sz="4" w:space="0" w:color="000000"/>
              <w:bottom w:val="single" w:sz="4" w:space="0" w:color="000000"/>
              <w:right w:val="single" w:sz="4" w:space="0" w:color="000000"/>
            </w:tcBorders>
          </w:tcPr>
          <w:p w14:paraId="0CF45D24" w14:textId="26090423" w:rsidR="00B82C55" w:rsidRPr="00DE2894" w:rsidRDefault="00B82C55" w:rsidP="008D5AE8">
            <w:pPr>
              <w:snapToGrid w:val="0"/>
              <w:jc w:val="center"/>
              <w:rPr>
                <w:rFonts w:ascii="Times New Roman" w:hAnsi="Times New Roman" w:cs="Times New Roman"/>
                <w:sz w:val="22"/>
                <w:szCs w:val="22"/>
              </w:rPr>
            </w:pPr>
          </w:p>
        </w:tc>
      </w:tr>
    </w:tbl>
    <w:p w14:paraId="51780100" w14:textId="77777777" w:rsidR="00556D54" w:rsidRPr="00DE2894" w:rsidRDefault="00556D54" w:rsidP="00FA4647">
      <w:pPr>
        <w:spacing w:before="0"/>
        <w:rPr>
          <w:rFonts w:ascii="Times New Roman" w:hAnsi="Times New Roman" w:cs="Times New Roman"/>
          <w:i/>
          <w:sz w:val="20"/>
          <w:szCs w:val="20"/>
        </w:rPr>
      </w:pPr>
      <w:bookmarkStart w:id="3" w:name="_Hlk198045299"/>
      <w:r w:rsidRPr="00DE2894">
        <w:rPr>
          <w:rFonts w:ascii="Times New Roman" w:hAnsi="Times New Roman" w:cs="Times New Roman"/>
          <w:i/>
          <w:sz w:val="20"/>
          <w:szCs w:val="20"/>
        </w:rPr>
        <w:t>(numero di righe variabile su esigenza del beneficiario)</w:t>
      </w:r>
    </w:p>
    <w:bookmarkEnd w:id="3"/>
    <w:p w14:paraId="714D1909" w14:textId="77777777" w:rsidR="00D10B3C" w:rsidRPr="00D10B3C" w:rsidRDefault="00D10B3C" w:rsidP="00D10B3C">
      <w:pPr>
        <w:spacing w:before="240" w:line="216" w:lineRule="auto"/>
        <w:rPr>
          <w:rFonts w:ascii="Times New Roman" w:hAnsi="Times New Roman" w:cs="Times New Roman"/>
          <w:b/>
        </w:rPr>
      </w:pPr>
    </w:p>
    <w:p w14:paraId="3008F157" w14:textId="20D04754" w:rsidR="00556D54" w:rsidRPr="00DE2894" w:rsidRDefault="00556D54" w:rsidP="00556D54">
      <w:pPr>
        <w:suppressAutoHyphens w:val="0"/>
        <w:spacing w:before="0" w:line="192" w:lineRule="auto"/>
        <w:rPr>
          <w:rFonts w:ascii="Times New Roman" w:hAnsi="Times New Roman" w:cs="Times New Roman"/>
          <w:b/>
          <w:sz w:val="28"/>
          <w:szCs w:val="28"/>
          <w:shd w:val="clear" w:color="auto" w:fill="C0C0C0"/>
        </w:rPr>
      </w:pPr>
      <w:r w:rsidRPr="00DE2894">
        <w:rPr>
          <w:rFonts w:ascii="Times New Roman" w:hAnsi="Times New Roman" w:cs="Times New Roman"/>
          <w:b/>
          <w:sz w:val="28"/>
          <w:szCs w:val="28"/>
          <w:shd w:val="clear" w:color="auto" w:fill="C0C0C0"/>
        </w:rPr>
        <w:t>A.5 PROSPETTO FINANZIARIO DELLE FONTI E DEGLI ESBORSI</w:t>
      </w:r>
    </w:p>
    <w:p w14:paraId="621F7563" w14:textId="77777777" w:rsidR="00556D54" w:rsidRPr="00C74F20" w:rsidRDefault="00556D54" w:rsidP="00C74F20">
      <w:pPr>
        <w:spacing w:before="0"/>
        <w:rPr>
          <w:rFonts w:ascii="Times New Roman" w:hAnsi="Times New Roman" w:cs="Times New Roman"/>
          <w:b/>
          <w:sz w:val="20"/>
          <w:szCs w:val="20"/>
        </w:rPr>
      </w:pPr>
    </w:p>
    <w:p w14:paraId="6BE74E8C" w14:textId="77777777" w:rsidR="00556D54" w:rsidRPr="00DE2894" w:rsidRDefault="00556D54" w:rsidP="00260CF0">
      <w:pPr>
        <w:spacing w:after="120"/>
        <w:rPr>
          <w:rFonts w:ascii="Times New Roman" w:hAnsi="Times New Roman" w:cs="Times New Roman"/>
          <w:b/>
        </w:rPr>
      </w:pPr>
      <w:r w:rsidRPr="00DE2894">
        <w:rPr>
          <w:rFonts w:ascii="Times New Roman" w:hAnsi="Times New Roman" w:cs="Times New Roman"/>
          <w:b/>
        </w:rPr>
        <w:t>TAB A.5.1 Prospetto delle fonti e degli esborsi</w:t>
      </w:r>
    </w:p>
    <w:tbl>
      <w:tblPr>
        <w:tblW w:w="9664" w:type="dxa"/>
        <w:tblInd w:w="-30" w:type="dxa"/>
        <w:tblLayout w:type="fixed"/>
        <w:tblLook w:val="0000" w:firstRow="0" w:lastRow="0" w:firstColumn="0" w:lastColumn="0" w:noHBand="0" w:noVBand="0"/>
      </w:tblPr>
      <w:tblGrid>
        <w:gridCol w:w="2293"/>
        <w:gridCol w:w="2127"/>
        <w:gridCol w:w="1701"/>
        <w:gridCol w:w="1842"/>
        <w:gridCol w:w="1701"/>
      </w:tblGrid>
      <w:tr w:rsidR="00556D54" w:rsidRPr="00DE2894" w14:paraId="4E217DC6" w14:textId="77777777" w:rsidTr="00E20BBD">
        <w:trPr>
          <w:cantSplit/>
        </w:trPr>
        <w:tc>
          <w:tcPr>
            <w:tcW w:w="2293" w:type="dxa"/>
            <w:vMerge w:val="restart"/>
            <w:tcBorders>
              <w:top w:val="single" w:sz="4" w:space="0" w:color="000000"/>
              <w:left w:val="single" w:sz="4" w:space="0" w:color="000000"/>
              <w:bottom w:val="single" w:sz="4" w:space="0" w:color="000000"/>
            </w:tcBorders>
            <w:shd w:val="clear" w:color="auto" w:fill="B3B3B3"/>
          </w:tcPr>
          <w:p w14:paraId="23BD4D2B" w14:textId="77777777" w:rsidR="00556D54" w:rsidRPr="00DE2894" w:rsidRDefault="00556D54" w:rsidP="008D5AE8">
            <w:pPr>
              <w:snapToGrid w:val="0"/>
              <w:jc w:val="center"/>
              <w:rPr>
                <w:rFonts w:ascii="Times New Roman" w:hAnsi="Times New Roman" w:cs="Times New Roman"/>
                <w:b/>
              </w:rPr>
            </w:pPr>
            <w:r w:rsidRPr="00DE2894">
              <w:rPr>
                <w:rFonts w:ascii="Times New Roman" w:hAnsi="Times New Roman" w:cs="Times New Roman"/>
                <w:b/>
              </w:rPr>
              <w:t>COSTO INVESTIMENTO</w:t>
            </w:r>
          </w:p>
          <w:p w14:paraId="30462B49" w14:textId="77777777" w:rsidR="00556D54" w:rsidRPr="00DE2894" w:rsidRDefault="00556D54" w:rsidP="008D5AE8">
            <w:pPr>
              <w:rPr>
                <w:rFonts w:ascii="Times New Roman" w:hAnsi="Times New Roman" w:cs="Times New Roman"/>
                <w:b/>
              </w:rPr>
            </w:pPr>
          </w:p>
        </w:tc>
        <w:tc>
          <w:tcPr>
            <w:tcW w:w="2127" w:type="dxa"/>
            <w:vMerge w:val="restart"/>
            <w:tcBorders>
              <w:top w:val="single" w:sz="4" w:space="0" w:color="000000"/>
              <w:left w:val="single" w:sz="4" w:space="0" w:color="000000"/>
              <w:bottom w:val="single" w:sz="4" w:space="0" w:color="000000"/>
            </w:tcBorders>
            <w:shd w:val="clear" w:color="auto" w:fill="B3B3B3"/>
          </w:tcPr>
          <w:p w14:paraId="0EF75FFF" w14:textId="77777777" w:rsidR="00556D54" w:rsidRPr="00DE2894" w:rsidRDefault="00556D54" w:rsidP="008D5AE8">
            <w:pPr>
              <w:snapToGrid w:val="0"/>
              <w:jc w:val="center"/>
              <w:rPr>
                <w:rFonts w:ascii="Times New Roman" w:hAnsi="Times New Roman" w:cs="Times New Roman"/>
                <w:b/>
              </w:rPr>
            </w:pPr>
            <w:r w:rsidRPr="00DE2894">
              <w:rPr>
                <w:rFonts w:ascii="Times New Roman" w:hAnsi="Times New Roman" w:cs="Times New Roman"/>
                <w:b/>
              </w:rPr>
              <w:t>CONTRIBUTO RICHIESTO</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B3B3B3"/>
          </w:tcPr>
          <w:p w14:paraId="432A7042" w14:textId="77777777" w:rsidR="00556D54" w:rsidRPr="00DE2894" w:rsidRDefault="00556D54" w:rsidP="008D5AE8">
            <w:pPr>
              <w:snapToGrid w:val="0"/>
              <w:jc w:val="center"/>
              <w:rPr>
                <w:rFonts w:ascii="Times New Roman" w:hAnsi="Times New Roman" w:cs="Times New Roman"/>
                <w:b/>
              </w:rPr>
            </w:pPr>
            <w:r w:rsidRPr="00DE2894">
              <w:rPr>
                <w:rFonts w:ascii="Times New Roman" w:hAnsi="Times New Roman" w:cs="Times New Roman"/>
                <w:b/>
              </w:rPr>
              <w:t>PARTECIPAZIONE PRIVATA</w:t>
            </w:r>
          </w:p>
        </w:tc>
      </w:tr>
      <w:tr w:rsidR="00556D54" w:rsidRPr="00DE2894" w14:paraId="7829728D" w14:textId="77777777" w:rsidTr="00E20BBD">
        <w:trPr>
          <w:cantSplit/>
          <w:trHeight w:val="244"/>
        </w:trPr>
        <w:tc>
          <w:tcPr>
            <w:tcW w:w="2293" w:type="dxa"/>
            <w:vMerge/>
            <w:tcBorders>
              <w:top w:val="single" w:sz="4" w:space="0" w:color="000000"/>
              <w:left w:val="single" w:sz="4" w:space="0" w:color="000000"/>
              <w:bottom w:val="single" w:sz="4" w:space="0" w:color="000000"/>
            </w:tcBorders>
          </w:tcPr>
          <w:p w14:paraId="75E3010C" w14:textId="77777777" w:rsidR="00556D54" w:rsidRPr="00DE2894" w:rsidRDefault="00556D54" w:rsidP="008D5AE8">
            <w:pPr>
              <w:snapToGrid w:val="0"/>
              <w:rPr>
                <w:rFonts w:ascii="Times New Roman" w:hAnsi="Times New Roman" w:cs="Times New Roman"/>
                <w:b/>
                <w:sz w:val="18"/>
                <w:szCs w:val="18"/>
              </w:rPr>
            </w:pPr>
          </w:p>
        </w:tc>
        <w:tc>
          <w:tcPr>
            <w:tcW w:w="2127" w:type="dxa"/>
            <w:vMerge/>
            <w:tcBorders>
              <w:top w:val="single" w:sz="4" w:space="0" w:color="000000"/>
              <w:left w:val="single" w:sz="4" w:space="0" w:color="000000"/>
              <w:bottom w:val="single" w:sz="4" w:space="0" w:color="000000"/>
            </w:tcBorders>
          </w:tcPr>
          <w:p w14:paraId="20AC2DAF" w14:textId="77777777" w:rsidR="00556D54" w:rsidRPr="00DE2894" w:rsidRDefault="00556D54" w:rsidP="008D5AE8">
            <w:pPr>
              <w:snapToGrid w:val="0"/>
              <w:rPr>
                <w:rFonts w:ascii="Times New Roman" w:hAnsi="Times New Roman" w:cs="Times New Roman"/>
                <w:b/>
                <w:sz w:val="18"/>
                <w:szCs w:val="18"/>
              </w:rPr>
            </w:pPr>
          </w:p>
        </w:tc>
        <w:tc>
          <w:tcPr>
            <w:tcW w:w="1701" w:type="dxa"/>
            <w:tcBorders>
              <w:top w:val="single" w:sz="4" w:space="0" w:color="000000"/>
              <w:left w:val="single" w:sz="4" w:space="0" w:color="000000"/>
              <w:bottom w:val="single" w:sz="4" w:space="0" w:color="000000"/>
            </w:tcBorders>
            <w:shd w:val="clear" w:color="auto" w:fill="B3B3B3"/>
          </w:tcPr>
          <w:p w14:paraId="086163E0" w14:textId="77777777" w:rsidR="00556D54" w:rsidRPr="00DE2894" w:rsidRDefault="00556D54" w:rsidP="008D5AE8">
            <w:pPr>
              <w:snapToGrid w:val="0"/>
              <w:jc w:val="center"/>
              <w:rPr>
                <w:rFonts w:ascii="Times New Roman" w:hAnsi="Times New Roman" w:cs="Times New Roman"/>
                <w:b/>
                <w:sz w:val="22"/>
                <w:szCs w:val="22"/>
              </w:rPr>
            </w:pPr>
            <w:r w:rsidRPr="00DE2894">
              <w:rPr>
                <w:rFonts w:ascii="Times New Roman" w:hAnsi="Times New Roman" w:cs="Times New Roman"/>
                <w:b/>
                <w:sz w:val="22"/>
                <w:szCs w:val="22"/>
              </w:rPr>
              <w:t>Risorse proprie</w:t>
            </w:r>
          </w:p>
        </w:tc>
        <w:tc>
          <w:tcPr>
            <w:tcW w:w="1842" w:type="dxa"/>
            <w:tcBorders>
              <w:top w:val="single" w:sz="4" w:space="0" w:color="000000"/>
              <w:left w:val="single" w:sz="4" w:space="0" w:color="000000"/>
              <w:bottom w:val="single" w:sz="4" w:space="0" w:color="000000"/>
            </w:tcBorders>
            <w:shd w:val="clear" w:color="auto" w:fill="B3B3B3"/>
          </w:tcPr>
          <w:p w14:paraId="1B413EED" w14:textId="77777777" w:rsidR="00556D54" w:rsidRPr="00DE2894" w:rsidRDefault="00556D54" w:rsidP="008D5AE8">
            <w:pPr>
              <w:snapToGrid w:val="0"/>
              <w:jc w:val="center"/>
              <w:rPr>
                <w:rFonts w:ascii="Times New Roman" w:hAnsi="Times New Roman" w:cs="Times New Roman"/>
                <w:b/>
                <w:sz w:val="22"/>
                <w:szCs w:val="22"/>
              </w:rPr>
            </w:pPr>
            <w:r w:rsidRPr="00DE2894">
              <w:rPr>
                <w:rFonts w:ascii="Times New Roman" w:hAnsi="Times New Roman" w:cs="Times New Roman"/>
                <w:b/>
                <w:sz w:val="22"/>
                <w:szCs w:val="22"/>
              </w:rPr>
              <w:t>Mutuo</w:t>
            </w:r>
          </w:p>
        </w:tc>
        <w:tc>
          <w:tcPr>
            <w:tcW w:w="1701" w:type="dxa"/>
            <w:tcBorders>
              <w:top w:val="single" w:sz="4" w:space="0" w:color="000000"/>
              <w:left w:val="single" w:sz="4" w:space="0" w:color="000000"/>
              <w:bottom w:val="single" w:sz="4" w:space="0" w:color="000000"/>
              <w:right w:val="single" w:sz="4" w:space="0" w:color="000000"/>
            </w:tcBorders>
            <w:shd w:val="clear" w:color="auto" w:fill="B3B3B3"/>
          </w:tcPr>
          <w:p w14:paraId="3117C691" w14:textId="77777777" w:rsidR="00556D54" w:rsidRPr="00DE2894" w:rsidRDefault="00556D54" w:rsidP="008D5AE8">
            <w:pPr>
              <w:snapToGrid w:val="0"/>
              <w:jc w:val="center"/>
              <w:rPr>
                <w:rFonts w:ascii="Times New Roman" w:hAnsi="Times New Roman" w:cs="Times New Roman"/>
                <w:b/>
                <w:sz w:val="22"/>
                <w:szCs w:val="22"/>
              </w:rPr>
            </w:pPr>
            <w:r w:rsidRPr="00DE2894">
              <w:rPr>
                <w:rFonts w:ascii="Times New Roman" w:hAnsi="Times New Roman" w:cs="Times New Roman"/>
                <w:b/>
                <w:sz w:val="22"/>
                <w:szCs w:val="22"/>
              </w:rPr>
              <w:t>Altro</w:t>
            </w:r>
          </w:p>
        </w:tc>
      </w:tr>
      <w:tr w:rsidR="00556D54" w:rsidRPr="00DE2894" w14:paraId="3EFA0085" w14:textId="77777777" w:rsidTr="00C324CC">
        <w:trPr>
          <w:trHeight w:val="268"/>
        </w:trPr>
        <w:tc>
          <w:tcPr>
            <w:tcW w:w="2293" w:type="dxa"/>
            <w:tcBorders>
              <w:top w:val="single" w:sz="4" w:space="0" w:color="000000"/>
              <w:left w:val="single" w:sz="4" w:space="0" w:color="000000"/>
              <w:bottom w:val="single" w:sz="4" w:space="0" w:color="000000"/>
            </w:tcBorders>
          </w:tcPr>
          <w:p w14:paraId="07AD5FE2" w14:textId="77777777" w:rsidR="00556D54" w:rsidRPr="00DE2894" w:rsidRDefault="00556D54" w:rsidP="008D5AE8">
            <w:pPr>
              <w:rPr>
                <w:rFonts w:ascii="Times New Roman" w:hAnsi="Times New Roman" w:cs="Times New Roman"/>
                <w:sz w:val="16"/>
                <w:szCs w:val="16"/>
              </w:rPr>
            </w:pPr>
          </w:p>
        </w:tc>
        <w:tc>
          <w:tcPr>
            <w:tcW w:w="2127" w:type="dxa"/>
            <w:tcBorders>
              <w:top w:val="single" w:sz="4" w:space="0" w:color="000000"/>
              <w:left w:val="single" w:sz="4" w:space="0" w:color="000000"/>
              <w:bottom w:val="single" w:sz="4" w:space="0" w:color="000000"/>
            </w:tcBorders>
          </w:tcPr>
          <w:p w14:paraId="21440CDD" w14:textId="77777777" w:rsidR="00556D54" w:rsidRPr="00DE2894" w:rsidRDefault="00556D54" w:rsidP="008D5AE8">
            <w:pPr>
              <w:snapToGrid w:val="0"/>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tcBorders>
          </w:tcPr>
          <w:p w14:paraId="4AAE30C2" w14:textId="77777777" w:rsidR="00556D54" w:rsidRPr="00DE2894" w:rsidRDefault="00556D54" w:rsidP="008D5AE8">
            <w:pPr>
              <w:snapToGrid w:val="0"/>
              <w:rPr>
                <w:rFonts w:ascii="Times New Roman" w:hAnsi="Times New Roman" w:cs="Times New Roman"/>
                <w:sz w:val="16"/>
                <w:szCs w:val="16"/>
              </w:rPr>
            </w:pPr>
          </w:p>
        </w:tc>
        <w:tc>
          <w:tcPr>
            <w:tcW w:w="1842" w:type="dxa"/>
            <w:tcBorders>
              <w:top w:val="single" w:sz="4" w:space="0" w:color="000000"/>
              <w:left w:val="single" w:sz="4" w:space="0" w:color="000000"/>
              <w:bottom w:val="single" w:sz="4" w:space="0" w:color="000000"/>
            </w:tcBorders>
          </w:tcPr>
          <w:p w14:paraId="17915E57" w14:textId="77777777" w:rsidR="00556D54" w:rsidRPr="00DE2894" w:rsidRDefault="00556D54" w:rsidP="008D5AE8">
            <w:pPr>
              <w:snapToGrid w:val="0"/>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EDCFD9B" w14:textId="77777777" w:rsidR="00556D54" w:rsidRPr="00DE2894" w:rsidRDefault="00556D54" w:rsidP="008D5AE8">
            <w:pPr>
              <w:snapToGrid w:val="0"/>
              <w:rPr>
                <w:rFonts w:ascii="Times New Roman" w:hAnsi="Times New Roman" w:cs="Times New Roman"/>
                <w:sz w:val="16"/>
                <w:szCs w:val="16"/>
              </w:rPr>
            </w:pPr>
          </w:p>
        </w:tc>
      </w:tr>
      <w:tr w:rsidR="00B45C94" w:rsidRPr="00DE2894" w14:paraId="5423F71A" w14:textId="77777777" w:rsidTr="00E20BBD">
        <w:trPr>
          <w:trHeight w:val="244"/>
        </w:trPr>
        <w:tc>
          <w:tcPr>
            <w:tcW w:w="2293" w:type="dxa"/>
            <w:tcBorders>
              <w:top w:val="single" w:sz="4" w:space="0" w:color="000000"/>
              <w:left w:val="single" w:sz="4" w:space="0" w:color="000000"/>
              <w:bottom w:val="single" w:sz="4" w:space="0" w:color="000000"/>
            </w:tcBorders>
          </w:tcPr>
          <w:p w14:paraId="26FEF519" w14:textId="77777777" w:rsidR="00B45C94" w:rsidRPr="00DE2894" w:rsidRDefault="00B45C94" w:rsidP="008D5AE8">
            <w:pPr>
              <w:snapToGrid w:val="0"/>
              <w:rPr>
                <w:rFonts w:ascii="Times New Roman" w:hAnsi="Times New Roman" w:cs="Times New Roman"/>
                <w:sz w:val="16"/>
                <w:szCs w:val="16"/>
              </w:rPr>
            </w:pPr>
          </w:p>
        </w:tc>
        <w:tc>
          <w:tcPr>
            <w:tcW w:w="2127" w:type="dxa"/>
            <w:tcBorders>
              <w:top w:val="single" w:sz="4" w:space="0" w:color="000000"/>
              <w:left w:val="single" w:sz="4" w:space="0" w:color="000000"/>
              <w:bottom w:val="single" w:sz="4" w:space="0" w:color="000000"/>
            </w:tcBorders>
          </w:tcPr>
          <w:p w14:paraId="1E0D7E0D" w14:textId="77777777" w:rsidR="00B45C94" w:rsidRPr="00DE2894" w:rsidRDefault="00B45C94" w:rsidP="008D5AE8">
            <w:pPr>
              <w:snapToGrid w:val="0"/>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tcBorders>
          </w:tcPr>
          <w:p w14:paraId="06A97485" w14:textId="77777777" w:rsidR="00B45C94" w:rsidRPr="00DE2894" w:rsidRDefault="00B45C94" w:rsidP="008D5AE8">
            <w:pPr>
              <w:snapToGrid w:val="0"/>
              <w:rPr>
                <w:rFonts w:ascii="Times New Roman" w:hAnsi="Times New Roman" w:cs="Times New Roman"/>
                <w:sz w:val="16"/>
                <w:szCs w:val="16"/>
              </w:rPr>
            </w:pPr>
          </w:p>
        </w:tc>
        <w:tc>
          <w:tcPr>
            <w:tcW w:w="1842" w:type="dxa"/>
            <w:tcBorders>
              <w:top w:val="single" w:sz="4" w:space="0" w:color="000000"/>
              <w:left w:val="single" w:sz="4" w:space="0" w:color="000000"/>
              <w:bottom w:val="single" w:sz="4" w:space="0" w:color="000000"/>
            </w:tcBorders>
          </w:tcPr>
          <w:p w14:paraId="2DE7C3D8" w14:textId="77777777" w:rsidR="00B45C94" w:rsidRPr="00DE2894" w:rsidRDefault="00B45C94" w:rsidP="008D5AE8">
            <w:pPr>
              <w:snapToGrid w:val="0"/>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F5111C8" w14:textId="77777777" w:rsidR="00B45C94" w:rsidRPr="00DE2894" w:rsidRDefault="00B45C94" w:rsidP="008D5AE8">
            <w:pPr>
              <w:snapToGrid w:val="0"/>
              <w:rPr>
                <w:rFonts w:ascii="Times New Roman" w:hAnsi="Times New Roman" w:cs="Times New Roman"/>
                <w:sz w:val="16"/>
                <w:szCs w:val="16"/>
              </w:rPr>
            </w:pPr>
          </w:p>
        </w:tc>
      </w:tr>
      <w:tr w:rsidR="00B45C94" w:rsidRPr="00DE2894" w14:paraId="13E38A84" w14:textId="77777777" w:rsidTr="00E20BBD">
        <w:trPr>
          <w:trHeight w:val="244"/>
        </w:trPr>
        <w:tc>
          <w:tcPr>
            <w:tcW w:w="2293" w:type="dxa"/>
            <w:tcBorders>
              <w:top w:val="single" w:sz="4" w:space="0" w:color="000000"/>
              <w:left w:val="single" w:sz="4" w:space="0" w:color="000000"/>
              <w:bottom w:val="single" w:sz="4" w:space="0" w:color="000000"/>
            </w:tcBorders>
          </w:tcPr>
          <w:p w14:paraId="1D9D3DBD" w14:textId="77777777" w:rsidR="00B45C94" w:rsidRPr="00DE2894" w:rsidRDefault="00B45C94" w:rsidP="008D5AE8">
            <w:pPr>
              <w:snapToGrid w:val="0"/>
              <w:rPr>
                <w:rFonts w:ascii="Times New Roman" w:hAnsi="Times New Roman" w:cs="Times New Roman"/>
                <w:sz w:val="16"/>
                <w:szCs w:val="16"/>
              </w:rPr>
            </w:pPr>
          </w:p>
        </w:tc>
        <w:tc>
          <w:tcPr>
            <w:tcW w:w="2127" w:type="dxa"/>
            <w:tcBorders>
              <w:top w:val="single" w:sz="4" w:space="0" w:color="000000"/>
              <w:left w:val="single" w:sz="4" w:space="0" w:color="000000"/>
              <w:bottom w:val="single" w:sz="4" w:space="0" w:color="000000"/>
            </w:tcBorders>
          </w:tcPr>
          <w:p w14:paraId="34563A27" w14:textId="77777777" w:rsidR="00B45C94" w:rsidRPr="00DE2894" w:rsidRDefault="00B45C94" w:rsidP="008D5AE8">
            <w:pPr>
              <w:snapToGrid w:val="0"/>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tcBorders>
          </w:tcPr>
          <w:p w14:paraId="6B01B060" w14:textId="77777777" w:rsidR="00B45C94" w:rsidRPr="00DE2894" w:rsidRDefault="00B45C94" w:rsidP="008D5AE8">
            <w:pPr>
              <w:snapToGrid w:val="0"/>
              <w:rPr>
                <w:rFonts w:ascii="Times New Roman" w:hAnsi="Times New Roman" w:cs="Times New Roman"/>
                <w:sz w:val="16"/>
                <w:szCs w:val="16"/>
              </w:rPr>
            </w:pPr>
          </w:p>
        </w:tc>
        <w:tc>
          <w:tcPr>
            <w:tcW w:w="1842" w:type="dxa"/>
            <w:tcBorders>
              <w:top w:val="single" w:sz="4" w:space="0" w:color="000000"/>
              <w:left w:val="single" w:sz="4" w:space="0" w:color="000000"/>
              <w:bottom w:val="single" w:sz="4" w:space="0" w:color="000000"/>
            </w:tcBorders>
          </w:tcPr>
          <w:p w14:paraId="3AD83448" w14:textId="77777777" w:rsidR="00B45C94" w:rsidRPr="00DE2894" w:rsidRDefault="00B45C94" w:rsidP="008D5AE8">
            <w:pPr>
              <w:snapToGrid w:val="0"/>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35A8D18" w14:textId="77777777" w:rsidR="00B45C94" w:rsidRPr="00DE2894" w:rsidRDefault="00B45C94" w:rsidP="008D5AE8">
            <w:pPr>
              <w:snapToGrid w:val="0"/>
              <w:rPr>
                <w:rFonts w:ascii="Times New Roman" w:hAnsi="Times New Roman" w:cs="Times New Roman"/>
                <w:sz w:val="16"/>
                <w:szCs w:val="16"/>
              </w:rPr>
            </w:pPr>
          </w:p>
        </w:tc>
      </w:tr>
    </w:tbl>
    <w:p w14:paraId="17F2C6A9" w14:textId="77777777" w:rsidR="00556D54" w:rsidRDefault="00556D54" w:rsidP="00DE3803">
      <w:pPr>
        <w:spacing w:before="0"/>
        <w:rPr>
          <w:rFonts w:ascii="Times New Roman" w:hAnsi="Times New Roman" w:cs="Times New Roman"/>
          <w:i/>
          <w:sz w:val="20"/>
          <w:szCs w:val="20"/>
        </w:rPr>
      </w:pPr>
      <w:r w:rsidRPr="00DE2894">
        <w:rPr>
          <w:rFonts w:ascii="Times New Roman" w:hAnsi="Times New Roman" w:cs="Times New Roman"/>
          <w:i/>
          <w:sz w:val="20"/>
          <w:szCs w:val="20"/>
        </w:rPr>
        <w:t>(numero di righe variabile su esigenza del beneficiario)</w:t>
      </w:r>
    </w:p>
    <w:p w14:paraId="357A9EC7" w14:textId="77777777" w:rsidR="00985F26" w:rsidRPr="00985F26" w:rsidRDefault="00985F26" w:rsidP="003A47CB">
      <w:pPr>
        <w:spacing w:before="240" w:line="216" w:lineRule="auto"/>
        <w:rPr>
          <w:rFonts w:ascii="Times New Roman" w:hAnsi="Times New Roman" w:cs="Times New Roman"/>
          <w:b/>
        </w:rPr>
      </w:pPr>
    </w:p>
    <w:p w14:paraId="6ED48771" w14:textId="2FF7F663" w:rsidR="000352AA" w:rsidRPr="00DE2894" w:rsidRDefault="00D113D8" w:rsidP="00590AC3">
      <w:pPr>
        <w:suppressAutoHyphens w:val="0"/>
        <w:spacing w:before="0" w:line="192" w:lineRule="auto"/>
        <w:rPr>
          <w:rFonts w:ascii="Times New Roman" w:hAnsi="Times New Roman" w:cs="Times New Roman"/>
          <w:b/>
          <w:sz w:val="28"/>
          <w:szCs w:val="28"/>
          <w:shd w:val="clear" w:color="auto" w:fill="C0C0C0"/>
        </w:rPr>
      </w:pPr>
      <w:r w:rsidRPr="00DE2894">
        <w:rPr>
          <w:rFonts w:ascii="Times New Roman" w:hAnsi="Times New Roman" w:cs="Times New Roman"/>
          <w:b/>
          <w:sz w:val="28"/>
          <w:szCs w:val="28"/>
          <w:shd w:val="clear" w:color="auto" w:fill="C0C0C0"/>
        </w:rPr>
        <w:t>A.6</w:t>
      </w:r>
      <w:r w:rsidR="002A28CD" w:rsidRPr="00DE2894">
        <w:rPr>
          <w:rFonts w:ascii="Times New Roman" w:hAnsi="Times New Roman" w:cs="Times New Roman"/>
          <w:b/>
          <w:sz w:val="28"/>
          <w:szCs w:val="28"/>
          <w:shd w:val="clear" w:color="auto" w:fill="C0C0C0"/>
        </w:rPr>
        <w:t xml:space="preserve"> CRITERI DI SELEZIONE</w:t>
      </w:r>
    </w:p>
    <w:p w14:paraId="6A5CF9A7" w14:textId="34BC3FFA" w:rsidR="001D4A31" w:rsidRPr="00DE2894" w:rsidRDefault="001D4A31" w:rsidP="001D4A31">
      <w:pPr>
        <w:spacing w:before="0"/>
        <w:rPr>
          <w:rFonts w:ascii="Times New Roman" w:hAnsi="Times New Roman" w:cs="Times New Roman"/>
        </w:rPr>
      </w:pPr>
      <w:r w:rsidRPr="00DE2894">
        <w:rPr>
          <w:rFonts w:ascii="Times New Roman" w:hAnsi="Times New Roman" w:cs="Times New Roman"/>
        </w:rPr>
        <w:t>L’istante dovrà compilare la tabella sottostante inserendo i punteggi (colonna “Punteggio P=C*Ps) che ritiene idonei all’iniziativa presentata, nonché la descrizione della motivazione a supporto del valore inserito</w:t>
      </w:r>
      <w:r w:rsidR="00474572" w:rsidRPr="00DE2894">
        <w:rPr>
          <w:rFonts w:ascii="Times New Roman" w:hAnsi="Times New Roman" w:cs="Times New Roman"/>
        </w:rPr>
        <w:t>. Nella Tab A.6.2 si riportano alcune indicazioni per su determinati criteri di selezione</w:t>
      </w:r>
    </w:p>
    <w:p w14:paraId="51FD7A8F" w14:textId="77777777" w:rsidR="00E407E5" w:rsidRDefault="00E407E5" w:rsidP="005E1A45">
      <w:pPr>
        <w:spacing w:before="0"/>
        <w:rPr>
          <w:rFonts w:ascii="Times New Roman" w:hAnsi="Times New Roman" w:cs="Times New Roman"/>
          <w:b/>
          <w:bCs w:val="0"/>
        </w:rPr>
      </w:pPr>
    </w:p>
    <w:p w14:paraId="0BE26266" w14:textId="0029786C" w:rsidR="004930FA" w:rsidRPr="00260CF0" w:rsidRDefault="00474572" w:rsidP="00260CF0">
      <w:pPr>
        <w:spacing w:after="120"/>
        <w:rPr>
          <w:rFonts w:ascii="Times New Roman" w:hAnsi="Times New Roman" w:cs="Times New Roman"/>
          <w:b/>
        </w:rPr>
      </w:pPr>
      <w:r w:rsidRPr="00260CF0">
        <w:rPr>
          <w:rFonts w:ascii="Times New Roman" w:hAnsi="Times New Roman" w:cs="Times New Roman"/>
          <w:b/>
        </w:rPr>
        <w:t>TAB A.6.1</w:t>
      </w:r>
    </w:p>
    <w:tbl>
      <w:tblPr>
        <w:tblW w:w="10005" w:type="dxa"/>
        <w:tblLayout w:type="fixed"/>
        <w:tblCellMar>
          <w:left w:w="70" w:type="dxa"/>
          <w:right w:w="70" w:type="dxa"/>
        </w:tblCellMar>
        <w:tblLook w:val="04A0" w:firstRow="1" w:lastRow="0" w:firstColumn="1" w:lastColumn="0" w:noHBand="0" w:noVBand="1"/>
      </w:tblPr>
      <w:tblGrid>
        <w:gridCol w:w="637"/>
        <w:gridCol w:w="2335"/>
        <w:gridCol w:w="1559"/>
        <w:gridCol w:w="851"/>
        <w:gridCol w:w="992"/>
        <w:gridCol w:w="3612"/>
        <w:gridCol w:w="19"/>
      </w:tblGrid>
      <w:tr w:rsidR="00BD3AA3" w:rsidRPr="001B7F24" w14:paraId="02FD4ED2" w14:textId="77F7E291" w:rsidTr="00C17CD0">
        <w:trPr>
          <w:cantSplit/>
          <w:trHeight w:val="340"/>
        </w:trPr>
        <w:tc>
          <w:tcPr>
            <w:tcW w:w="10005" w:type="dxa"/>
            <w:gridSpan w:val="7"/>
            <w:tcBorders>
              <w:top w:val="single" w:sz="4" w:space="0" w:color="auto"/>
              <w:left w:val="single" w:sz="4" w:space="0" w:color="auto"/>
              <w:bottom w:val="single" w:sz="4" w:space="0" w:color="auto"/>
              <w:right w:val="single" w:sz="4" w:space="0" w:color="auto"/>
            </w:tcBorders>
            <w:shd w:val="clear" w:color="auto" w:fill="95B3D7"/>
            <w:tcMar>
              <w:top w:w="57" w:type="dxa"/>
              <w:left w:w="68" w:type="dxa"/>
              <w:bottom w:w="57" w:type="dxa"/>
            </w:tcMar>
            <w:vAlign w:val="center"/>
          </w:tcPr>
          <w:p w14:paraId="7BBBCAD6" w14:textId="26BB2418" w:rsidR="00BD3AA3" w:rsidRPr="00B61E57" w:rsidRDefault="00BD3AA3" w:rsidP="009D5313">
            <w:pPr>
              <w:jc w:val="center"/>
              <w:rPr>
                <w:rFonts w:ascii="Times New Roman" w:hAnsi="Times New Roman" w:cs="Times New Roman"/>
                <w:b/>
                <w:sz w:val="20"/>
                <w:szCs w:val="20"/>
              </w:rPr>
            </w:pPr>
            <w:r w:rsidRPr="00B61E57">
              <w:rPr>
                <w:rFonts w:ascii="Times New Roman" w:hAnsi="Times New Roman" w:cs="Times New Roman"/>
                <w:b/>
                <w:sz w:val="20"/>
                <w:szCs w:val="20"/>
              </w:rPr>
              <w:t>OPERAZIONE A REGIA</w:t>
            </w:r>
          </w:p>
        </w:tc>
      </w:tr>
      <w:tr w:rsidR="00BD3AA3" w:rsidRPr="001B7F24" w14:paraId="0664E6F2" w14:textId="6E615ED0"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4AC587FC" w14:textId="77777777" w:rsidR="00BD3AA3" w:rsidRPr="00B61E57" w:rsidRDefault="00BD3AA3" w:rsidP="009D5313">
            <w:pPr>
              <w:jc w:val="center"/>
              <w:rPr>
                <w:rFonts w:ascii="Times New Roman" w:hAnsi="Times New Roman" w:cs="Times New Roman"/>
                <w:b/>
                <w:bCs w:val="0"/>
                <w:color w:val="000000"/>
                <w:sz w:val="20"/>
                <w:szCs w:val="20"/>
              </w:rPr>
            </w:pPr>
            <w:r w:rsidRPr="00B61E57">
              <w:rPr>
                <w:rFonts w:ascii="Times New Roman" w:hAnsi="Times New Roman" w:cs="Times New Roman"/>
                <w:b/>
                <w:color w:val="000000"/>
                <w:sz w:val="20"/>
                <w:szCs w:val="20"/>
              </w:rPr>
              <w:t>N</w:t>
            </w:r>
          </w:p>
        </w:tc>
        <w:tc>
          <w:tcPr>
            <w:tcW w:w="2335"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16FEA325" w14:textId="77777777" w:rsidR="00BD3AA3" w:rsidRPr="00B61E57" w:rsidRDefault="00BD3AA3" w:rsidP="009D5313">
            <w:pPr>
              <w:jc w:val="center"/>
              <w:rPr>
                <w:rFonts w:ascii="Times New Roman" w:hAnsi="Times New Roman" w:cs="Times New Roman"/>
                <w:b/>
                <w:bCs w:val="0"/>
                <w:color w:val="000000"/>
                <w:sz w:val="20"/>
                <w:szCs w:val="20"/>
              </w:rPr>
            </w:pPr>
            <w:r w:rsidRPr="00B61E57">
              <w:rPr>
                <w:rFonts w:ascii="Times New Roman" w:hAnsi="Times New Roman" w:cs="Times New Roman"/>
                <w:b/>
                <w:color w:val="000000"/>
                <w:sz w:val="20"/>
                <w:szCs w:val="20"/>
              </w:rPr>
              <w:t>CRITERI DI SELEZIONE DELLE OPERAZIONI</w:t>
            </w:r>
          </w:p>
        </w:tc>
        <w:tc>
          <w:tcPr>
            <w:tcW w:w="1559"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41C58FB1" w14:textId="77777777" w:rsidR="00BD3AA3" w:rsidRPr="00B61E57" w:rsidRDefault="00BD3AA3" w:rsidP="009D5313">
            <w:pPr>
              <w:jc w:val="center"/>
              <w:rPr>
                <w:rFonts w:ascii="Times New Roman" w:hAnsi="Times New Roman" w:cs="Times New Roman"/>
                <w:b/>
                <w:bCs w:val="0"/>
                <w:color w:val="000000"/>
                <w:sz w:val="20"/>
                <w:szCs w:val="20"/>
              </w:rPr>
            </w:pPr>
            <w:r w:rsidRPr="00B61E57">
              <w:rPr>
                <w:rFonts w:ascii="Times New Roman" w:hAnsi="Times New Roman" w:cs="Times New Roman"/>
                <w:b/>
                <w:color w:val="000000"/>
                <w:sz w:val="20"/>
                <w:szCs w:val="20"/>
              </w:rPr>
              <w:t>Coefficiente C (0&lt;C&lt;1)</w:t>
            </w:r>
          </w:p>
        </w:tc>
        <w:tc>
          <w:tcPr>
            <w:tcW w:w="851"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53265D8E" w14:textId="77777777" w:rsidR="00BD3AA3" w:rsidRPr="00B61E57" w:rsidRDefault="00BD3AA3" w:rsidP="009D5313">
            <w:pPr>
              <w:jc w:val="center"/>
              <w:rPr>
                <w:rFonts w:ascii="Times New Roman" w:hAnsi="Times New Roman" w:cs="Times New Roman"/>
                <w:b/>
                <w:bCs w:val="0"/>
                <w:color w:val="000000"/>
                <w:sz w:val="20"/>
                <w:szCs w:val="20"/>
              </w:rPr>
            </w:pPr>
            <w:r w:rsidRPr="00B61E57">
              <w:rPr>
                <w:rFonts w:ascii="Times New Roman" w:hAnsi="Times New Roman" w:cs="Times New Roman"/>
                <w:b/>
                <w:color w:val="000000"/>
                <w:sz w:val="20"/>
                <w:szCs w:val="20"/>
              </w:rPr>
              <w:t>Peso (Ps)</w:t>
            </w:r>
          </w:p>
        </w:tc>
        <w:tc>
          <w:tcPr>
            <w:tcW w:w="992"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01DFEBC7" w14:textId="77777777" w:rsidR="00BD3AA3" w:rsidRPr="00B61E57" w:rsidRDefault="00BD3AA3" w:rsidP="009D5313">
            <w:pPr>
              <w:ind w:left="38"/>
              <w:jc w:val="center"/>
              <w:rPr>
                <w:rFonts w:ascii="Times New Roman" w:hAnsi="Times New Roman" w:cs="Times New Roman"/>
                <w:b/>
                <w:bCs w:val="0"/>
                <w:color w:val="000000"/>
                <w:sz w:val="20"/>
                <w:szCs w:val="20"/>
              </w:rPr>
            </w:pPr>
            <w:r w:rsidRPr="00B61E57">
              <w:rPr>
                <w:rFonts w:ascii="Times New Roman" w:hAnsi="Times New Roman" w:cs="Times New Roman"/>
                <w:b/>
                <w:color w:val="000000"/>
                <w:sz w:val="20"/>
                <w:szCs w:val="20"/>
              </w:rPr>
              <w:t>Punteggio P=C*Ps</w:t>
            </w:r>
          </w:p>
        </w:tc>
        <w:tc>
          <w:tcPr>
            <w:tcW w:w="3612" w:type="dxa"/>
            <w:tcBorders>
              <w:top w:val="single" w:sz="4" w:space="0" w:color="auto"/>
              <w:left w:val="nil"/>
              <w:bottom w:val="single" w:sz="4" w:space="0" w:color="auto"/>
              <w:right w:val="single" w:sz="4" w:space="0" w:color="auto"/>
            </w:tcBorders>
            <w:shd w:val="clear" w:color="auto" w:fill="BFBFBF"/>
            <w:vAlign w:val="center"/>
          </w:tcPr>
          <w:p w14:paraId="287F4122" w14:textId="14EE08FA" w:rsidR="00BD3AA3" w:rsidRPr="00B61E57" w:rsidRDefault="00BD3AA3" w:rsidP="009D5313">
            <w:pPr>
              <w:ind w:left="38"/>
              <w:jc w:val="center"/>
              <w:rPr>
                <w:rFonts w:ascii="Times New Roman" w:hAnsi="Times New Roman" w:cs="Times New Roman"/>
                <w:b/>
                <w:color w:val="000000"/>
                <w:sz w:val="20"/>
                <w:szCs w:val="20"/>
              </w:rPr>
            </w:pPr>
            <w:r w:rsidRPr="00DE2894">
              <w:rPr>
                <w:rFonts w:ascii="Times New Roman" w:hAnsi="Times New Roman" w:cs="Times New Roman"/>
                <w:b/>
                <w:color w:val="000000"/>
                <w:sz w:val="20"/>
                <w:szCs w:val="20"/>
              </w:rPr>
              <w:t>Motivazione</w:t>
            </w:r>
          </w:p>
        </w:tc>
      </w:tr>
      <w:tr w:rsidR="00BD3AA3" w:rsidRPr="001B7F24" w14:paraId="5DE6B25F" w14:textId="34F27AA9" w:rsidTr="00313C72">
        <w:trPr>
          <w:cantSplit/>
          <w:trHeight w:val="227"/>
        </w:trPr>
        <w:tc>
          <w:tcPr>
            <w:tcW w:w="6374"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67FC877D" w14:textId="77777777" w:rsidR="00BD3AA3" w:rsidRPr="00B61E57" w:rsidRDefault="00BD3AA3" w:rsidP="009D5313">
            <w:pPr>
              <w:ind w:left="38"/>
              <w:rPr>
                <w:rFonts w:ascii="Times New Roman" w:hAnsi="Times New Roman" w:cs="Times New Roman"/>
                <w:b/>
                <w:bCs w:val="0"/>
                <w:i/>
                <w:iCs/>
                <w:color w:val="000000"/>
                <w:sz w:val="20"/>
                <w:szCs w:val="20"/>
              </w:rPr>
            </w:pPr>
            <w:r w:rsidRPr="00B61E57">
              <w:rPr>
                <w:rFonts w:ascii="Times New Roman" w:hAnsi="Times New Roman" w:cs="Times New Roman"/>
                <w:b/>
                <w:i/>
                <w:iCs/>
                <w:color w:val="000000"/>
                <w:sz w:val="20"/>
                <w:szCs w:val="20"/>
              </w:rPr>
              <w:t>CRITERI TRASVERSALI</w:t>
            </w:r>
          </w:p>
        </w:tc>
        <w:tc>
          <w:tcPr>
            <w:tcW w:w="3631" w:type="dxa"/>
            <w:gridSpan w:val="2"/>
            <w:tcBorders>
              <w:top w:val="nil"/>
              <w:left w:val="single" w:sz="4" w:space="0" w:color="auto"/>
              <w:bottom w:val="single" w:sz="4" w:space="0" w:color="auto"/>
              <w:right w:val="single" w:sz="4" w:space="0" w:color="auto"/>
            </w:tcBorders>
            <w:shd w:val="clear" w:color="auto" w:fill="DEEAF6"/>
          </w:tcPr>
          <w:p w14:paraId="55587FE8" w14:textId="77777777" w:rsidR="00BD3AA3" w:rsidRPr="00B61E57" w:rsidRDefault="00BD3AA3" w:rsidP="009D5313">
            <w:pPr>
              <w:ind w:left="38"/>
              <w:rPr>
                <w:rFonts w:ascii="Times New Roman" w:hAnsi="Times New Roman" w:cs="Times New Roman"/>
                <w:b/>
                <w:i/>
                <w:iCs/>
                <w:color w:val="000000"/>
                <w:sz w:val="20"/>
                <w:szCs w:val="20"/>
              </w:rPr>
            </w:pPr>
          </w:p>
        </w:tc>
      </w:tr>
      <w:tr w:rsidR="00BD3AA3" w:rsidRPr="001B7F24" w14:paraId="4A918D16" w14:textId="3F2FD14E" w:rsidTr="00313C72">
        <w:trPr>
          <w:gridAfter w:val="1"/>
          <w:wAfter w:w="19" w:type="dxa"/>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655CD9C"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T1</w:t>
            </w:r>
          </w:p>
        </w:tc>
        <w:tc>
          <w:tcPr>
            <w:tcW w:w="2335"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4BDD77A" w14:textId="77777777" w:rsidR="00BD3AA3" w:rsidRPr="00B61E57" w:rsidRDefault="00BD3AA3" w:rsidP="009D5313">
            <w:pPr>
              <w:rPr>
                <w:rFonts w:ascii="Times New Roman" w:hAnsi="Times New Roman" w:cs="Times New Roman"/>
                <w:sz w:val="20"/>
                <w:szCs w:val="20"/>
              </w:rPr>
            </w:pPr>
            <w:r w:rsidRPr="007C564B">
              <w:rPr>
                <w:rFonts w:ascii="Times New Roman" w:hAnsi="Times New Roman" w:cs="Times New Roman"/>
                <w:sz w:val="20"/>
                <w:szCs w:val="20"/>
              </w:rPr>
              <w:t>Il soggetto richiedente è di sesso femminile ovvero la maggioranza delle quote di rappresentanza negli organismi decisionali è detenuta da persone di sesso femminile, ovvero la maggioranza della forza lavoro è di sesso femminile (T1) nel caso in cui il richiedente sia un soggetto privato</w:t>
            </w:r>
          </w:p>
        </w:tc>
        <w:tc>
          <w:tcPr>
            <w:tcW w:w="1559" w:type="dxa"/>
            <w:tcBorders>
              <w:top w:val="nil"/>
              <w:left w:val="nil"/>
              <w:bottom w:val="single" w:sz="4" w:space="0" w:color="auto"/>
              <w:right w:val="single" w:sz="4" w:space="0" w:color="auto"/>
            </w:tcBorders>
            <w:tcMar>
              <w:top w:w="57" w:type="dxa"/>
              <w:left w:w="68" w:type="dxa"/>
              <w:bottom w:w="57" w:type="dxa"/>
            </w:tcMar>
            <w:vAlign w:val="center"/>
          </w:tcPr>
          <w:p w14:paraId="12003C43"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T1=NO C=0</w:t>
            </w:r>
          </w:p>
          <w:p w14:paraId="2E14A11F"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T1=SI C=1</w:t>
            </w:r>
          </w:p>
          <w:p w14:paraId="6875E060" w14:textId="77777777" w:rsidR="00BD3AA3" w:rsidRPr="00B61E57" w:rsidRDefault="00BD3AA3" w:rsidP="009D5313">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tcMar>
              <w:top w:w="57" w:type="dxa"/>
              <w:left w:w="68" w:type="dxa"/>
              <w:bottom w:w="57" w:type="dxa"/>
            </w:tcMar>
            <w:vAlign w:val="center"/>
          </w:tcPr>
          <w:p w14:paraId="0D2DB2F9" w14:textId="2A951B50" w:rsidR="00BD3AA3" w:rsidRPr="00B61E57" w:rsidRDefault="00845D5C" w:rsidP="009D5313">
            <w:pPr>
              <w:jc w:val="center"/>
              <w:rPr>
                <w:rFonts w:ascii="Times New Roman" w:hAnsi="Times New Roman" w:cs="Times New Roman"/>
                <w:sz w:val="20"/>
                <w:szCs w:val="20"/>
              </w:rPr>
            </w:pPr>
            <w:r>
              <w:rPr>
                <w:rFonts w:ascii="Times New Roman" w:hAnsi="Times New Roman" w:cs="Times New Roman"/>
                <w:sz w:val="20"/>
                <w:szCs w:val="20"/>
              </w:rPr>
              <w:t>NA</w:t>
            </w:r>
          </w:p>
        </w:tc>
        <w:tc>
          <w:tcPr>
            <w:tcW w:w="992" w:type="dxa"/>
            <w:tcBorders>
              <w:top w:val="nil"/>
              <w:left w:val="nil"/>
              <w:bottom w:val="single" w:sz="4" w:space="0" w:color="auto"/>
              <w:right w:val="single" w:sz="4" w:space="0" w:color="auto"/>
            </w:tcBorders>
            <w:tcMar>
              <w:top w:w="57" w:type="dxa"/>
              <w:left w:w="68" w:type="dxa"/>
              <w:bottom w:w="57" w:type="dxa"/>
            </w:tcMar>
            <w:vAlign w:val="center"/>
          </w:tcPr>
          <w:p w14:paraId="2D37A3BE" w14:textId="77777777" w:rsidR="00BD3AA3" w:rsidRPr="00B61E57" w:rsidRDefault="00BD3AA3" w:rsidP="009D5313">
            <w:pPr>
              <w:ind w:left="38"/>
              <w:jc w:val="center"/>
              <w:rPr>
                <w:rFonts w:ascii="Times New Roman" w:hAnsi="Times New Roman" w:cs="Times New Roman"/>
                <w:sz w:val="20"/>
                <w:szCs w:val="20"/>
              </w:rPr>
            </w:pPr>
          </w:p>
        </w:tc>
        <w:tc>
          <w:tcPr>
            <w:tcW w:w="3612" w:type="dxa"/>
            <w:tcBorders>
              <w:top w:val="nil"/>
              <w:left w:val="nil"/>
              <w:bottom w:val="single" w:sz="4" w:space="0" w:color="auto"/>
              <w:right w:val="single" w:sz="4" w:space="0" w:color="auto"/>
            </w:tcBorders>
          </w:tcPr>
          <w:p w14:paraId="287D7800" w14:textId="77777777" w:rsidR="00BD3AA3" w:rsidRPr="00B61E57" w:rsidRDefault="00BD3AA3" w:rsidP="009D5313">
            <w:pPr>
              <w:ind w:left="38"/>
              <w:jc w:val="center"/>
              <w:rPr>
                <w:rFonts w:ascii="Times New Roman" w:hAnsi="Times New Roman" w:cs="Times New Roman"/>
                <w:sz w:val="20"/>
                <w:szCs w:val="20"/>
              </w:rPr>
            </w:pPr>
          </w:p>
        </w:tc>
      </w:tr>
      <w:tr w:rsidR="00BD3AA3" w:rsidRPr="001B7F24" w14:paraId="685489B8" w14:textId="70716998"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CDE4F65"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T2</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798BDB2" w14:textId="77777777" w:rsidR="00BD3AA3" w:rsidRPr="00B61E57" w:rsidRDefault="00BD3AA3" w:rsidP="009D5313">
            <w:pPr>
              <w:rPr>
                <w:rFonts w:ascii="Times New Roman" w:hAnsi="Times New Roman" w:cs="Times New Roman"/>
                <w:sz w:val="20"/>
                <w:szCs w:val="20"/>
              </w:rPr>
            </w:pPr>
            <w:r w:rsidRPr="007C564B">
              <w:rPr>
                <w:rFonts w:ascii="Times New Roman" w:hAnsi="Times New Roman" w:cs="Times New Roman"/>
                <w:sz w:val="20"/>
                <w:szCs w:val="20"/>
              </w:rPr>
              <w:t>Minore età del rappresentante legale ovvero minore età media dei componenti degli organi decisionali ovvero minore età della maggioranza della forza lavoro (T2) nel caso in cui il richiedente sia un soggetto privato</w:t>
            </w:r>
          </w:p>
        </w:tc>
        <w:tc>
          <w:tcPr>
            <w:tcW w:w="1559"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9B20DA4"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T2 (o media) &gt;40 anni C=0</w:t>
            </w:r>
          </w:p>
          <w:p w14:paraId="0EC1F3FE"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 xml:space="preserve">T2 (o media) </w:t>
            </w:r>
            <w:r w:rsidRPr="00B61E57">
              <w:rPr>
                <w:rFonts w:ascii="Times New Roman" w:hAnsi="Times New Roman" w:cs="Times New Roman"/>
                <w:sz w:val="20"/>
                <w:szCs w:val="20"/>
                <w:u w:val="single"/>
              </w:rPr>
              <w:t>&lt;</w:t>
            </w:r>
            <w:r w:rsidRPr="00B61E57">
              <w:rPr>
                <w:rFonts w:ascii="Times New Roman" w:hAnsi="Times New Roman" w:cs="Times New Roman"/>
                <w:sz w:val="20"/>
                <w:szCs w:val="20"/>
              </w:rPr>
              <w:t>40 anni C=1</w:t>
            </w:r>
          </w:p>
          <w:p w14:paraId="41BA1F94" w14:textId="77777777" w:rsidR="00BD3AA3" w:rsidRPr="00B61E57" w:rsidRDefault="00BD3AA3" w:rsidP="009D5313">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C5A5579" w14:textId="340B638F" w:rsidR="00BD3AA3" w:rsidRPr="00B61E57" w:rsidRDefault="00845D5C" w:rsidP="009D5313">
            <w:pPr>
              <w:jc w:val="center"/>
              <w:rPr>
                <w:rFonts w:ascii="Times New Roman" w:hAnsi="Times New Roman" w:cs="Times New Roman"/>
                <w:sz w:val="20"/>
                <w:szCs w:val="20"/>
              </w:rPr>
            </w:pPr>
            <w:r>
              <w:rPr>
                <w:rFonts w:ascii="Times New Roman" w:hAnsi="Times New Roman" w:cs="Times New Roman"/>
                <w:sz w:val="20"/>
                <w:szCs w:val="20"/>
              </w:rPr>
              <w:t>NA</w:t>
            </w:r>
          </w:p>
        </w:tc>
        <w:tc>
          <w:tcPr>
            <w:tcW w:w="992"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08DBB3A" w14:textId="77777777" w:rsidR="00BD3AA3" w:rsidRPr="00B61E57" w:rsidRDefault="00BD3AA3" w:rsidP="009D5313">
            <w:pPr>
              <w:ind w:left="38"/>
              <w:jc w:val="center"/>
              <w:rPr>
                <w:rFonts w:ascii="Times New Roman" w:hAnsi="Times New Roman" w:cs="Times New Roman"/>
                <w:sz w:val="20"/>
                <w:szCs w:val="20"/>
              </w:rPr>
            </w:pPr>
          </w:p>
        </w:tc>
        <w:tc>
          <w:tcPr>
            <w:tcW w:w="3612" w:type="dxa"/>
            <w:tcBorders>
              <w:top w:val="single" w:sz="4" w:space="0" w:color="auto"/>
              <w:left w:val="single" w:sz="4" w:space="0" w:color="auto"/>
              <w:bottom w:val="single" w:sz="4" w:space="0" w:color="auto"/>
              <w:right w:val="single" w:sz="4" w:space="0" w:color="auto"/>
            </w:tcBorders>
          </w:tcPr>
          <w:p w14:paraId="49ECE501" w14:textId="77777777" w:rsidR="00BD3AA3" w:rsidRPr="00B61E57" w:rsidRDefault="00BD3AA3" w:rsidP="009D5313">
            <w:pPr>
              <w:ind w:left="38"/>
              <w:jc w:val="center"/>
              <w:rPr>
                <w:rFonts w:ascii="Times New Roman" w:hAnsi="Times New Roman" w:cs="Times New Roman"/>
                <w:sz w:val="20"/>
                <w:szCs w:val="20"/>
              </w:rPr>
            </w:pPr>
          </w:p>
        </w:tc>
      </w:tr>
      <w:tr w:rsidR="00BD3AA3" w:rsidRPr="001B7F24" w14:paraId="040990C0" w14:textId="201A29B6" w:rsidTr="00313C72">
        <w:trPr>
          <w:cantSplit/>
          <w:trHeight w:val="227"/>
        </w:trPr>
        <w:tc>
          <w:tcPr>
            <w:tcW w:w="6374" w:type="dxa"/>
            <w:gridSpan w:val="5"/>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E343608" w14:textId="2F4673C1" w:rsidR="00BD3AA3" w:rsidRPr="00B61E57" w:rsidRDefault="00BD3AA3" w:rsidP="009D5313">
            <w:pPr>
              <w:ind w:left="38"/>
              <w:rPr>
                <w:rFonts w:ascii="Times New Roman" w:hAnsi="Times New Roman" w:cs="Times New Roman"/>
                <w:b/>
                <w:bCs w:val="0"/>
                <w:i/>
                <w:iCs/>
                <w:color w:val="000000"/>
                <w:sz w:val="20"/>
                <w:szCs w:val="20"/>
              </w:rPr>
            </w:pPr>
          </w:p>
        </w:tc>
        <w:tc>
          <w:tcPr>
            <w:tcW w:w="3631" w:type="dxa"/>
            <w:gridSpan w:val="2"/>
            <w:tcBorders>
              <w:top w:val="single" w:sz="4" w:space="0" w:color="auto"/>
              <w:left w:val="single" w:sz="4" w:space="0" w:color="auto"/>
              <w:bottom w:val="single" w:sz="4" w:space="0" w:color="auto"/>
              <w:right w:val="single" w:sz="4" w:space="0" w:color="auto"/>
            </w:tcBorders>
            <w:shd w:val="clear" w:color="auto" w:fill="DEEAF6"/>
          </w:tcPr>
          <w:p w14:paraId="26BEF67F" w14:textId="77777777" w:rsidR="00BD3AA3" w:rsidRPr="00B61E57" w:rsidRDefault="00BD3AA3" w:rsidP="009D5313">
            <w:pPr>
              <w:ind w:left="38"/>
              <w:rPr>
                <w:rFonts w:ascii="Times New Roman" w:hAnsi="Times New Roman" w:cs="Times New Roman"/>
                <w:b/>
                <w:i/>
                <w:iCs/>
                <w:color w:val="000000"/>
                <w:sz w:val="20"/>
                <w:szCs w:val="20"/>
              </w:rPr>
            </w:pPr>
          </w:p>
        </w:tc>
      </w:tr>
      <w:tr w:rsidR="00BD3AA3" w:rsidRPr="001B7F24" w14:paraId="6FF14A70" w14:textId="070335A4" w:rsidTr="00313C72">
        <w:trPr>
          <w:gridAfter w:val="1"/>
          <w:wAfter w:w="19" w:type="dxa"/>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E02BFEE"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SR1</w:t>
            </w:r>
          </w:p>
        </w:tc>
        <w:tc>
          <w:tcPr>
            <w:tcW w:w="2335"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A8A17C7" w14:textId="77777777" w:rsidR="00BD3AA3" w:rsidRPr="00B61E57" w:rsidRDefault="00BD3AA3" w:rsidP="009D5313">
            <w:pPr>
              <w:rPr>
                <w:rFonts w:ascii="Times New Roman" w:hAnsi="Times New Roman" w:cs="Times New Roman"/>
                <w:sz w:val="20"/>
                <w:szCs w:val="20"/>
              </w:rPr>
            </w:pPr>
            <w:r w:rsidRPr="007C564B">
              <w:rPr>
                <w:rFonts w:ascii="Times New Roman" w:hAnsi="Times New Roman" w:cs="Times New Roman"/>
                <w:sz w:val="20"/>
                <w:szCs w:val="20"/>
              </w:rPr>
              <w:t xml:space="preserve">Il richiedente (R1) è una Micro, Piccola e Media Impresa (PMI) </w:t>
            </w:r>
          </w:p>
        </w:tc>
        <w:tc>
          <w:tcPr>
            <w:tcW w:w="1559" w:type="dxa"/>
            <w:tcBorders>
              <w:top w:val="nil"/>
              <w:left w:val="nil"/>
              <w:bottom w:val="single" w:sz="4" w:space="0" w:color="auto"/>
              <w:right w:val="single" w:sz="4" w:space="0" w:color="auto"/>
            </w:tcBorders>
            <w:tcMar>
              <w:top w:w="57" w:type="dxa"/>
              <w:left w:w="68" w:type="dxa"/>
              <w:bottom w:w="57" w:type="dxa"/>
            </w:tcMar>
            <w:vAlign w:val="center"/>
          </w:tcPr>
          <w:p w14:paraId="2EBF131F"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R1=Micro C=1</w:t>
            </w:r>
          </w:p>
          <w:p w14:paraId="734D6054"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R1=Media C=Min</w:t>
            </w:r>
          </w:p>
        </w:tc>
        <w:tc>
          <w:tcPr>
            <w:tcW w:w="851" w:type="dxa"/>
            <w:tcBorders>
              <w:top w:val="nil"/>
              <w:left w:val="nil"/>
              <w:bottom w:val="single" w:sz="4" w:space="0" w:color="auto"/>
              <w:right w:val="single" w:sz="4" w:space="0" w:color="auto"/>
            </w:tcBorders>
            <w:tcMar>
              <w:top w:w="57" w:type="dxa"/>
              <w:left w:w="68" w:type="dxa"/>
              <w:bottom w:w="57" w:type="dxa"/>
            </w:tcMar>
            <w:vAlign w:val="center"/>
          </w:tcPr>
          <w:p w14:paraId="7A756F12" w14:textId="05EDFB60" w:rsidR="00BD3AA3" w:rsidRPr="00B61E57" w:rsidRDefault="0066055D"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NA</w:t>
            </w:r>
          </w:p>
        </w:tc>
        <w:tc>
          <w:tcPr>
            <w:tcW w:w="992" w:type="dxa"/>
            <w:tcBorders>
              <w:top w:val="nil"/>
              <w:left w:val="nil"/>
              <w:bottom w:val="single" w:sz="4" w:space="0" w:color="auto"/>
              <w:right w:val="single" w:sz="4" w:space="0" w:color="auto"/>
            </w:tcBorders>
            <w:tcMar>
              <w:top w:w="57" w:type="dxa"/>
              <w:left w:w="68" w:type="dxa"/>
              <w:bottom w:w="57" w:type="dxa"/>
            </w:tcMar>
            <w:vAlign w:val="center"/>
          </w:tcPr>
          <w:p w14:paraId="06330FC9" w14:textId="77777777" w:rsidR="00BD3AA3" w:rsidRPr="00B61E57" w:rsidRDefault="00BD3AA3" w:rsidP="009D5313">
            <w:pPr>
              <w:ind w:left="38"/>
              <w:jc w:val="center"/>
              <w:rPr>
                <w:rFonts w:ascii="Times New Roman" w:hAnsi="Times New Roman" w:cs="Times New Roman"/>
                <w:color w:val="000000"/>
                <w:sz w:val="20"/>
                <w:szCs w:val="20"/>
              </w:rPr>
            </w:pPr>
          </w:p>
        </w:tc>
        <w:tc>
          <w:tcPr>
            <w:tcW w:w="3612" w:type="dxa"/>
            <w:tcBorders>
              <w:top w:val="nil"/>
              <w:left w:val="nil"/>
              <w:bottom w:val="single" w:sz="4" w:space="0" w:color="auto"/>
              <w:right w:val="single" w:sz="4" w:space="0" w:color="auto"/>
            </w:tcBorders>
          </w:tcPr>
          <w:p w14:paraId="212D7D57" w14:textId="77777777" w:rsidR="00BD3AA3" w:rsidRPr="00B61E57" w:rsidRDefault="00BD3AA3" w:rsidP="009D5313">
            <w:pPr>
              <w:ind w:left="38"/>
              <w:jc w:val="center"/>
              <w:rPr>
                <w:rFonts w:ascii="Times New Roman" w:hAnsi="Times New Roman" w:cs="Times New Roman"/>
                <w:color w:val="000000"/>
                <w:sz w:val="20"/>
                <w:szCs w:val="20"/>
              </w:rPr>
            </w:pPr>
          </w:p>
        </w:tc>
      </w:tr>
      <w:tr w:rsidR="00BD3AA3" w:rsidRPr="001B7F24" w14:paraId="6DB7A6BF" w14:textId="692E4540"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6C1A247"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lastRenderedPageBreak/>
              <w:t>SR2</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D7B2D60" w14:textId="77777777" w:rsidR="00BD3AA3" w:rsidRPr="00B61E57" w:rsidRDefault="00BD3AA3" w:rsidP="009D5313">
            <w:pPr>
              <w:rPr>
                <w:rFonts w:ascii="Times New Roman" w:hAnsi="Times New Roman" w:cs="Times New Roman"/>
                <w:sz w:val="20"/>
                <w:szCs w:val="20"/>
              </w:rPr>
            </w:pPr>
            <w:r w:rsidRPr="00806589">
              <w:rPr>
                <w:rFonts w:ascii="Times New Roman" w:hAnsi="Times New Roman" w:cs="Times New Roman"/>
                <w:sz w:val="20"/>
                <w:szCs w:val="20"/>
              </w:rPr>
              <w:t>Il richiedente (R2) è in possesso della certificazione per la parità di genere in base alla prassi UNI/PdR125:2022</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19887C77"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R2=SI C=1</w:t>
            </w:r>
          </w:p>
          <w:p w14:paraId="241BAABD"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R2=NO C=0</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5471CF67" w14:textId="6CFD5FCC" w:rsidR="00BD3AA3" w:rsidRPr="00F320F4" w:rsidRDefault="0066055D" w:rsidP="009D5313">
            <w:pPr>
              <w:jc w:val="center"/>
              <w:rPr>
                <w:rFonts w:ascii="Times New Roman" w:hAnsi="Times New Roman" w:cs="Times New Roman"/>
                <w:color w:val="000000"/>
                <w:sz w:val="20"/>
                <w:szCs w:val="20"/>
                <w:highlight w:val="yellow"/>
              </w:rPr>
            </w:pPr>
            <w:r w:rsidRPr="00827CEA">
              <w:rPr>
                <w:rFonts w:ascii="Times New Roman" w:hAnsi="Times New Roman" w:cs="Times New Roman"/>
                <w:color w:val="000000"/>
                <w:sz w:val="20"/>
                <w:szCs w:val="20"/>
              </w:rPr>
              <w:t>1</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2D2E8BD8" w14:textId="77777777" w:rsidR="00BD3AA3" w:rsidRPr="00B61E57"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2F238F81" w14:textId="77777777" w:rsidR="00BD3AA3" w:rsidRPr="00B61E57" w:rsidRDefault="00BD3AA3" w:rsidP="009D5313">
            <w:pPr>
              <w:ind w:left="38"/>
              <w:jc w:val="center"/>
              <w:rPr>
                <w:rFonts w:ascii="Times New Roman" w:hAnsi="Times New Roman" w:cs="Times New Roman"/>
                <w:color w:val="000000"/>
                <w:sz w:val="20"/>
                <w:szCs w:val="20"/>
              </w:rPr>
            </w:pPr>
          </w:p>
        </w:tc>
      </w:tr>
      <w:tr w:rsidR="00BD3AA3" w:rsidRPr="001B7F24" w14:paraId="4437FCAD" w14:textId="024506E2"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984DFF4"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t>SR3</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9906324" w14:textId="77777777" w:rsidR="00BD3AA3" w:rsidRPr="00B61E57" w:rsidRDefault="00BD3AA3" w:rsidP="009D5313">
            <w:pPr>
              <w:rPr>
                <w:rFonts w:ascii="Times New Roman" w:hAnsi="Times New Roman" w:cs="Times New Roman"/>
                <w:sz w:val="20"/>
                <w:szCs w:val="20"/>
              </w:rPr>
            </w:pPr>
            <w:r w:rsidRPr="00B61E57">
              <w:rPr>
                <w:rFonts w:ascii="Times New Roman" w:hAnsi="Times New Roman" w:cs="Times New Roman"/>
                <w:sz w:val="20"/>
                <w:szCs w:val="20"/>
              </w:rPr>
              <w:t xml:space="preserve">Esperienza del richiedente (R3) nel campo dell’inclusione sociale </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73382B33"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R3=SI C=1</w:t>
            </w:r>
          </w:p>
          <w:p w14:paraId="4CDE3C89"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R3=NO C=0</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4C53B19" w14:textId="6976CE57" w:rsidR="00BD3AA3" w:rsidRPr="00B61E57" w:rsidRDefault="0066055D"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1D78F411" w14:textId="77777777" w:rsidR="00BD3AA3" w:rsidRPr="00B61E57"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2D25B65D" w14:textId="77777777" w:rsidR="00BD3AA3" w:rsidRPr="00B61E57" w:rsidRDefault="00BD3AA3" w:rsidP="009D5313">
            <w:pPr>
              <w:ind w:left="38"/>
              <w:jc w:val="center"/>
              <w:rPr>
                <w:rFonts w:ascii="Times New Roman" w:hAnsi="Times New Roman" w:cs="Times New Roman"/>
                <w:color w:val="000000"/>
                <w:sz w:val="20"/>
                <w:szCs w:val="20"/>
              </w:rPr>
            </w:pPr>
          </w:p>
        </w:tc>
      </w:tr>
      <w:tr w:rsidR="00BD3AA3" w:rsidRPr="001B7F24" w14:paraId="32B9FF6C" w14:textId="1AD1D259"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2E56425"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t>SR4</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53FBD7A" w14:textId="77777777" w:rsidR="00BD3AA3" w:rsidRPr="00B61E57" w:rsidRDefault="00BD3AA3" w:rsidP="009D5313">
            <w:pPr>
              <w:rPr>
                <w:rFonts w:ascii="Times New Roman" w:hAnsi="Times New Roman" w:cs="Times New Roman"/>
                <w:sz w:val="20"/>
                <w:szCs w:val="20"/>
              </w:rPr>
            </w:pPr>
            <w:r w:rsidRPr="00B61E57">
              <w:rPr>
                <w:rFonts w:ascii="Times New Roman" w:hAnsi="Times New Roman" w:cs="Times New Roman"/>
                <w:sz w:val="20"/>
                <w:szCs w:val="20"/>
              </w:rPr>
              <w:t>Numero di dipendenti presenti in azienda con disabilità (R4)</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83B40AD" w14:textId="77777777" w:rsidR="0066055D" w:rsidRDefault="0066055D" w:rsidP="0066055D">
            <w:pPr>
              <w:jc w:val="center"/>
              <w:rPr>
                <w:rFonts w:ascii="Times New Roman" w:hAnsi="Times New Roman" w:cs="Times New Roman"/>
                <w:sz w:val="20"/>
                <w:szCs w:val="20"/>
              </w:rPr>
            </w:pPr>
            <w:r w:rsidRPr="00B61E57">
              <w:rPr>
                <w:rFonts w:ascii="Times New Roman" w:hAnsi="Times New Roman" w:cs="Times New Roman"/>
                <w:sz w:val="20"/>
                <w:szCs w:val="20"/>
              </w:rPr>
              <w:t>R4=0 C=0</w:t>
            </w:r>
          </w:p>
          <w:p w14:paraId="642CDB4D" w14:textId="77777777" w:rsidR="0066055D" w:rsidRDefault="0066055D" w:rsidP="0066055D">
            <w:pPr>
              <w:jc w:val="center"/>
              <w:rPr>
                <w:rFonts w:ascii="Times New Roman" w:hAnsi="Times New Roman" w:cs="Times New Roman"/>
                <w:sz w:val="20"/>
                <w:szCs w:val="20"/>
              </w:rPr>
            </w:pPr>
            <w:r>
              <w:rPr>
                <w:rFonts w:ascii="Times New Roman" w:hAnsi="Times New Roman" w:cs="Times New Roman"/>
                <w:sz w:val="20"/>
                <w:szCs w:val="20"/>
              </w:rPr>
              <w:t>R4=1 C=0,25</w:t>
            </w:r>
          </w:p>
          <w:p w14:paraId="27E60A7E" w14:textId="77777777" w:rsidR="0066055D" w:rsidRDefault="0066055D" w:rsidP="0066055D">
            <w:pPr>
              <w:jc w:val="center"/>
              <w:rPr>
                <w:rFonts w:ascii="Times New Roman" w:hAnsi="Times New Roman" w:cs="Times New Roman"/>
                <w:sz w:val="20"/>
                <w:szCs w:val="20"/>
              </w:rPr>
            </w:pPr>
            <w:r>
              <w:rPr>
                <w:rFonts w:ascii="Times New Roman" w:hAnsi="Times New Roman" w:cs="Times New Roman"/>
                <w:sz w:val="20"/>
                <w:szCs w:val="20"/>
              </w:rPr>
              <w:t>R4=2 C=0,50</w:t>
            </w:r>
          </w:p>
          <w:p w14:paraId="3F2D3E5E" w14:textId="77777777" w:rsidR="0066055D" w:rsidRPr="00B61E57" w:rsidRDefault="0066055D" w:rsidP="0066055D">
            <w:pPr>
              <w:jc w:val="center"/>
              <w:rPr>
                <w:rFonts w:ascii="Times New Roman" w:hAnsi="Times New Roman" w:cs="Times New Roman"/>
                <w:sz w:val="20"/>
                <w:szCs w:val="20"/>
              </w:rPr>
            </w:pPr>
            <w:r>
              <w:rPr>
                <w:rFonts w:ascii="Times New Roman" w:hAnsi="Times New Roman" w:cs="Times New Roman"/>
                <w:sz w:val="20"/>
                <w:szCs w:val="20"/>
              </w:rPr>
              <w:t>R4=3 C=0,75</w:t>
            </w:r>
          </w:p>
          <w:p w14:paraId="64C65848" w14:textId="4BF8D021" w:rsidR="00BD3AA3" w:rsidRPr="00B61E57" w:rsidRDefault="0066055D" w:rsidP="009D5313">
            <w:pPr>
              <w:jc w:val="center"/>
              <w:rPr>
                <w:rFonts w:ascii="Times New Roman" w:hAnsi="Times New Roman" w:cs="Times New Roman"/>
                <w:sz w:val="20"/>
                <w:szCs w:val="20"/>
              </w:rPr>
            </w:pPr>
            <w:r w:rsidRPr="00B61E57">
              <w:rPr>
                <w:rFonts w:ascii="Times New Roman" w:hAnsi="Times New Roman" w:cs="Times New Roman"/>
                <w:sz w:val="20"/>
                <w:szCs w:val="20"/>
              </w:rPr>
              <w:t>R4</w:t>
            </w:r>
            <w:r w:rsidRPr="00761767">
              <w:rPr>
                <w:rFonts w:ascii="Times New Roman" w:hAnsi="Times New Roman" w:cs="Times New Roman"/>
                <w:sz w:val="20"/>
                <w:szCs w:val="20"/>
                <w:u w:val="single"/>
              </w:rPr>
              <w:t>&gt;</w:t>
            </w:r>
            <w:r>
              <w:rPr>
                <w:rFonts w:ascii="Times New Roman" w:hAnsi="Times New Roman" w:cs="Times New Roman"/>
                <w:sz w:val="20"/>
                <w:szCs w:val="20"/>
              </w:rPr>
              <w:t>4</w:t>
            </w:r>
            <w:r w:rsidRPr="00B61E57">
              <w:rPr>
                <w:rFonts w:ascii="Times New Roman" w:hAnsi="Times New Roman" w:cs="Times New Roman"/>
                <w:sz w:val="20"/>
                <w:szCs w:val="20"/>
              </w:rPr>
              <w:t xml:space="preserve"> C=1</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2835A55D" w14:textId="333E79F7" w:rsidR="00BD3AA3" w:rsidRPr="00B61E57" w:rsidRDefault="0066055D"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2D15A725" w14:textId="77777777" w:rsidR="00BD3AA3" w:rsidRPr="00B61E57"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7E7F7286" w14:textId="77777777" w:rsidR="00BD3AA3" w:rsidRPr="00B61E57" w:rsidRDefault="00BD3AA3" w:rsidP="009D5313">
            <w:pPr>
              <w:ind w:left="38"/>
              <w:jc w:val="center"/>
              <w:rPr>
                <w:rFonts w:ascii="Times New Roman" w:hAnsi="Times New Roman" w:cs="Times New Roman"/>
                <w:color w:val="000000"/>
                <w:sz w:val="20"/>
                <w:szCs w:val="20"/>
              </w:rPr>
            </w:pPr>
          </w:p>
        </w:tc>
      </w:tr>
      <w:tr w:rsidR="00BD3AA3" w:rsidRPr="001B7F24" w14:paraId="2172CB1E" w14:textId="7A5988D8"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488A8EE"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t>SR5</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9C56C02" w14:textId="77777777" w:rsidR="00BD3AA3" w:rsidRPr="00B61E57" w:rsidRDefault="00BD3AA3" w:rsidP="009D5313">
            <w:pPr>
              <w:rPr>
                <w:rFonts w:ascii="Times New Roman" w:hAnsi="Times New Roman" w:cs="Times New Roman"/>
                <w:sz w:val="20"/>
                <w:szCs w:val="20"/>
              </w:rPr>
            </w:pPr>
            <w:r w:rsidRPr="00B61E57">
              <w:rPr>
                <w:rFonts w:ascii="Times New Roman" w:hAnsi="Times New Roman" w:cs="Times New Roman"/>
                <w:sz w:val="20"/>
                <w:szCs w:val="20"/>
              </w:rPr>
              <w:t>Numero di soggetti partecipanti all’iniziativa in partenariato (R5)</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15CD4F63"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R5=1 C=0</w:t>
            </w:r>
          </w:p>
          <w:p w14:paraId="006B4776"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R5=Max C=1</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2EA119B7" w14:textId="57C986C8" w:rsidR="00BD3AA3" w:rsidRPr="00B61E57" w:rsidRDefault="0066055D"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75643C86" w14:textId="77777777" w:rsidR="00BD3AA3" w:rsidRPr="00B61E57"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57E3C492" w14:textId="77777777" w:rsidR="00BD3AA3" w:rsidRPr="00B61E57" w:rsidRDefault="00BD3AA3" w:rsidP="009D5313">
            <w:pPr>
              <w:ind w:left="38"/>
              <w:jc w:val="center"/>
              <w:rPr>
                <w:rFonts w:ascii="Times New Roman" w:hAnsi="Times New Roman" w:cs="Times New Roman"/>
                <w:color w:val="000000"/>
                <w:sz w:val="20"/>
                <w:szCs w:val="20"/>
              </w:rPr>
            </w:pPr>
          </w:p>
        </w:tc>
      </w:tr>
      <w:tr w:rsidR="00BD3AA3" w:rsidRPr="001B7F24" w14:paraId="7D641437" w14:textId="57F909DA"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BE70574"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t>SR6</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8C91EE2" w14:textId="77777777" w:rsidR="00BD3AA3" w:rsidRPr="00B61E57" w:rsidRDefault="00BD3AA3" w:rsidP="009D5313">
            <w:pPr>
              <w:rPr>
                <w:rFonts w:ascii="Times New Roman" w:hAnsi="Times New Roman" w:cs="Times New Roman"/>
                <w:sz w:val="20"/>
                <w:szCs w:val="20"/>
              </w:rPr>
            </w:pPr>
            <w:r w:rsidRPr="00B61E57">
              <w:rPr>
                <w:rFonts w:ascii="Times New Roman" w:hAnsi="Times New Roman" w:cs="Times New Roman"/>
                <w:sz w:val="20"/>
                <w:szCs w:val="20"/>
              </w:rPr>
              <w:t>Il richiedente ha sede legale in uno dei Comuni ricadenti in Aree Marine Protette, ovvero in Zone Natura 2000 (R6)</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56B2CBF2"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R6=SI C=1</w:t>
            </w:r>
          </w:p>
          <w:p w14:paraId="2446E8E5"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R6=NO C=0</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4F6154D5" w14:textId="5A89639F" w:rsidR="00BD3AA3" w:rsidRPr="00B61E57" w:rsidRDefault="0066055D"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64005FB2" w14:textId="77777777" w:rsidR="00BD3AA3" w:rsidRPr="00B61E57"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07FBD0DB" w14:textId="77777777" w:rsidR="00BD3AA3" w:rsidRPr="00B61E57" w:rsidRDefault="00BD3AA3" w:rsidP="009D5313">
            <w:pPr>
              <w:ind w:left="38"/>
              <w:jc w:val="center"/>
              <w:rPr>
                <w:rFonts w:ascii="Times New Roman" w:hAnsi="Times New Roman" w:cs="Times New Roman"/>
                <w:color w:val="000000"/>
                <w:sz w:val="20"/>
                <w:szCs w:val="20"/>
              </w:rPr>
            </w:pPr>
          </w:p>
        </w:tc>
      </w:tr>
      <w:tr w:rsidR="00BD3AA3" w:rsidRPr="0066055D" w14:paraId="21BB9EE6" w14:textId="6288212C"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368790C"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t>SR7</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9F86699" w14:textId="77777777" w:rsidR="00BD3AA3" w:rsidRPr="00B61E57" w:rsidRDefault="00BD3AA3" w:rsidP="009D5313">
            <w:pPr>
              <w:rPr>
                <w:rFonts w:ascii="Times New Roman" w:hAnsi="Times New Roman" w:cs="Times New Roman"/>
                <w:sz w:val="20"/>
                <w:szCs w:val="20"/>
              </w:rPr>
            </w:pPr>
            <w:r w:rsidRPr="00B61E57">
              <w:rPr>
                <w:rFonts w:ascii="Times New Roman" w:hAnsi="Times New Roman" w:cs="Times New Roman"/>
                <w:sz w:val="20"/>
                <w:szCs w:val="20"/>
              </w:rPr>
              <w:t>Numero di pescherecci iscritti nell’ufficio marittimo ricadente nell’ambito portuale oggetto dell’iniziativa valida per l’operazione di codice 5 (R7)</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2F22FDC6" w14:textId="77777777" w:rsidR="0066055D" w:rsidRPr="00322649" w:rsidRDefault="0066055D" w:rsidP="0066055D">
            <w:pPr>
              <w:jc w:val="center"/>
              <w:rPr>
                <w:rFonts w:ascii="Times New Roman" w:hAnsi="Times New Roman" w:cs="Times New Roman"/>
                <w:sz w:val="20"/>
                <w:szCs w:val="20"/>
              </w:rPr>
            </w:pPr>
            <w:r w:rsidRPr="00322649">
              <w:rPr>
                <w:rFonts w:ascii="Times New Roman" w:hAnsi="Times New Roman" w:cs="Times New Roman"/>
                <w:sz w:val="20"/>
                <w:szCs w:val="20"/>
              </w:rPr>
              <w:t>R7(Nr)</w:t>
            </w:r>
            <w:r w:rsidRPr="00322649">
              <w:rPr>
                <w:rFonts w:ascii="Times New Roman" w:hAnsi="Times New Roman" w:cs="Times New Roman"/>
                <w:sz w:val="20"/>
                <w:szCs w:val="20"/>
                <w:u w:val="single"/>
              </w:rPr>
              <w:t>&lt;</w:t>
            </w:r>
            <w:r w:rsidRPr="00322649">
              <w:rPr>
                <w:rFonts w:ascii="Times New Roman" w:hAnsi="Times New Roman" w:cs="Times New Roman"/>
                <w:sz w:val="20"/>
                <w:szCs w:val="20"/>
              </w:rPr>
              <w:t>5 C=0,</w:t>
            </w:r>
            <w:r>
              <w:rPr>
                <w:rFonts w:ascii="Times New Roman" w:hAnsi="Times New Roman" w:cs="Times New Roman"/>
                <w:sz w:val="20"/>
                <w:szCs w:val="20"/>
              </w:rPr>
              <w:t>8</w:t>
            </w:r>
          </w:p>
          <w:p w14:paraId="6C6E713D" w14:textId="77777777" w:rsidR="0066055D" w:rsidRPr="00322649" w:rsidRDefault="0066055D" w:rsidP="0066055D">
            <w:pPr>
              <w:jc w:val="center"/>
              <w:rPr>
                <w:rFonts w:ascii="Times New Roman" w:hAnsi="Times New Roman" w:cs="Times New Roman"/>
                <w:sz w:val="20"/>
                <w:szCs w:val="20"/>
              </w:rPr>
            </w:pPr>
            <w:r w:rsidRPr="00322649">
              <w:rPr>
                <w:rFonts w:ascii="Times New Roman" w:hAnsi="Times New Roman" w:cs="Times New Roman"/>
                <w:sz w:val="20"/>
                <w:szCs w:val="20"/>
              </w:rPr>
              <w:t>5&lt;R7(Nr)</w:t>
            </w:r>
            <w:r w:rsidRPr="00322649">
              <w:rPr>
                <w:rFonts w:ascii="Times New Roman" w:hAnsi="Times New Roman" w:cs="Times New Roman"/>
                <w:sz w:val="20"/>
                <w:szCs w:val="20"/>
                <w:u w:val="single"/>
              </w:rPr>
              <w:t>&lt;</w:t>
            </w:r>
            <w:r w:rsidRPr="00322649">
              <w:rPr>
                <w:rFonts w:ascii="Times New Roman" w:hAnsi="Times New Roman" w:cs="Times New Roman"/>
                <w:sz w:val="20"/>
                <w:szCs w:val="20"/>
              </w:rPr>
              <w:t>10 C=0,</w:t>
            </w:r>
            <w:r>
              <w:rPr>
                <w:rFonts w:ascii="Times New Roman" w:hAnsi="Times New Roman" w:cs="Times New Roman"/>
                <w:sz w:val="20"/>
                <w:szCs w:val="20"/>
              </w:rPr>
              <w:t>85</w:t>
            </w:r>
          </w:p>
          <w:p w14:paraId="63FB28F8" w14:textId="77777777" w:rsidR="0066055D" w:rsidRPr="00322649" w:rsidRDefault="0066055D" w:rsidP="0066055D">
            <w:pPr>
              <w:jc w:val="center"/>
              <w:rPr>
                <w:rFonts w:ascii="Times New Roman" w:hAnsi="Times New Roman" w:cs="Times New Roman"/>
                <w:sz w:val="20"/>
                <w:szCs w:val="20"/>
              </w:rPr>
            </w:pPr>
            <w:r w:rsidRPr="00322649">
              <w:rPr>
                <w:rFonts w:ascii="Times New Roman" w:hAnsi="Times New Roman" w:cs="Times New Roman"/>
                <w:sz w:val="20"/>
                <w:szCs w:val="20"/>
              </w:rPr>
              <w:t>10&lt;R</w:t>
            </w:r>
            <w:r>
              <w:rPr>
                <w:rFonts w:ascii="Times New Roman" w:hAnsi="Times New Roman" w:cs="Times New Roman"/>
                <w:sz w:val="20"/>
                <w:szCs w:val="20"/>
              </w:rPr>
              <w:t>7</w:t>
            </w:r>
            <w:r w:rsidRPr="00322649">
              <w:rPr>
                <w:rFonts w:ascii="Times New Roman" w:hAnsi="Times New Roman" w:cs="Times New Roman"/>
                <w:sz w:val="20"/>
                <w:szCs w:val="20"/>
              </w:rPr>
              <w:t>(Nr)</w:t>
            </w:r>
            <w:r w:rsidRPr="00322649">
              <w:rPr>
                <w:rFonts w:ascii="Times New Roman" w:hAnsi="Times New Roman" w:cs="Times New Roman"/>
                <w:sz w:val="20"/>
                <w:szCs w:val="20"/>
                <w:u w:val="single"/>
              </w:rPr>
              <w:t>&lt;</w:t>
            </w:r>
            <w:r w:rsidRPr="00322649">
              <w:rPr>
                <w:rFonts w:ascii="Times New Roman" w:hAnsi="Times New Roman" w:cs="Times New Roman"/>
                <w:sz w:val="20"/>
                <w:szCs w:val="20"/>
              </w:rPr>
              <w:t>15 C=0,</w:t>
            </w:r>
            <w:r>
              <w:rPr>
                <w:rFonts w:ascii="Times New Roman" w:hAnsi="Times New Roman" w:cs="Times New Roman"/>
                <w:sz w:val="20"/>
                <w:szCs w:val="20"/>
              </w:rPr>
              <w:t>9</w:t>
            </w:r>
          </w:p>
          <w:p w14:paraId="355F9D04" w14:textId="77777777" w:rsidR="0066055D" w:rsidRPr="00322649" w:rsidRDefault="0066055D" w:rsidP="0066055D">
            <w:pPr>
              <w:jc w:val="center"/>
              <w:rPr>
                <w:rFonts w:ascii="Times New Roman" w:hAnsi="Times New Roman" w:cs="Times New Roman"/>
                <w:sz w:val="20"/>
                <w:szCs w:val="20"/>
              </w:rPr>
            </w:pPr>
            <w:r w:rsidRPr="00322649">
              <w:rPr>
                <w:rFonts w:ascii="Times New Roman" w:hAnsi="Times New Roman" w:cs="Times New Roman"/>
                <w:sz w:val="20"/>
                <w:szCs w:val="20"/>
              </w:rPr>
              <w:t>15&lt;R</w:t>
            </w:r>
            <w:r>
              <w:rPr>
                <w:rFonts w:ascii="Times New Roman" w:hAnsi="Times New Roman" w:cs="Times New Roman"/>
                <w:sz w:val="20"/>
                <w:szCs w:val="20"/>
              </w:rPr>
              <w:t>7</w:t>
            </w:r>
            <w:r w:rsidRPr="00322649">
              <w:rPr>
                <w:rFonts w:ascii="Times New Roman" w:hAnsi="Times New Roman" w:cs="Times New Roman"/>
                <w:sz w:val="20"/>
                <w:szCs w:val="20"/>
              </w:rPr>
              <w:t>(Nr)</w:t>
            </w:r>
            <w:r w:rsidRPr="00322649">
              <w:rPr>
                <w:rFonts w:ascii="Times New Roman" w:hAnsi="Times New Roman" w:cs="Times New Roman"/>
                <w:sz w:val="20"/>
                <w:szCs w:val="20"/>
                <w:u w:val="single"/>
              </w:rPr>
              <w:t>&lt;</w:t>
            </w:r>
            <w:r w:rsidRPr="00322649">
              <w:rPr>
                <w:rFonts w:ascii="Times New Roman" w:hAnsi="Times New Roman" w:cs="Times New Roman"/>
                <w:sz w:val="20"/>
                <w:szCs w:val="20"/>
              </w:rPr>
              <w:t>20 C=0,</w:t>
            </w:r>
            <w:r>
              <w:rPr>
                <w:rFonts w:ascii="Times New Roman" w:hAnsi="Times New Roman" w:cs="Times New Roman"/>
                <w:sz w:val="20"/>
                <w:szCs w:val="20"/>
              </w:rPr>
              <w:t>95</w:t>
            </w:r>
          </w:p>
          <w:p w14:paraId="30178403" w14:textId="77777777" w:rsidR="0066055D" w:rsidRPr="00322649" w:rsidRDefault="0066055D" w:rsidP="0066055D">
            <w:pPr>
              <w:jc w:val="center"/>
              <w:rPr>
                <w:rFonts w:ascii="Times New Roman" w:hAnsi="Times New Roman" w:cs="Times New Roman"/>
                <w:sz w:val="20"/>
                <w:szCs w:val="20"/>
              </w:rPr>
            </w:pPr>
            <w:r w:rsidRPr="00322649">
              <w:rPr>
                <w:rFonts w:ascii="Times New Roman" w:hAnsi="Times New Roman" w:cs="Times New Roman"/>
                <w:sz w:val="20"/>
                <w:szCs w:val="20"/>
              </w:rPr>
              <w:t>20&lt;R</w:t>
            </w:r>
            <w:r>
              <w:rPr>
                <w:rFonts w:ascii="Times New Roman" w:hAnsi="Times New Roman" w:cs="Times New Roman"/>
                <w:sz w:val="20"/>
                <w:szCs w:val="20"/>
              </w:rPr>
              <w:t>7</w:t>
            </w:r>
            <w:r w:rsidRPr="00322649">
              <w:rPr>
                <w:rFonts w:ascii="Times New Roman" w:hAnsi="Times New Roman" w:cs="Times New Roman"/>
                <w:sz w:val="20"/>
                <w:szCs w:val="20"/>
              </w:rPr>
              <w:t>(</w:t>
            </w:r>
            <w:r>
              <w:rPr>
                <w:rFonts w:ascii="Times New Roman" w:hAnsi="Times New Roman" w:cs="Times New Roman"/>
                <w:sz w:val="20"/>
                <w:szCs w:val="20"/>
              </w:rPr>
              <w:t>Nr</w:t>
            </w:r>
            <w:r w:rsidRPr="00322649">
              <w:rPr>
                <w:rFonts w:ascii="Times New Roman" w:hAnsi="Times New Roman" w:cs="Times New Roman"/>
                <w:sz w:val="20"/>
                <w:szCs w:val="20"/>
              </w:rPr>
              <w:t>) C=1</w:t>
            </w:r>
          </w:p>
          <w:p w14:paraId="6991AFAB" w14:textId="2011DEC3" w:rsidR="00BD3AA3" w:rsidRPr="0066055D" w:rsidRDefault="00BD3AA3" w:rsidP="009D5313">
            <w:pPr>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150D2D42" w14:textId="33CECB92" w:rsidR="00BD3AA3" w:rsidRPr="0066055D" w:rsidRDefault="0066055D"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358DF34D" w14:textId="77777777" w:rsidR="00BD3AA3" w:rsidRPr="0066055D"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1B6D76FE" w14:textId="77777777" w:rsidR="00BD3AA3" w:rsidRPr="0066055D" w:rsidRDefault="00BD3AA3" w:rsidP="009D5313">
            <w:pPr>
              <w:ind w:left="38"/>
              <w:jc w:val="center"/>
              <w:rPr>
                <w:rFonts w:ascii="Times New Roman" w:hAnsi="Times New Roman" w:cs="Times New Roman"/>
                <w:color w:val="000000"/>
                <w:sz w:val="20"/>
                <w:szCs w:val="20"/>
              </w:rPr>
            </w:pPr>
          </w:p>
        </w:tc>
      </w:tr>
      <w:tr w:rsidR="00BD3AA3" w:rsidRPr="00827CEA" w14:paraId="214EF9B2" w14:textId="517AB83A"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5CBB3CC"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t>SR8</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2BD7592" w14:textId="77777777" w:rsidR="00BD3AA3" w:rsidRPr="00B61E57" w:rsidRDefault="00BD3AA3" w:rsidP="009D5313">
            <w:pPr>
              <w:rPr>
                <w:rFonts w:ascii="Times New Roman" w:hAnsi="Times New Roman" w:cs="Times New Roman"/>
                <w:sz w:val="20"/>
                <w:szCs w:val="20"/>
              </w:rPr>
            </w:pPr>
            <w:r w:rsidRPr="00B61E57">
              <w:rPr>
                <w:rFonts w:ascii="Times New Roman" w:hAnsi="Times New Roman" w:cs="Times New Roman"/>
                <w:sz w:val="20"/>
                <w:szCs w:val="20"/>
              </w:rPr>
              <w:t>Numero di GT dei pescherecci iscritti nell’ufficio marittimo ricadente nell’ambito portuale oggetto dell’iniziativa valida per l’operazione di codice 5 (R8)</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4BB243FB" w14:textId="77777777" w:rsidR="0066055D" w:rsidRPr="001F406B" w:rsidRDefault="0066055D" w:rsidP="0066055D">
            <w:pPr>
              <w:jc w:val="center"/>
              <w:rPr>
                <w:rFonts w:ascii="Times New Roman" w:hAnsi="Times New Roman" w:cs="Times New Roman"/>
                <w:sz w:val="20"/>
                <w:szCs w:val="20"/>
                <w:lang w:val="fr-FR"/>
              </w:rPr>
            </w:pPr>
            <w:r w:rsidRPr="001F406B">
              <w:rPr>
                <w:rFonts w:ascii="Times New Roman" w:hAnsi="Times New Roman" w:cs="Times New Roman"/>
                <w:sz w:val="20"/>
                <w:szCs w:val="20"/>
                <w:lang w:val="fr-FR"/>
              </w:rPr>
              <w:t>R8(GT)</w:t>
            </w:r>
            <w:r w:rsidRPr="001F406B">
              <w:rPr>
                <w:rFonts w:ascii="Times New Roman" w:hAnsi="Times New Roman" w:cs="Times New Roman"/>
                <w:sz w:val="20"/>
                <w:szCs w:val="20"/>
                <w:u w:val="single"/>
                <w:lang w:val="fr-FR"/>
              </w:rPr>
              <w:t>&lt;</w:t>
            </w:r>
            <w:r w:rsidRPr="001F406B">
              <w:rPr>
                <w:rFonts w:ascii="Times New Roman" w:hAnsi="Times New Roman" w:cs="Times New Roman"/>
                <w:sz w:val="20"/>
                <w:szCs w:val="20"/>
                <w:lang w:val="fr-FR"/>
              </w:rPr>
              <w:t>5 C=0,8</w:t>
            </w:r>
          </w:p>
          <w:p w14:paraId="10E6C290" w14:textId="77777777" w:rsidR="0066055D" w:rsidRPr="001F406B" w:rsidRDefault="0066055D" w:rsidP="0066055D">
            <w:pPr>
              <w:jc w:val="center"/>
              <w:rPr>
                <w:rFonts w:ascii="Times New Roman" w:hAnsi="Times New Roman" w:cs="Times New Roman"/>
                <w:sz w:val="20"/>
                <w:szCs w:val="20"/>
                <w:lang w:val="fr-FR"/>
              </w:rPr>
            </w:pPr>
            <w:r w:rsidRPr="001F406B">
              <w:rPr>
                <w:rFonts w:ascii="Times New Roman" w:hAnsi="Times New Roman" w:cs="Times New Roman"/>
                <w:sz w:val="20"/>
                <w:szCs w:val="20"/>
                <w:lang w:val="fr-FR"/>
              </w:rPr>
              <w:t>5&lt;R8(GT)</w:t>
            </w:r>
            <w:r w:rsidRPr="001F406B">
              <w:rPr>
                <w:rFonts w:ascii="Times New Roman" w:hAnsi="Times New Roman" w:cs="Times New Roman"/>
                <w:sz w:val="20"/>
                <w:szCs w:val="20"/>
                <w:u w:val="single"/>
                <w:lang w:val="fr-FR"/>
              </w:rPr>
              <w:t>&lt;</w:t>
            </w:r>
            <w:r w:rsidRPr="001F406B">
              <w:rPr>
                <w:rFonts w:ascii="Times New Roman" w:hAnsi="Times New Roman" w:cs="Times New Roman"/>
                <w:sz w:val="20"/>
                <w:szCs w:val="20"/>
                <w:lang w:val="fr-FR"/>
              </w:rPr>
              <w:t>10 C=0,85</w:t>
            </w:r>
          </w:p>
          <w:p w14:paraId="7FC2C1A3" w14:textId="77777777" w:rsidR="0066055D" w:rsidRPr="001F406B" w:rsidRDefault="0066055D" w:rsidP="0066055D">
            <w:pPr>
              <w:jc w:val="center"/>
              <w:rPr>
                <w:rFonts w:ascii="Times New Roman" w:hAnsi="Times New Roman" w:cs="Times New Roman"/>
                <w:sz w:val="20"/>
                <w:szCs w:val="20"/>
                <w:lang w:val="fr-FR"/>
              </w:rPr>
            </w:pPr>
            <w:r w:rsidRPr="001F406B">
              <w:rPr>
                <w:rFonts w:ascii="Times New Roman" w:hAnsi="Times New Roman" w:cs="Times New Roman"/>
                <w:sz w:val="20"/>
                <w:szCs w:val="20"/>
                <w:lang w:val="fr-FR"/>
              </w:rPr>
              <w:t>10&lt;R8(GT)</w:t>
            </w:r>
            <w:r w:rsidRPr="001F406B">
              <w:rPr>
                <w:rFonts w:ascii="Times New Roman" w:hAnsi="Times New Roman" w:cs="Times New Roman"/>
                <w:sz w:val="20"/>
                <w:szCs w:val="20"/>
                <w:u w:val="single"/>
                <w:lang w:val="fr-FR"/>
              </w:rPr>
              <w:t>&lt;</w:t>
            </w:r>
            <w:r w:rsidRPr="001F406B">
              <w:rPr>
                <w:rFonts w:ascii="Times New Roman" w:hAnsi="Times New Roman" w:cs="Times New Roman"/>
                <w:sz w:val="20"/>
                <w:szCs w:val="20"/>
                <w:lang w:val="fr-FR"/>
              </w:rPr>
              <w:t>15 C=0,9</w:t>
            </w:r>
          </w:p>
          <w:p w14:paraId="6D8B7450" w14:textId="77777777" w:rsidR="0066055D" w:rsidRDefault="0066055D" w:rsidP="0066055D">
            <w:pPr>
              <w:jc w:val="center"/>
              <w:rPr>
                <w:rFonts w:ascii="Times New Roman" w:hAnsi="Times New Roman" w:cs="Times New Roman"/>
                <w:sz w:val="20"/>
                <w:szCs w:val="20"/>
                <w:lang w:val="en-US"/>
              </w:rPr>
            </w:pPr>
            <w:r>
              <w:rPr>
                <w:rFonts w:ascii="Times New Roman" w:hAnsi="Times New Roman" w:cs="Times New Roman"/>
                <w:sz w:val="20"/>
                <w:szCs w:val="20"/>
                <w:lang w:val="en-US"/>
              </w:rPr>
              <w:t>15&lt;</w:t>
            </w:r>
            <w:r w:rsidRPr="00582F03">
              <w:rPr>
                <w:rFonts w:ascii="Times New Roman" w:hAnsi="Times New Roman" w:cs="Times New Roman"/>
                <w:sz w:val="20"/>
                <w:szCs w:val="20"/>
                <w:lang w:val="en-US"/>
              </w:rPr>
              <w:t>R8</w:t>
            </w:r>
            <w:r>
              <w:rPr>
                <w:rFonts w:ascii="Times New Roman" w:hAnsi="Times New Roman" w:cs="Times New Roman"/>
                <w:sz w:val="20"/>
                <w:szCs w:val="20"/>
                <w:lang w:val="en-US"/>
              </w:rPr>
              <w:t>(</w:t>
            </w:r>
            <w:r w:rsidRPr="00582F03">
              <w:rPr>
                <w:rFonts w:ascii="Times New Roman" w:hAnsi="Times New Roman" w:cs="Times New Roman"/>
                <w:sz w:val="20"/>
                <w:szCs w:val="20"/>
                <w:lang w:val="en-US"/>
              </w:rPr>
              <w:t>GT</w:t>
            </w:r>
            <w:r>
              <w:rPr>
                <w:rFonts w:ascii="Times New Roman" w:hAnsi="Times New Roman" w:cs="Times New Roman"/>
                <w:sz w:val="20"/>
                <w:szCs w:val="20"/>
                <w:lang w:val="en-US"/>
              </w:rPr>
              <w:t>)</w:t>
            </w:r>
            <w:r w:rsidRPr="00322649">
              <w:rPr>
                <w:rFonts w:ascii="Times New Roman" w:hAnsi="Times New Roman" w:cs="Times New Roman"/>
                <w:sz w:val="20"/>
                <w:szCs w:val="20"/>
                <w:u w:val="single"/>
                <w:lang w:val="en-US"/>
              </w:rPr>
              <w:t>&lt;</w:t>
            </w:r>
            <w:r>
              <w:rPr>
                <w:rFonts w:ascii="Times New Roman" w:hAnsi="Times New Roman" w:cs="Times New Roman"/>
                <w:sz w:val="20"/>
                <w:szCs w:val="20"/>
                <w:lang w:val="en-US"/>
              </w:rPr>
              <w:t xml:space="preserve">20 </w:t>
            </w:r>
            <w:r w:rsidRPr="00582F03">
              <w:rPr>
                <w:rFonts w:ascii="Times New Roman" w:hAnsi="Times New Roman" w:cs="Times New Roman"/>
                <w:sz w:val="20"/>
                <w:szCs w:val="20"/>
                <w:lang w:val="en-US"/>
              </w:rPr>
              <w:t>C=</w:t>
            </w:r>
            <w:r>
              <w:rPr>
                <w:rFonts w:ascii="Times New Roman" w:hAnsi="Times New Roman" w:cs="Times New Roman"/>
                <w:sz w:val="20"/>
                <w:szCs w:val="20"/>
                <w:lang w:val="en-US"/>
              </w:rPr>
              <w:t>0,95</w:t>
            </w:r>
          </w:p>
          <w:p w14:paraId="19FA02B2" w14:textId="77777777" w:rsidR="0066055D" w:rsidRDefault="0066055D" w:rsidP="0066055D">
            <w:pPr>
              <w:jc w:val="center"/>
              <w:rPr>
                <w:rFonts w:ascii="Times New Roman" w:hAnsi="Times New Roman" w:cs="Times New Roman"/>
                <w:sz w:val="20"/>
                <w:szCs w:val="20"/>
                <w:lang w:val="en-US"/>
              </w:rPr>
            </w:pPr>
            <w:r>
              <w:rPr>
                <w:rFonts w:ascii="Times New Roman" w:hAnsi="Times New Roman" w:cs="Times New Roman"/>
                <w:sz w:val="20"/>
                <w:szCs w:val="20"/>
                <w:lang w:val="en-US"/>
              </w:rPr>
              <w:t>20&lt;</w:t>
            </w:r>
            <w:r w:rsidRPr="00582F03">
              <w:rPr>
                <w:rFonts w:ascii="Times New Roman" w:hAnsi="Times New Roman" w:cs="Times New Roman"/>
                <w:sz w:val="20"/>
                <w:szCs w:val="20"/>
                <w:lang w:val="en-US"/>
              </w:rPr>
              <w:t>R8</w:t>
            </w:r>
            <w:r>
              <w:rPr>
                <w:rFonts w:ascii="Times New Roman" w:hAnsi="Times New Roman" w:cs="Times New Roman"/>
                <w:sz w:val="20"/>
                <w:szCs w:val="20"/>
                <w:lang w:val="en-US"/>
              </w:rPr>
              <w:t>(</w:t>
            </w:r>
            <w:r w:rsidRPr="00582F03">
              <w:rPr>
                <w:rFonts w:ascii="Times New Roman" w:hAnsi="Times New Roman" w:cs="Times New Roman"/>
                <w:sz w:val="20"/>
                <w:szCs w:val="20"/>
                <w:lang w:val="en-US"/>
              </w:rPr>
              <w:t>GT</w:t>
            </w:r>
            <w:r>
              <w:rPr>
                <w:rFonts w:ascii="Times New Roman" w:hAnsi="Times New Roman" w:cs="Times New Roman"/>
                <w:sz w:val="20"/>
                <w:szCs w:val="20"/>
                <w:lang w:val="en-US"/>
              </w:rPr>
              <w:t xml:space="preserve">) </w:t>
            </w:r>
            <w:r w:rsidRPr="00582F03">
              <w:rPr>
                <w:rFonts w:ascii="Times New Roman" w:hAnsi="Times New Roman" w:cs="Times New Roman"/>
                <w:sz w:val="20"/>
                <w:szCs w:val="20"/>
                <w:lang w:val="en-US"/>
              </w:rPr>
              <w:t>C=</w:t>
            </w:r>
            <w:r>
              <w:rPr>
                <w:rFonts w:ascii="Times New Roman" w:hAnsi="Times New Roman" w:cs="Times New Roman"/>
                <w:sz w:val="20"/>
                <w:szCs w:val="20"/>
                <w:lang w:val="en-US"/>
              </w:rPr>
              <w:t>1</w:t>
            </w:r>
          </w:p>
          <w:p w14:paraId="505EAED7" w14:textId="370BF3C6" w:rsidR="00BD3AA3" w:rsidRPr="00827CEA" w:rsidRDefault="00BD3AA3" w:rsidP="009D5313">
            <w:pPr>
              <w:jc w:val="center"/>
              <w:rPr>
                <w:rFonts w:ascii="Times New Roman" w:hAnsi="Times New Roman" w:cs="Times New Roman"/>
                <w:sz w:val="20"/>
                <w:szCs w:val="20"/>
                <w:lang w:val="en-US"/>
              </w:rPr>
            </w:pP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5B664971" w14:textId="3A287118" w:rsidR="00BD3AA3" w:rsidRPr="00827CEA" w:rsidRDefault="0066055D" w:rsidP="009D5313">
            <w:pPr>
              <w:jc w:val="center"/>
              <w:rPr>
                <w:rFonts w:ascii="Times New Roman" w:hAnsi="Times New Roman" w:cs="Times New Roman"/>
                <w:color w:val="000000"/>
                <w:sz w:val="20"/>
                <w:szCs w:val="20"/>
                <w:highlight w:val="yellow"/>
                <w:lang w:val="en-US"/>
              </w:rPr>
            </w:pPr>
            <w:r w:rsidRPr="00827CEA">
              <w:rPr>
                <w:rFonts w:ascii="Times New Roman" w:hAnsi="Times New Roman" w:cs="Times New Roman"/>
                <w:color w:val="000000"/>
                <w:sz w:val="20"/>
                <w:szCs w:val="20"/>
                <w:lang w:val="en-US"/>
              </w:rPr>
              <w:t>8</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7E1C5DFF" w14:textId="77777777" w:rsidR="00BD3AA3" w:rsidRPr="00827CEA" w:rsidRDefault="00BD3AA3" w:rsidP="009D5313">
            <w:pPr>
              <w:ind w:left="38"/>
              <w:jc w:val="center"/>
              <w:rPr>
                <w:rFonts w:ascii="Times New Roman" w:hAnsi="Times New Roman" w:cs="Times New Roman"/>
                <w:color w:val="000000"/>
                <w:sz w:val="20"/>
                <w:szCs w:val="20"/>
                <w:lang w:val="en-US"/>
              </w:rPr>
            </w:pPr>
          </w:p>
        </w:tc>
        <w:tc>
          <w:tcPr>
            <w:tcW w:w="3612" w:type="dxa"/>
            <w:tcBorders>
              <w:top w:val="single" w:sz="4" w:space="0" w:color="auto"/>
              <w:left w:val="nil"/>
              <w:bottom w:val="single" w:sz="4" w:space="0" w:color="auto"/>
              <w:right w:val="single" w:sz="4" w:space="0" w:color="auto"/>
            </w:tcBorders>
          </w:tcPr>
          <w:p w14:paraId="6BFA6D9F" w14:textId="77777777" w:rsidR="00BD3AA3" w:rsidRPr="00827CEA" w:rsidRDefault="00BD3AA3" w:rsidP="009D5313">
            <w:pPr>
              <w:ind w:left="38"/>
              <w:jc w:val="center"/>
              <w:rPr>
                <w:rFonts w:ascii="Times New Roman" w:hAnsi="Times New Roman" w:cs="Times New Roman"/>
                <w:color w:val="000000"/>
                <w:sz w:val="20"/>
                <w:szCs w:val="20"/>
                <w:lang w:val="en-US"/>
              </w:rPr>
            </w:pPr>
          </w:p>
        </w:tc>
      </w:tr>
      <w:tr w:rsidR="00BD3AA3" w:rsidRPr="001B7F24" w14:paraId="40EDDF81" w14:textId="014C63D4"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DCDF774"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lastRenderedPageBreak/>
              <w:t>SR9</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19B1C86" w14:textId="77777777" w:rsidR="00BD3AA3" w:rsidRPr="00B61E57" w:rsidRDefault="00BD3AA3" w:rsidP="009D5313">
            <w:pPr>
              <w:rPr>
                <w:rFonts w:ascii="Times New Roman" w:hAnsi="Times New Roman" w:cs="Times New Roman"/>
                <w:sz w:val="20"/>
                <w:szCs w:val="20"/>
              </w:rPr>
            </w:pPr>
            <w:r w:rsidRPr="00B61E57">
              <w:rPr>
                <w:rFonts w:ascii="Times New Roman" w:hAnsi="Times New Roman" w:cs="Times New Roman"/>
                <w:sz w:val="20"/>
                <w:szCs w:val="20"/>
              </w:rPr>
              <w:t xml:space="preserve">L’iniziativa riguarda investimenti finalizzati ad una gestione sostenibile della pesca del nasello </w:t>
            </w:r>
            <w:r w:rsidRPr="00B61E57">
              <w:rPr>
                <w:rFonts w:ascii="Times New Roman" w:hAnsi="Times New Roman" w:cs="Times New Roman"/>
                <w:iCs/>
                <w:sz w:val="20"/>
                <w:szCs w:val="20"/>
              </w:rPr>
              <w:t xml:space="preserve">nelle GSA 9,10 e 11 e in 17 e 18 con i sistemi GNS e LLS, mediante l’adesione alle misure tecniche dei relativi piani sui demersali dell’area </w:t>
            </w:r>
            <w:proofErr w:type="spellStart"/>
            <w:r w:rsidRPr="00B61E57">
              <w:rPr>
                <w:rFonts w:ascii="Times New Roman" w:hAnsi="Times New Roman" w:cs="Times New Roman"/>
                <w:iCs/>
                <w:sz w:val="20"/>
                <w:szCs w:val="20"/>
              </w:rPr>
              <w:t>Westmed</w:t>
            </w:r>
            <w:proofErr w:type="spellEnd"/>
            <w:r w:rsidRPr="00B61E57">
              <w:rPr>
                <w:rFonts w:ascii="Times New Roman" w:hAnsi="Times New Roman" w:cs="Times New Roman"/>
                <w:iCs/>
                <w:sz w:val="20"/>
                <w:szCs w:val="20"/>
              </w:rPr>
              <w:t xml:space="preserve"> e dell’Adriatico (R9)</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6A1EC11"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R9=SI C=1</w:t>
            </w:r>
          </w:p>
          <w:p w14:paraId="0CEA022C" w14:textId="77777777" w:rsidR="00BD3AA3" w:rsidRPr="00B61E57" w:rsidRDefault="00BD3AA3" w:rsidP="009D5313">
            <w:pPr>
              <w:jc w:val="center"/>
              <w:rPr>
                <w:rFonts w:ascii="Times New Roman" w:hAnsi="Times New Roman" w:cs="Times New Roman"/>
                <w:sz w:val="20"/>
                <w:szCs w:val="20"/>
                <w:lang w:val="en-US"/>
              </w:rPr>
            </w:pPr>
            <w:r w:rsidRPr="00B61E57">
              <w:rPr>
                <w:rFonts w:ascii="Times New Roman" w:hAnsi="Times New Roman" w:cs="Times New Roman"/>
                <w:sz w:val="20"/>
                <w:szCs w:val="20"/>
              </w:rPr>
              <w:t>R9=NO C=0</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8621C18" w14:textId="7429CF4C" w:rsidR="00BD3AA3" w:rsidRPr="00B61E57" w:rsidRDefault="0066055D" w:rsidP="009D5313">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NA</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36DC6A7C" w14:textId="77777777" w:rsidR="00BD3AA3" w:rsidRPr="00B61E57" w:rsidRDefault="00BD3AA3" w:rsidP="009D5313">
            <w:pPr>
              <w:ind w:left="38"/>
              <w:jc w:val="center"/>
              <w:rPr>
                <w:rFonts w:ascii="Times New Roman" w:hAnsi="Times New Roman" w:cs="Times New Roman"/>
                <w:color w:val="000000"/>
                <w:sz w:val="20"/>
                <w:szCs w:val="20"/>
                <w:lang w:val="en-US"/>
              </w:rPr>
            </w:pPr>
          </w:p>
        </w:tc>
        <w:tc>
          <w:tcPr>
            <w:tcW w:w="3612" w:type="dxa"/>
            <w:tcBorders>
              <w:top w:val="single" w:sz="4" w:space="0" w:color="auto"/>
              <w:left w:val="nil"/>
              <w:bottom w:val="single" w:sz="4" w:space="0" w:color="auto"/>
              <w:right w:val="single" w:sz="4" w:space="0" w:color="auto"/>
            </w:tcBorders>
          </w:tcPr>
          <w:p w14:paraId="6A9E6141" w14:textId="77777777" w:rsidR="00BD3AA3" w:rsidRPr="00B61E57" w:rsidRDefault="00BD3AA3" w:rsidP="009D5313">
            <w:pPr>
              <w:ind w:left="38"/>
              <w:jc w:val="center"/>
              <w:rPr>
                <w:rFonts w:ascii="Times New Roman" w:hAnsi="Times New Roman" w:cs="Times New Roman"/>
                <w:color w:val="000000"/>
                <w:sz w:val="20"/>
                <w:szCs w:val="20"/>
                <w:lang w:val="en-US"/>
              </w:rPr>
            </w:pPr>
          </w:p>
        </w:tc>
      </w:tr>
      <w:tr w:rsidR="00BD3AA3" w:rsidRPr="001B7F24" w14:paraId="1B585E1B" w14:textId="5905DF04"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0A42425"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t>SR10</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40B4F79" w14:textId="77777777" w:rsidR="00BD3AA3" w:rsidRPr="00B61E57" w:rsidRDefault="00BD3AA3" w:rsidP="009D5313">
            <w:pPr>
              <w:rPr>
                <w:rFonts w:ascii="Times New Roman" w:hAnsi="Times New Roman" w:cs="Times New Roman"/>
                <w:sz w:val="20"/>
                <w:szCs w:val="20"/>
              </w:rPr>
            </w:pPr>
            <w:r w:rsidRPr="00B61E57">
              <w:rPr>
                <w:rFonts w:ascii="Times New Roman" w:hAnsi="Times New Roman" w:cs="Times New Roman"/>
                <w:sz w:val="20"/>
                <w:szCs w:val="20"/>
              </w:rPr>
              <w:t xml:space="preserve">Adesione volontaria ad un fermo temporaneo di almeno 15 giorni per il sistema GNS e LLS per la GSA 17 e 18 da effettuare nel periodo 1° febbraio al 30 aprile (R10)  </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30F498FF"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R10=SI C=1</w:t>
            </w:r>
          </w:p>
          <w:p w14:paraId="329E2AEB" w14:textId="77777777" w:rsidR="00BD3AA3" w:rsidRPr="00B61E57" w:rsidRDefault="00BD3AA3" w:rsidP="009D5313">
            <w:pPr>
              <w:jc w:val="center"/>
              <w:rPr>
                <w:rFonts w:ascii="Times New Roman" w:hAnsi="Times New Roman" w:cs="Times New Roman"/>
                <w:sz w:val="20"/>
                <w:szCs w:val="20"/>
                <w:lang w:val="en-US"/>
              </w:rPr>
            </w:pPr>
            <w:r w:rsidRPr="00B61E57">
              <w:rPr>
                <w:rFonts w:ascii="Times New Roman" w:hAnsi="Times New Roman" w:cs="Times New Roman"/>
                <w:sz w:val="20"/>
                <w:szCs w:val="20"/>
              </w:rPr>
              <w:t>R10=NO C=0</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78E14502" w14:textId="39478916" w:rsidR="00BD3AA3" w:rsidRPr="00B61E57" w:rsidRDefault="0066055D" w:rsidP="009D5313">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NA</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752158CB" w14:textId="77777777" w:rsidR="00BD3AA3" w:rsidRPr="00B61E57" w:rsidRDefault="00BD3AA3" w:rsidP="009D5313">
            <w:pPr>
              <w:ind w:left="38"/>
              <w:jc w:val="center"/>
              <w:rPr>
                <w:rFonts w:ascii="Times New Roman" w:hAnsi="Times New Roman" w:cs="Times New Roman"/>
                <w:color w:val="000000"/>
                <w:sz w:val="20"/>
                <w:szCs w:val="20"/>
                <w:lang w:val="en-US"/>
              </w:rPr>
            </w:pPr>
          </w:p>
        </w:tc>
        <w:tc>
          <w:tcPr>
            <w:tcW w:w="3612" w:type="dxa"/>
            <w:tcBorders>
              <w:top w:val="single" w:sz="4" w:space="0" w:color="auto"/>
              <w:left w:val="nil"/>
              <w:bottom w:val="single" w:sz="4" w:space="0" w:color="auto"/>
              <w:right w:val="single" w:sz="4" w:space="0" w:color="auto"/>
            </w:tcBorders>
          </w:tcPr>
          <w:p w14:paraId="5149910A" w14:textId="77777777" w:rsidR="00BD3AA3" w:rsidRPr="00B61E57" w:rsidRDefault="00BD3AA3" w:rsidP="009D5313">
            <w:pPr>
              <w:ind w:left="38"/>
              <w:jc w:val="center"/>
              <w:rPr>
                <w:rFonts w:ascii="Times New Roman" w:hAnsi="Times New Roman" w:cs="Times New Roman"/>
                <w:color w:val="000000"/>
                <w:sz w:val="20"/>
                <w:szCs w:val="20"/>
                <w:lang w:val="en-US"/>
              </w:rPr>
            </w:pPr>
          </w:p>
        </w:tc>
      </w:tr>
      <w:tr w:rsidR="00BD3AA3" w:rsidRPr="001B7F24" w14:paraId="5FD66D7D" w14:textId="0E4E1EC1"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81EFD1D"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t>SR11</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7E10A11" w14:textId="77777777" w:rsidR="00BD3AA3" w:rsidRPr="00B61E57" w:rsidRDefault="00BD3AA3" w:rsidP="009D5313">
            <w:pPr>
              <w:rPr>
                <w:rFonts w:ascii="Times New Roman" w:hAnsi="Times New Roman" w:cs="Times New Roman"/>
                <w:sz w:val="20"/>
                <w:szCs w:val="20"/>
              </w:rPr>
            </w:pPr>
            <w:r w:rsidRPr="00B61E57">
              <w:rPr>
                <w:rFonts w:ascii="Times New Roman" w:hAnsi="Times New Roman" w:cs="Times New Roman"/>
                <w:sz w:val="20"/>
                <w:szCs w:val="20"/>
              </w:rPr>
              <w:t xml:space="preserve">Diminuzione di almeno 5 giorni/mese di attività di pesca ai piccoli pelagici rispetto quanto riportato nel DM n.217685 del 13.5.2022 e </w:t>
            </w:r>
            <w:proofErr w:type="spellStart"/>
            <w:r w:rsidRPr="00B61E57">
              <w:rPr>
                <w:rFonts w:ascii="Times New Roman" w:hAnsi="Times New Roman" w:cs="Times New Roman"/>
                <w:sz w:val="20"/>
                <w:szCs w:val="20"/>
              </w:rPr>
              <w:t>ss.mm.ii</w:t>
            </w:r>
            <w:proofErr w:type="spellEnd"/>
            <w:r w:rsidRPr="00B61E57">
              <w:rPr>
                <w:rFonts w:ascii="Times New Roman" w:hAnsi="Times New Roman" w:cs="Times New Roman"/>
                <w:sz w:val="20"/>
                <w:szCs w:val="20"/>
              </w:rPr>
              <w:t xml:space="preserve"> in tutte le GSA per i sistemi PTM, OTM, PS e LA (R11)</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1F4C016C"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R11=SI C=1</w:t>
            </w:r>
          </w:p>
          <w:p w14:paraId="41DF5E81" w14:textId="77777777" w:rsidR="00BD3AA3" w:rsidRPr="00B61E57" w:rsidRDefault="00BD3AA3" w:rsidP="009D5313">
            <w:pPr>
              <w:jc w:val="center"/>
              <w:rPr>
                <w:rFonts w:ascii="Times New Roman" w:hAnsi="Times New Roman" w:cs="Times New Roman"/>
                <w:sz w:val="20"/>
                <w:szCs w:val="20"/>
                <w:lang w:val="en-US"/>
              </w:rPr>
            </w:pPr>
            <w:r w:rsidRPr="00B61E57">
              <w:rPr>
                <w:rFonts w:ascii="Times New Roman" w:hAnsi="Times New Roman" w:cs="Times New Roman"/>
                <w:sz w:val="20"/>
                <w:szCs w:val="20"/>
              </w:rPr>
              <w:t>R11=NO C=0</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313965A3" w14:textId="7B5140CC" w:rsidR="00BD3AA3" w:rsidRPr="00B61E57" w:rsidRDefault="0066055D" w:rsidP="009D5313">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NA</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1FCF1D7" w14:textId="77777777" w:rsidR="00BD3AA3" w:rsidRPr="00B61E57" w:rsidRDefault="00BD3AA3" w:rsidP="009D5313">
            <w:pPr>
              <w:ind w:left="38"/>
              <w:jc w:val="center"/>
              <w:rPr>
                <w:rFonts w:ascii="Times New Roman" w:hAnsi="Times New Roman" w:cs="Times New Roman"/>
                <w:color w:val="000000"/>
                <w:sz w:val="20"/>
                <w:szCs w:val="20"/>
                <w:lang w:val="en-US"/>
              </w:rPr>
            </w:pPr>
          </w:p>
        </w:tc>
        <w:tc>
          <w:tcPr>
            <w:tcW w:w="3612" w:type="dxa"/>
            <w:tcBorders>
              <w:top w:val="single" w:sz="4" w:space="0" w:color="auto"/>
              <w:left w:val="nil"/>
              <w:bottom w:val="single" w:sz="4" w:space="0" w:color="auto"/>
              <w:right w:val="single" w:sz="4" w:space="0" w:color="auto"/>
            </w:tcBorders>
          </w:tcPr>
          <w:p w14:paraId="65FE77BA" w14:textId="77777777" w:rsidR="00BD3AA3" w:rsidRPr="00B61E57" w:rsidRDefault="00BD3AA3" w:rsidP="009D5313">
            <w:pPr>
              <w:ind w:left="38"/>
              <w:jc w:val="center"/>
              <w:rPr>
                <w:rFonts w:ascii="Times New Roman" w:hAnsi="Times New Roman" w:cs="Times New Roman"/>
                <w:color w:val="000000"/>
                <w:sz w:val="20"/>
                <w:szCs w:val="20"/>
                <w:lang w:val="en-US"/>
              </w:rPr>
            </w:pPr>
          </w:p>
        </w:tc>
      </w:tr>
      <w:tr w:rsidR="00BD3AA3" w:rsidRPr="001B7F24" w14:paraId="7AD05049" w14:textId="6E43FB73"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03350F2"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t>SR12</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BB51A0D" w14:textId="77777777" w:rsidR="00BD3AA3" w:rsidRPr="00B61E57" w:rsidRDefault="00BD3AA3" w:rsidP="009D5313">
            <w:pPr>
              <w:rPr>
                <w:rFonts w:ascii="Times New Roman" w:hAnsi="Times New Roman" w:cs="Times New Roman"/>
                <w:sz w:val="20"/>
                <w:szCs w:val="20"/>
              </w:rPr>
            </w:pPr>
            <w:r w:rsidRPr="00B61E57">
              <w:rPr>
                <w:rFonts w:ascii="Times New Roman" w:hAnsi="Times New Roman" w:cs="Times New Roman"/>
                <w:sz w:val="20"/>
                <w:szCs w:val="20"/>
              </w:rPr>
              <w:t xml:space="preserve">Incremento di almeno 15 giorni di interruzione dell’attività di pesca di acciughe e/o sardine da rispettare prima, ovvero dopo il periodo stabilito rispetto quanto riportato nel DM n.217685 del 13.5.2022 e </w:t>
            </w:r>
            <w:proofErr w:type="spellStart"/>
            <w:r w:rsidRPr="00B61E57">
              <w:rPr>
                <w:rFonts w:ascii="Times New Roman" w:hAnsi="Times New Roman" w:cs="Times New Roman"/>
                <w:sz w:val="20"/>
                <w:szCs w:val="20"/>
              </w:rPr>
              <w:t>ss.mm.ii</w:t>
            </w:r>
            <w:proofErr w:type="spellEnd"/>
            <w:r w:rsidRPr="00B61E57">
              <w:rPr>
                <w:rFonts w:ascii="Times New Roman" w:hAnsi="Times New Roman" w:cs="Times New Roman"/>
                <w:sz w:val="20"/>
                <w:szCs w:val="20"/>
              </w:rPr>
              <w:t xml:space="preserve"> per le GSA 17 e 18 per i sistemi PTM, OTM, PS e LA (R12)</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3DB518CC"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R12=SI C=1</w:t>
            </w:r>
          </w:p>
          <w:p w14:paraId="67852D2A" w14:textId="77777777" w:rsidR="00BD3AA3" w:rsidRPr="00B61E57" w:rsidRDefault="00BD3AA3" w:rsidP="009D5313">
            <w:pPr>
              <w:jc w:val="center"/>
              <w:rPr>
                <w:rFonts w:ascii="Times New Roman" w:hAnsi="Times New Roman" w:cs="Times New Roman"/>
                <w:sz w:val="20"/>
                <w:szCs w:val="20"/>
                <w:lang w:val="en-US"/>
              </w:rPr>
            </w:pPr>
            <w:r w:rsidRPr="00B61E57">
              <w:rPr>
                <w:rFonts w:ascii="Times New Roman" w:hAnsi="Times New Roman" w:cs="Times New Roman"/>
                <w:sz w:val="20"/>
                <w:szCs w:val="20"/>
              </w:rPr>
              <w:t>R12=NO C=0</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7B22830A" w14:textId="6C5F3678" w:rsidR="00BD3AA3" w:rsidRPr="00B61E57" w:rsidRDefault="0066055D" w:rsidP="009D5313">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NA</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760A0E37" w14:textId="77777777" w:rsidR="00BD3AA3" w:rsidRPr="00B61E57" w:rsidRDefault="00BD3AA3" w:rsidP="009D5313">
            <w:pPr>
              <w:ind w:left="38"/>
              <w:jc w:val="center"/>
              <w:rPr>
                <w:rFonts w:ascii="Times New Roman" w:hAnsi="Times New Roman" w:cs="Times New Roman"/>
                <w:color w:val="000000"/>
                <w:sz w:val="20"/>
                <w:szCs w:val="20"/>
                <w:lang w:val="en-US"/>
              </w:rPr>
            </w:pPr>
          </w:p>
        </w:tc>
        <w:tc>
          <w:tcPr>
            <w:tcW w:w="3612" w:type="dxa"/>
            <w:tcBorders>
              <w:top w:val="single" w:sz="4" w:space="0" w:color="auto"/>
              <w:left w:val="nil"/>
              <w:bottom w:val="single" w:sz="4" w:space="0" w:color="auto"/>
              <w:right w:val="single" w:sz="4" w:space="0" w:color="auto"/>
            </w:tcBorders>
          </w:tcPr>
          <w:p w14:paraId="411265A9" w14:textId="77777777" w:rsidR="00BD3AA3" w:rsidRPr="00B61E57" w:rsidRDefault="00BD3AA3" w:rsidP="009D5313">
            <w:pPr>
              <w:ind w:left="38"/>
              <w:jc w:val="center"/>
              <w:rPr>
                <w:rFonts w:ascii="Times New Roman" w:hAnsi="Times New Roman" w:cs="Times New Roman"/>
                <w:color w:val="000000"/>
                <w:sz w:val="20"/>
                <w:szCs w:val="20"/>
                <w:lang w:val="en-US"/>
              </w:rPr>
            </w:pPr>
          </w:p>
        </w:tc>
      </w:tr>
      <w:tr w:rsidR="00BD3AA3" w:rsidRPr="001B7F24" w14:paraId="59CD7952" w14:textId="79D2DA09"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4A4E78C"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t>SR13</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553B668" w14:textId="77777777" w:rsidR="00BD3AA3" w:rsidRPr="00B61E57" w:rsidRDefault="00BD3AA3" w:rsidP="009D5313">
            <w:pPr>
              <w:rPr>
                <w:rFonts w:ascii="Times New Roman" w:hAnsi="Times New Roman" w:cs="Times New Roman"/>
                <w:sz w:val="20"/>
                <w:szCs w:val="20"/>
              </w:rPr>
            </w:pPr>
            <w:r w:rsidRPr="00B61E57">
              <w:rPr>
                <w:rFonts w:ascii="Times New Roman" w:hAnsi="Times New Roman" w:cs="Times New Roman"/>
                <w:sz w:val="20"/>
                <w:szCs w:val="20"/>
              </w:rPr>
              <w:t>Il richiedente ha partecipato o sta partecipando ad attività di recupero di rifiuti raccolti in mare, nei laghi, nei fiumi e nelle lagune (SR13)</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578997BC"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R13=SI C=1</w:t>
            </w:r>
          </w:p>
          <w:p w14:paraId="548EECF9"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R13=NO C=0</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A25F8F5" w14:textId="03454AA0" w:rsidR="00BD3AA3" w:rsidRPr="00C049DA" w:rsidRDefault="0066055D" w:rsidP="009D5313">
            <w:pPr>
              <w:jc w:val="center"/>
              <w:rPr>
                <w:rFonts w:ascii="Times New Roman" w:hAnsi="Times New Roman" w:cs="Times New Roman"/>
                <w:color w:val="FF0000"/>
                <w:sz w:val="20"/>
                <w:szCs w:val="20"/>
                <w:lang w:val="en-US"/>
              </w:rPr>
            </w:pPr>
            <w:r w:rsidRPr="00827CEA">
              <w:rPr>
                <w:rFonts w:ascii="Times New Roman" w:hAnsi="Times New Roman" w:cs="Times New Roman"/>
                <w:color w:val="000000" w:themeColor="text1"/>
                <w:sz w:val="20"/>
                <w:szCs w:val="20"/>
                <w:lang w:val="en-US"/>
              </w:rPr>
              <w:t>3</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6DCC8314" w14:textId="77777777" w:rsidR="00BD3AA3" w:rsidRPr="00B61E57" w:rsidRDefault="00BD3AA3" w:rsidP="009D5313">
            <w:pPr>
              <w:ind w:left="38"/>
              <w:jc w:val="center"/>
              <w:rPr>
                <w:rFonts w:ascii="Times New Roman" w:hAnsi="Times New Roman" w:cs="Times New Roman"/>
                <w:color w:val="000000"/>
                <w:sz w:val="20"/>
                <w:szCs w:val="20"/>
                <w:lang w:val="en-US"/>
              </w:rPr>
            </w:pPr>
          </w:p>
        </w:tc>
        <w:tc>
          <w:tcPr>
            <w:tcW w:w="3612" w:type="dxa"/>
            <w:tcBorders>
              <w:top w:val="single" w:sz="4" w:space="0" w:color="auto"/>
              <w:left w:val="nil"/>
              <w:bottom w:val="single" w:sz="4" w:space="0" w:color="auto"/>
              <w:right w:val="single" w:sz="4" w:space="0" w:color="auto"/>
            </w:tcBorders>
          </w:tcPr>
          <w:p w14:paraId="29037CB6" w14:textId="77777777" w:rsidR="00BD3AA3" w:rsidRPr="00B61E57" w:rsidRDefault="00BD3AA3" w:rsidP="009D5313">
            <w:pPr>
              <w:ind w:left="38"/>
              <w:jc w:val="center"/>
              <w:rPr>
                <w:rFonts w:ascii="Times New Roman" w:hAnsi="Times New Roman" w:cs="Times New Roman"/>
                <w:color w:val="000000"/>
                <w:sz w:val="20"/>
                <w:szCs w:val="20"/>
                <w:lang w:val="en-US"/>
              </w:rPr>
            </w:pPr>
          </w:p>
        </w:tc>
      </w:tr>
      <w:tr w:rsidR="00BD3AA3" w:rsidRPr="001B7F24" w14:paraId="2AE5215E" w14:textId="05D42C43" w:rsidTr="00313C72">
        <w:trPr>
          <w:cantSplit/>
          <w:trHeight w:val="227"/>
        </w:trPr>
        <w:tc>
          <w:tcPr>
            <w:tcW w:w="6374" w:type="dxa"/>
            <w:gridSpan w:val="5"/>
            <w:tcBorders>
              <w:top w:val="nil"/>
              <w:left w:val="single" w:sz="4" w:space="0" w:color="auto"/>
              <w:bottom w:val="single" w:sz="4" w:space="0" w:color="auto"/>
              <w:right w:val="single" w:sz="4" w:space="0" w:color="auto"/>
            </w:tcBorders>
            <w:tcMar>
              <w:top w:w="57" w:type="dxa"/>
              <w:left w:w="68" w:type="dxa"/>
              <w:bottom w:w="57" w:type="dxa"/>
            </w:tcMar>
            <w:vAlign w:val="center"/>
          </w:tcPr>
          <w:p w14:paraId="3AB41DB9" w14:textId="1C66CAA8" w:rsidR="00BD3AA3" w:rsidRPr="00B61E57" w:rsidRDefault="00BD3AA3" w:rsidP="009D5313">
            <w:pPr>
              <w:ind w:left="38"/>
              <w:rPr>
                <w:rFonts w:ascii="Times New Roman" w:hAnsi="Times New Roman" w:cs="Times New Roman"/>
                <w:b/>
                <w:bCs w:val="0"/>
                <w:i/>
                <w:iCs/>
                <w:color w:val="000000"/>
                <w:sz w:val="20"/>
                <w:szCs w:val="20"/>
              </w:rPr>
            </w:pPr>
          </w:p>
        </w:tc>
        <w:tc>
          <w:tcPr>
            <w:tcW w:w="3631" w:type="dxa"/>
            <w:gridSpan w:val="2"/>
            <w:tcBorders>
              <w:top w:val="nil"/>
              <w:left w:val="single" w:sz="4" w:space="0" w:color="auto"/>
              <w:bottom w:val="single" w:sz="4" w:space="0" w:color="auto"/>
              <w:right w:val="single" w:sz="4" w:space="0" w:color="auto"/>
            </w:tcBorders>
            <w:shd w:val="clear" w:color="auto" w:fill="DEEAF6"/>
          </w:tcPr>
          <w:p w14:paraId="37B2A729" w14:textId="77777777" w:rsidR="00BD3AA3" w:rsidRPr="00B61E57" w:rsidRDefault="00BD3AA3" w:rsidP="009D5313">
            <w:pPr>
              <w:ind w:left="38"/>
              <w:rPr>
                <w:rFonts w:ascii="Times New Roman" w:hAnsi="Times New Roman" w:cs="Times New Roman"/>
                <w:b/>
                <w:i/>
                <w:iCs/>
                <w:color w:val="000000"/>
                <w:sz w:val="20"/>
                <w:szCs w:val="20"/>
              </w:rPr>
            </w:pPr>
          </w:p>
        </w:tc>
      </w:tr>
      <w:tr w:rsidR="00BD3AA3" w:rsidRPr="001B7F24" w14:paraId="55BC23EE" w14:textId="5BC398CC" w:rsidTr="00313C72">
        <w:trPr>
          <w:gridAfter w:val="1"/>
          <w:wAfter w:w="19" w:type="dxa"/>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333DE0DA"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lastRenderedPageBreak/>
              <w:t>Q1</w:t>
            </w:r>
          </w:p>
        </w:tc>
        <w:tc>
          <w:tcPr>
            <w:tcW w:w="2335"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7E7CC88" w14:textId="77777777" w:rsidR="00BD3AA3" w:rsidRPr="00B61E57" w:rsidRDefault="00BD3AA3" w:rsidP="009D5313">
            <w:pPr>
              <w:rPr>
                <w:rFonts w:ascii="Times New Roman" w:hAnsi="Times New Roman" w:cs="Times New Roman"/>
                <w:iCs/>
                <w:sz w:val="20"/>
                <w:szCs w:val="20"/>
              </w:rPr>
            </w:pPr>
            <w:r w:rsidRPr="00B61E57">
              <w:rPr>
                <w:rFonts w:ascii="Times New Roman" w:hAnsi="Times New Roman" w:cs="Times New Roman"/>
                <w:iCs/>
                <w:sz w:val="20"/>
                <w:szCs w:val="20"/>
              </w:rPr>
              <w:t>Coerenza con gli obiettivi dell’azione (Q1)</w:t>
            </w:r>
          </w:p>
        </w:tc>
        <w:tc>
          <w:tcPr>
            <w:tcW w:w="1559" w:type="dxa"/>
            <w:tcBorders>
              <w:top w:val="nil"/>
              <w:left w:val="nil"/>
              <w:bottom w:val="single" w:sz="4" w:space="0" w:color="auto"/>
              <w:right w:val="single" w:sz="4" w:space="0" w:color="auto"/>
            </w:tcBorders>
            <w:tcMar>
              <w:top w:w="57" w:type="dxa"/>
              <w:left w:w="68" w:type="dxa"/>
              <w:bottom w:w="57" w:type="dxa"/>
            </w:tcMar>
            <w:vAlign w:val="center"/>
          </w:tcPr>
          <w:p w14:paraId="2037CD72" w14:textId="77777777" w:rsidR="0066055D" w:rsidRDefault="0066055D" w:rsidP="0066055D">
            <w:pPr>
              <w:jc w:val="center"/>
              <w:rPr>
                <w:rFonts w:ascii="Times New Roman" w:hAnsi="Times New Roman" w:cs="Times New Roman"/>
                <w:sz w:val="20"/>
                <w:szCs w:val="20"/>
              </w:rPr>
            </w:pPr>
            <w:r w:rsidRPr="00B61E57">
              <w:rPr>
                <w:rFonts w:ascii="Times New Roman" w:hAnsi="Times New Roman" w:cs="Times New Roman"/>
                <w:sz w:val="20"/>
                <w:szCs w:val="20"/>
              </w:rPr>
              <w:t>Q1=alta C=1</w:t>
            </w:r>
          </w:p>
          <w:p w14:paraId="17D145DD" w14:textId="77777777" w:rsidR="0066055D" w:rsidRPr="00B61E57" w:rsidRDefault="0066055D" w:rsidP="0066055D">
            <w:pPr>
              <w:jc w:val="center"/>
              <w:rPr>
                <w:rFonts w:ascii="Times New Roman" w:hAnsi="Times New Roman" w:cs="Times New Roman"/>
                <w:sz w:val="20"/>
                <w:szCs w:val="20"/>
              </w:rPr>
            </w:pPr>
            <w:r>
              <w:rPr>
                <w:rFonts w:ascii="Times New Roman" w:hAnsi="Times New Roman" w:cs="Times New Roman"/>
                <w:sz w:val="20"/>
                <w:szCs w:val="20"/>
              </w:rPr>
              <w:t>Q1=media C=0,80</w:t>
            </w:r>
          </w:p>
          <w:p w14:paraId="51C4C3B1" w14:textId="564F2E70" w:rsidR="00BD3AA3" w:rsidRPr="00B61E57" w:rsidRDefault="0066055D" w:rsidP="009D5313">
            <w:pPr>
              <w:jc w:val="center"/>
              <w:rPr>
                <w:rFonts w:ascii="Times New Roman" w:hAnsi="Times New Roman" w:cs="Times New Roman"/>
                <w:sz w:val="20"/>
                <w:szCs w:val="20"/>
              </w:rPr>
            </w:pPr>
            <w:r w:rsidRPr="00B61E57">
              <w:rPr>
                <w:rFonts w:ascii="Times New Roman" w:hAnsi="Times New Roman" w:cs="Times New Roman"/>
                <w:sz w:val="20"/>
                <w:szCs w:val="20"/>
              </w:rPr>
              <w:t>Q1=bassa C=</w:t>
            </w:r>
            <w:r>
              <w:rPr>
                <w:rFonts w:ascii="Times New Roman" w:hAnsi="Times New Roman" w:cs="Times New Roman"/>
                <w:sz w:val="20"/>
                <w:szCs w:val="20"/>
              </w:rPr>
              <w:t>0,70</w:t>
            </w:r>
          </w:p>
        </w:tc>
        <w:tc>
          <w:tcPr>
            <w:tcW w:w="851" w:type="dxa"/>
            <w:tcBorders>
              <w:top w:val="nil"/>
              <w:left w:val="nil"/>
              <w:bottom w:val="single" w:sz="4" w:space="0" w:color="auto"/>
              <w:right w:val="single" w:sz="4" w:space="0" w:color="auto"/>
            </w:tcBorders>
            <w:tcMar>
              <w:top w:w="57" w:type="dxa"/>
              <w:left w:w="68" w:type="dxa"/>
              <w:bottom w:w="57" w:type="dxa"/>
            </w:tcMar>
            <w:vAlign w:val="center"/>
          </w:tcPr>
          <w:p w14:paraId="04944A7A" w14:textId="2CC698DC" w:rsidR="00BD3AA3" w:rsidRPr="00B61E57" w:rsidRDefault="0066055D"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00845D5C">
              <w:rPr>
                <w:rFonts w:ascii="Times New Roman" w:hAnsi="Times New Roman" w:cs="Times New Roman"/>
                <w:color w:val="000000"/>
                <w:sz w:val="20"/>
                <w:szCs w:val="20"/>
              </w:rPr>
              <w:t>2</w:t>
            </w:r>
          </w:p>
        </w:tc>
        <w:tc>
          <w:tcPr>
            <w:tcW w:w="992" w:type="dxa"/>
            <w:tcBorders>
              <w:top w:val="nil"/>
              <w:left w:val="nil"/>
              <w:bottom w:val="single" w:sz="4" w:space="0" w:color="auto"/>
              <w:right w:val="single" w:sz="4" w:space="0" w:color="auto"/>
            </w:tcBorders>
            <w:tcMar>
              <w:top w:w="57" w:type="dxa"/>
              <w:left w:w="68" w:type="dxa"/>
              <w:bottom w:w="57" w:type="dxa"/>
            </w:tcMar>
            <w:vAlign w:val="center"/>
          </w:tcPr>
          <w:p w14:paraId="47F9D062" w14:textId="77777777" w:rsidR="00BD3AA3" w:rsidRPr="00B61E57" w:rsidRDefault="00BD3AA3" w:rsidP="009D5313">
            <w:pPr>
              <w:ind w:left="38"/>
              <w:jc w:val="center"/>
              <w:rPr>
                <w:rFonts w:ascii="Times New Roman" w:hAnsi="Times New Roman" w:cs="Times New Roman"/>
                <w:color w:val="000000"/>
                <w:sz w:val="20"/>
                <w:szCs w:val="20"/>
              </w:rPr>
            </w:pPr>
          </w:p>
        </w:tc>
        <w:tc>
          <w:tcPr>
            <w:tcW w:w="3612" w:type="dxa"/>
            <w:tcBorders>
              <w:top w:val="nil"/>
              <w:left w:val="nil"/>
              <w:bottom w:val="single" w:sz="4" w:space="0" w:color="auto"/>
              <w:right w:val="single" w:sz="4" w:space="0" w:color="auto"/>
            </w:tcBorders>
          </w:tcPr>
          <w:p w14:paraId="79C9C031" w14:textId="77777777" w:rsidR="00BD3AA3" w:rsidRPr="00B61E57" w:rsidRDefault="00BD3AA3" w:rsidP="009D5313">
            <w:pPr>
              <w:ind w:left="38"/>
              <w:jc w:val="center"/>
              <w:rPr>
                <w:rFonts w:ascii="Times New Roman" w:hAnsi="Times New Roman" w:cs="Times New Roman"/>
                <w:color w:val="000000"/>
                <w:sz w:val="20"/>
                <w:szCs w:val="20"/>
              </w:rPr>
            </w:pPr>
          </w:p>
        </w:tc>
      </w:tr>
      <w:tr w:rsidR="00BD3AA3" w:rsidRPr="001B7F24" w14:paraId="72EB6A0D" w14:textId="4BDF2231"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DBB439E"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t>Q2</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41DDC4B" w14:textId="77777777" w:rsidR="00BD3AA3" w:rsidRPr="00B61E57" w:rsidRDefault="00BD3AA3" w:rsidP="009D5313">
            <w:pPr>
              <w:rPr>
                <w:rFonts w:ascii="Times New Roman" w:hAnsi="Times New Roman" w:cs="Times New Roman"/>
                <w:iCs/>
                <w:sz w:val="20"/>
                <w:szCs w:val="20"/>
              </w:rPr>
            </w:pPr>
            <w:r w:rsidRPr="00B61E57">
              <w:rPr>
                <w:rFonts w:ascii="Times New Roman" w:hAnsi="Times New Roman" w:cs="Times New Roman"/>
                <w:iCs/>
                <w:sz w:val="20"/>
                <w:szCs w:val="20"/>
              </w:rPr>
              <w:t>Livello di innovazione tecnologica mediante la valutazione del costo degli investimenti a carattere innovativo sul costo totale dell’investimento (Q2)</w:t>
            </w:r>
          </w:p>
        </w:tc>
        <w:tc>
          <w:tcPr>
            <w:tcW w:w="1559"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898DF33" w14:textId="77777777" w:rsidR="00BD3AA3" w:rsidRPr="00B61E57" w:rsidRDefault="00BD3AA3" w:rsidP="009D5313">
            <w:pPr>
              <w:jc w:val="center"/>
              <w:rPr>
                <w:rFonts w:ascii="Times New Roman" w:hAnsi="Times New Roman" w:cs="Times New Roman"/>
                <w:sz w:val="20"/>
                <w:szCs w:val="20"/>
              </w:rPr>
            </w:pPr>
            <w:r w:rsidRPr="00B61E57">
              <w:rPr>
                <w:rFonts w:ascii="Times New Roman" w:hAnsi="Times New Roman" w:cs="Times New Roman"/>
                <w:sz w:val="20"/>
                <w:szCs w:val="20"/>
              </w:rPr>
              <w:t>C=Costo investimento innovazione/Costo totale dell’intervento</w:t>
            </w:r>
          </w:p>
        </w:tc>
        <w:tc>
          <w:tcPr>
            <w:tcW w:w="851"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BB7529C" w14:textId="61D8D0E9" w:rsidR="00BD3AA3" w:rsidRPr="00B61E57" w:rsidRDefault="0066055D"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2E91584" w14:textId="77777777" w:rsidR="00BD3AA3" w:rsidRPr="00B61E57"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single" w:sz="4" w:space="0" w:color="auto"/>
              <w:bottom w:val="single" w:sz="4" w:space="0" w:color="auto"/>
              <w:right w:val="single" w:sz="4" w:space="0" w:color="auto"/>
            </w:tcBorders>
          </w:tcPr>
          <w:p w14:paraId="4A2F9E85" w14:textId="77777777" w:rsidR="00BD3AA3" w:rsidRPr="00B61E57" w:rsidRDefault="00BD3AA3" w:rsidP="009D5313">
            <w:pPr>
              <w:ind w:left="38"/>
              <w:jc w:val="center"/>
              <w:rPr>
                <w:rFonts w:ascii="Times New Roman" w:hAnsi="Times New Roman" w:cs="Times New Roman"/>
                <w:color w:val="000000"/>
                <w:sz w:val="20"/>
                <w:szCs w:val="20"/>
              </w:rPr>
            </w:pPr>
          </w:p>
        </w:tc>
      </w:tr>
      <w:tr w:rsidR="00BD3AA3" w:rsidRPr="00827CEA" w14:paraId="30EA43D4" w14:textId="1FE143AA"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C5073BA" w14:textId="77777777" w:rsidR="00BD3AA3" w:rsidRPr="00B61E57" w:rsidRDefault="00BD3AA3" w:rsidP="009D5313">
            <w:pPr>
              <w:jc w:val="center"/>
              <w:rPr>
                <w:rFonts w:ascii="Times New Roman" w:hAnsi="Times New Roman" w:cs="Times New Roman"/>
                <w:color w:val="000000"/>
                <w:sz w:val="20"/>
                <w:szCs w:val="20"/>
              </w:rPr>
            </w:pPr>
            <w:r w:rsidRPr="00B61E57">
              <w:rPr>
                <w:rFonts w:ascii="Times New Roman" w:hAnsi="Times New Roman" w:cs="Times New Roman"/>
                <w:color w:val="000000"/>
                <w:sz w:val="20"/>
                <w:szCs w:val="20"/>
              </w:rPr>
              <w:t>Q3</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5747BEA" w14:textId="77777777" w:rsidR="00BD3AA3" w:rsidRPr="00B61E57" w:rsidRDefault="00BD3AA3" w:rsidP="009D5313">
            <w:pPr>
              <w:rPr>
                <w:rFonts w:ascii="Times New Roman" w:hAnsi="Times New Roman" w:cs="Times New Roman"/>
                <w:i/>
                <w:sz w:val="20"/>
                <w:szCs w:val="20"/>
              </w:rPr>
            </w:pPr>
            <w:r w:rsidRPr="00B61E57">
              <w:rPr>
                <w:rFonts w:ascii="Times New Roman" w:hAnsi="Times New Roman" w:cs="Times New Roman"/>
                <w:iCs/>
                <w:sz w:val="20"/>
                <w:szCs w:val="20"/>
              </w:rPr>
              <w:t>Numero di nuovi posti di lavoro assegnati a donne (PD)/numero di nuovi posti di lavoro (PT) (Q3)</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20C29594" w14:textId="77777777" w:rsidR="00BD3AA3" w:rsidRPr="00B61E57" w:rsidRDefault="00BD3AA3" w:rsidP="009D5313">
            <w:pPr>
              <w:jc w:val="center"/>
              <w:rPr>
                <w:rFonts w:ascii="Times New Roman" w:hAnsi="Times New Roman" w:cs="Times New Roman"/>
                <w:sz w:val="20"/>
                <w:szCs w:val="20"/>
                <w:lang w:val="de-DE"/>
              </w:rPr>
            </w:pPr>
            <w:r w:rsidRPr="00B61E57">
              <w:rPr>
                <w:rFonts w:ascii="Times New Roman" w:hAnsi="Times New Roman" w:cs="Times New Roman"/>
                <w:sz w:val="20"/>
                <w:szCs w:val="20"/>
                <w:lang w:val="de-DE"/>
              </w:rPr>
              <w:t>0</w:t>
            </w:r>
            <w:r w:rsidRPr="00B61E57">
              <w:rPr>
                <w:rFonts w:ascii="Times New Roman" w:hAnsi="Times New Roman" w:cs="Times New Roman"/>
                <w:sz w:val="20"/>
                <w:szCs w:val="20"/>
                <w:u w:val="single"/>
                <w:lang w:val="de-DE"/>
              </w:rPr>
              <w:t>&lt;</w:t>
            </w:r>
            <w:r w:rsidRPr="00B61E57">
              <w:rPr>
                <w:rFonts w:ascii="Times New Roman" w:hAnsi="Times New Roman" w:cs="Times New Roman"/>
                <w:sz w:val="20"/>
                <w:szCs w:val="20"/>
                <w:lang w:val="de-DE"/>
              </w:rPr>
              <w:t>PD</w:t>
            </w:r>
            <w:r w:rsidRPr="00B61E57">
              <w:rPr>
                <w:rFonts w:ascii="Times New Roman" w:hAnsi="Times New Roman" w:cs="Times New Roman"/>
                <w:sz w:val="20"/>
                <w:szCs w:val="20"/>
                <w:u w:val="single"/>
                <w:lang w:val="de-DE"/>
              </w:rPr>
              <w:t>&lt;</w:t>
            </w:r>
            <w:r w:rsidRPr="00B61E57">
              <w:rPr>
                <w:rFonts w:ascii="Times New Roman" w:hAnsi="Times New Roman" w:cs="Times New Roman"/>
                <w:sz w:val="20"/>
                <w:szCs w:val="20"/>
                <w:lang w:val="de-DE"/>
              </w:rPr>
              <w:t>0,5*PT C=PD/(0,5*PT)</w:t>
            </w:r>
          </w:p>
          <w:p w14:paraId="63F112E0" w14:textId="77777777" w:rsidR="00BD3AA3" w:rsidRPr="00B61E57" w:rsidRDefault="00BD3AA3" w:rsidP="009D5313">
            <w:pPr>
              <w:jc w:val="center"/>
              <w:rPr>
                <w:rFonts w:ascii="Times New Roman" w:hAnsi="Times New Roman" w:cs="Times New Roman"/>
                <w:sz w:val="20"/>
                <w:szCs w:val="20"/>
                <w:lang w:val="en-US"/>
              </w:rPr>
            </w:pPr>
            <w:r w:rsidRPr="00B61E57">
              <w:rPr>
                <w:rFonts w:ascii="Times New Roman" w:hAnsi="Times New Roman" w:cs="Times New Roman"/>
                <w:sz w:val="20"/>
                <w:szCs w:val="20"/>
                <w:lang w:val="de-DE"/>
              </w:rPr>
              <w:t>PD&gt;0,5*PT C=1</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326DF97C" w14:textId="1532F806" w:rsidR="00BD3AA3" w:rsidRPr="00B61E57" w:rsidRDefault="0066055D" w:rsidP="009D5313">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NA</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4008E948" w14:textId="77777777" w:rsidR="00BD3AA3" w:rsidRPr="00B61E57" w:rsidRDefault="00BD3AA3" w:rsidP="009D5313">
            <w:pPr>
              <w:ind w:left="38"/>
              <w:jc w:val="center"/>
              <w:rPr>
                <w:rFonts w:ascii="Times New Roman" w:hAnsi="Times New Roman" w:cs="Times New Roman"/>
                <w:color w:val="000000"/>
                <w:sz w:val="20"/>
                <w:szCs w:val="20"/>
                <w:lang w:val="en-US"/>
              </w:rPr>
            </w:pPr>
          </w:p>
        </w:tc>
        <w:tc>
          <w:tcPr>
            <w:tcW w:w="3612" w:type="dxa"/>
            <w:tcBorders>
              <w:top w:val="single" w:sz="4" w:space="0" w:color="auto"/>
              <w:left w:val="nil"/>
              <w:bottom w:val="single" w:sz="4" w:space="0" w:color="auto"/>
              <w:right w:val="single" w:sz="4" w:space="0" w:color="auto"/>
            </w:tcBorders>
          </w:tcPr>
          <w:p w14:paraId="1FED8117" w14:textId="77777777" w:rsidR="00BD3AA3" w:rsidRPr="00B61E57" w:rsidRDefault="00BD3AA3" w:rsidP="009D5313">
            <w:pPr>
              <w:ind w:left="38"/>
              <w:jc w:val="center"/>
              <w:rPr>
                <w:rFonts w:ascii="Times New Roman" w:hAnsi="Times New Roman" w:cs="Times New Roman"/>
                <w:color w:val="000000"/>
                <w:sz w:val="20"/>
                <w:szCs w:val="20"/>
                <w:lang w:val="en-US"/>
              </w:rPr>
            </w:pPr>
          </w:p>
        </w:tc>
      </w:tr>
      <w:tr w:rsidR="00BD3AA3" w:rsidRPr="00827CEA" w14:paraId="48418FD5" w14:textId="757E08E6" w:rsidTr="00313C72">
        <w:trPr>
          <w:gridAfter w:val="1"/>
          <w:wAfter w:w="19" w:type="dxa"/>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638D93C" w14:textId="77777777" w:rsidR="00BD3AA3" w:rsidRPr="001B7F24" w:rsidRDefault="00BD3AA3" w:rsidP="009D5313">
            <w:pPr>
              <w:jc w:val="center"/>
              <w:rPr>
                <w:rFonts w:ascii="Times New Roman" w:hAnsi="Times New Roman" w:cs="Times New Roman"/>
                <w:color w:val="000000"/>
                <w:sz w:val="20"/>
                <w:szCs w:val="20"/>
              </w:rPr>
            </w:pPr>
            <w:r w:rsidRPr="001B7F24">
              <w:rPr>
                <w:rFonts w:ascii="Times New Roman" w:hAnsi="Times New Roman" w:cs="Times New Roman"/>
                <w:color w:val="000000"/>
                <w:sz w:val="20"/>
                <w:szCs w:val="20"/>
              </w:rPr>
              <w:t>Q4</w:t>
            </w:r>
          </w:p>
        </w:tc>
        <w:tc>
          <w:tcPr>
            <w:tcW w:w="2335"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DF295A1" w14:textId="77777777" w:rsidR="00BD3AA3" w:rsidRPr="001B7F24" w:rsidRDefault="00BD3AA3" w:rsidP="009D5313">
            <w:pPr>
              <w:rPr>
                <w:rFonts w:ascii="Times New Roman" w:hAnsi="Times New Roman" w:cs="Times New Roman"/>
                <w:i/>
                <w:sz w:val="20"/>
                <w:szCs w:val="20"/>
              </w:rPr>
            </w:pPr>
            <w:r w:rsidRPr="001B7F24">
              <w:rPr>
                <w:rFonts w:ascii="Times New Roman" w:hAnsi="Times New Roman" w:cs="Times New Roman"/>
                <w:iCs/>
                <w:sz w:val="20"/>
                <w:szCs w:val="20"/>
              </w:rPr>
              <w:t>Numero di nuovi posti di lavoro assegnati a giovani (PG)/numero di nuovi posti di lavoro (PT) (Q4)</w:t>
            </w:r>
          </w:p>
        </w:tc>
        <w:tc>
          <w:tcPr>
            <w:tcW w:w="1559" w:type="dxa"/>
            <w:tcBorders>
              <w:top w:val="nil"/>
              <w:left w:val="nil"/>
              <w:bottom w:val="single" w:sz="4" w:space="0" w:color="auto"/>
              <w:right w:val="single" w:sz="4" w:space="0" w:color="auto"/>
            </w:tcBorders>
            <w:tcMar>
              <w:top w:w="57" w:type="dxa"/>
              <w:left w:w="68" w:type="dxa"/>
              <w:bottom w:w="57" w:type="dxa"/>
            </w:tcMar>
            <w:vAlign w:val="center"/>
          </w:tcPr>
          <w:p w14:paraId="0E634298" w14:textId="77777777" w:rsidR="00BD3AA3" w:rsidRPr="001B7F24" w:rsidRDefault="00BD3AA3" w:rsidP="009D5313">
            <w:pPr>
              <w:jc w:val="center"/>
              <w:rPr>
                <w:rFonts w:ascii="Times New Roman" w:hAnsi="Times New Roman" w:cs="Times New Roman"/>
                <w:sz w:val="20"/>
                <w:szCs w:val="20"/>
                <w:lang w:val="en-US"/>
              </w:rPr>
            </w:pPr>
            <w:r w:rsidRPr="001B7F24">
              <w:rPr>
                <w:rFonts w:ascii="Times New Roman" w:hAnsi="Times New Roman" w:cs="Times New Roman"/>
                <w:sz w:val="20"/>
                <w:szCs w:val="20"/>
                <w:lang w:val="en-US"/>
              </w:rPr>
              <w:t>0</w:t>
            </w:r>
            <w:r w:rsidRPr="001B7F24">
              <w:rPr>
                <w:rFonts w:ascii="Times New Roman" w:hAnsi="Times New Roman" w:cs="Times New Roman"/>
                <w:sz w:val="20"/>
                <w:szCs w:val="20"/>
                <w:u w:val="single"/>
                <w:lang w:val="en-US"/>
              </w:rPr>
              <w:t>&lt;</w:t>
            </w:r>
            <w:r w:rsidRPr="001B7F24">
              <w:rPr>
                <w:rFonts w:ascii="Times New Roman" w:hAnsi="Times New Roman" w:cs="Times New Roman"/>
                <w:sz w:val="20"/>
                <w:szCs w:val="20"/>
                <w:lang w:val="en-US"/>
              </w:rPr>
              <w:t>PG</w:t>
            </w:r>
            <w:r w:rsidRPr="001B7F24">
              <w:rPr>
                <w:rFonts w:ascii="Times New Roman" w:hAnsi="Times New Roman" w:cs="Times New Roman"/>
                <w:sz w:val="20"/>
                <w:szCs w:val="20"/>
                <w:u w:val="single"/>
                <w:lang w:val="en-US"/>
              </w:rPr>
              <w:t>&lt;</w:t>
            </w:r>
            <w:r w:rsidRPr="001B7F24">
              <w:rPr>
                <w:rFonts w:ascii="Times New Roman" w:hAnsi="Times New Roman" w:cs="Times New Roman"/>
                <w:sz w:val="20"/>
                <w:szCs w:val="20"/>
                <w:lang w:val="en-US"/>
              </w:rPr>
              <w:t>0,5*PT C=PG/(0,5*PT)</w:t>
            </w:r>
          </w:p>
          <w:p w14:paraId="10FE7380" w14:textId="77777777" w:rsidR="00BD3AA3" w:rsidRPr="001B7F24" w:rsidRDefault="00BD3AA3" w:rsidP="009D5313">
            <w:pPr>
              <w:jc w:val="center"/>
              <w:rPr>
                <w:rFonts w:ascii="Times New Roman" w:hAnsi="Times New Roman" w:cs="Times New Roman"/>
                <w:sz w:val="20"/>
                <w:szCs w:val="20"/>
                <w:lang w:val="en-US"/>
              </w:rPr>
            </w:pPr>
            <w:r w:rsidRPr="001B7F24">
              <w:rPr>
                <w:rFonts w:ascii="Times New Roman" w:hAnsi="Times New Roman" w:cs="Times New Roman"/>
                <w:sz w:val="20"/>
                <w:szCs w:val="20"/>
                <w:lang w:val="en-US"/>
              </w:rPr>
              <w:t>PG&gt;0,5*PT C=1</w:t>
            </w:r>
          </w:p>
        </w:tc>
        <w:tc>
          <w:tcPr>
            <w:tcW w:w="851" w:type="dxa"/>
            <w:tcBorders>
              <w:top w:val="nil"/>
              <w:left w:val="nil"/>
              <w:bottom w:val="single" w:sz="4" w:space="0" w:color="auto"/>
              <w:right w:val="single" w:sz="4" w:space="0" w:color="auto"/>
            </w:tcBorders>
            <w:tcMar>
              <w:top w:w="57" w:type="dxa"/>
              <w:left w:w="68" w:type="dxa"/>
              <w:bottom w:w="57" w:type="dxa"/>
            </w:tcMar>
            <w:vAlign w:val="center"/>
          </w:tcPr>
          <w:p w14:paraId="0CA1A469" w14:textId="3F8A6355" w:rsidR="00BD3AA3" w:rsidRPr="001B7F24" w:rsidRDefault="0066055D" w:rsidP="009D5313">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NA</w:t>
            </w:r>
          </w:p>
        </w:tc>
        <w:tc>
          <w:tcPr>
            <w:tcW w:w="992" w:type="dxa"/>
            <w:tcBorders>
              <w:top w:val="nil"/>
              <w:left w:val="nil"/>
              <w:bottom w:val="single" w:sz="4" w:space="0" w:color="auto"/>
              <w:right w:val="single" w:sz="4" w:space="0" w:color="auto"/>
            </w:tcBorders>
            <w:tcMar>
              <w:top w:w="57" w:type="dxa"/>
              <w:left w:w="68" w:type="dxa"/>
              <w:bottom w:w="57" w:type="dxa"/>
            </w:tcMar>
            <w:vAlign w:val="center"/>
          </w:tcPr>
          <w:p w14:paraId="302CF862" w14:textId="77777777" w:rsidR="00BD3AA3" w:rsidRPr="001B7F24" w:rsidRDefault="00BD3AA3" w:rsidP="009D5313">
            <w:pPr>
              <w:ind w:left="38"/>
              <w:jc w:val="center"/>
              <w:rPr>
                <w:rFonts w:ascii="Times New Roman" w:hAnsi="Times New Roman" w:cs="Times New Roman"/>
                <w:color w:val="000000"/>
                <w:sz w:val="20"/>
                <w:szCs w:val="20"/>
                <w:lang w:val="en-US"/>
              </w:rPr>
            </w:pPr>
          </w:p>
        </w:tc>
        <w:tc>
          <w:tcPr>
            <w:tcW w:w="3612" w:type="dxa"/>
            <w:tcBorders>
              <w:top w:val="nil"/>
              <w:left w:val="nil"/>
              <w:bottom w:val="single" w:sz="4" w:space="0" w:color="auto"/>
              <w:right w:val="single" w:sz="4" w:space="0" w:color="auto"/>
            </w:tcBorders>
          </w:tcPr>
          <w:p w14:paraId="7F284C92" w14:textId="77777777" w:rsidR="00BD3AA3" w:rsidRPr="001B7F24" w:rsidRDefault="00BD3AA3" w:rsidP="009D5313">
            <w:pPr>
              <w:ind w:left="38"/>
              <w:jc w:val="center"/>
              <w:rPr>
                <w:rFonts w:ascii="Times New Roman" w:hAnsi="Times New Roman" w:cs="Times New Roman"/>
                <w:color w:val="000000"/>
                <w:sz w:val="20"/>
                <w:szCs w:val="20"/>
                <w:lang w:val="en-US"/>
              </w:rPr>
            </w:pPr>
          </w:p>
        </w:tc>
      </w:tr>
      <w:tr w:rsidR="00BD3AA3" w:rsidRPr="001B7F24" w14:paraId="758CDDF2" w14:textId="480E8855" w:rsidTr="00313C72">
        <w:trPr>
          <w:gridAfter w:val="1"/>
          <w:wAfter w:w="19" w:type="dxa"/>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637BC1E" w14:textId="77777777" w:rsidR="00BD3AA3" w:rsidRPr="001B7F24" w:rsidRDefault="00BD3AA3" w:rsidP="009D5313">
            <w:pPr>
              <w:jc w:val="center"/>
              <w:rPr>
                <w:rFonts w:ascii="Times New Roman" w:hAnsi="Times New Roman" w:cs="Times New Roman"/>
                <w:color w:val="000000"/>
                <w:sz w:val="20"/>
                <w:szCs w:val="20"/>
              </w:rPr>
            </w:pPr>
            <w:r w:rsidRPr="001B7F24">
              <w:rPr>
                <w:rFonts w:ascii="Times New Roman" w:hAnsi="Times New Roman" w:cs="Times New Roman"/>
                <w:color w:val="000000"/>
                <w:sz w:val="20"/>
                <w:szCs w:val="20"/>
              </w:rPr>
              <w:t>Q5</w:t>
            </w:r>
          </w:p>
        </w:tc>
        <w:tc>
          <w:tcPr>
            <w:tcW w:w="2335"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338874A" w14:textId="77777777" w:rsidR="00BD3AA3" w:rsidRPr="001B7F24" w:rsidRDefault="00BD3AA3" w:rsidP="009D5313">
            <w:pPr>
              <w:rPr>
                <w:rFonts w:ascii="Times New Roman" w:hAnsi="Times New Roman" w:cs="Times New Roman"/>
                <w:i/>
                <w:sz w:val="20"/>
                <w:szCs w:val="20"/>
              </w:rPr>
            </w:pPr>
            <w:r w:rsidRPr="001B7F24">
              <w:rPr>
                <w:rFonts w:ascii="Times New Roman" w:hAnsi="Times New Roman" w:cs="Times New Roman"/>
                <w:iCs/>
                <w:sz w:val="20"/>
                <w:szCs w:val="20"/>
              </w:rPr>
              <w:t>L’iniziativa prevede azioni specifiche ovvero soluzioni innovative per l’inclusione delle persone con disabilità (Q5)</w:t>
            </w:r>
          </w:p>
        </w:tc>
        <w:tc>
          <w:tcPr>
            <w:tcW w:w="1559" w:type="dxa"/>
            <w:tcBorders>
              <w:top w:val="nil"/>
              <w:left w:val="nil"/>
              <w:bottom w:val="single" w:sz="4" w:space="0" w:color="auto"/>
              <w:right w:val="single" w:sz="4" w:space="0" w:color="auto"/>
            </w:tcBorders>
            <w:tcMar>
              <w:top w:w="57" w:type="dxa"/>
              <w:left w:w="68" w:type="dxa"/>
              <w:bottom w:w="57" w:type="dxa"/>
            </w:tcMar>
            <w:vAlign w:val="center"/>
          </w:tcPr>
          <w:p w14:paraId="5AAB0B28"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Q5=SI C=1</w:t>
            </w:r>
          </w:p>
          <w:p w14:paraId="6ED7DF4F"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Q5=NO C=0</w:t>
            </w:r>
          </w:p>
        </w:tc>
        <w:tc>
          <w:tcPr>
            <w:tcW w:w="851" w:type="dxa"/>
            <w:tcBorders>
              <w:top w:val="nil"/>
              <w:left w:val="nil"/>
              <w:bottom w:val="single" w:sz="4" w:space="0" w:color="auto"/>
              <w:right w:val="single" w:sz="4" w:space="0" w:color="auto"/>
            </w:tcBorders>
            <w:tcMar>
              <w:top w:w="57" w:type="dxa"/>
              <w:left w:w="68" w:type="dxa"/>
              <w:bottom w:w="57" w:type="dxa"/>
            </w:tcMar>
            <w:vAlign w:val="center"/>
          </w:tcPr>
          <w:p w14:paraId="6A9EDB79" w14:textId="67C5C3D6" w:rsidR="00BD3AA3" w:rsidRPr="001B7F24" w:rsidRDefault="00827CEA"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2" w:type="dxa"/>
            <w:tcBorders>
              <w:top w:val="nil"/>
              <w:left w:val="nil"/>
              <w:bottom w:val="single" w:sz="4" w:space="0" w:color="auto"/>
              <w:right w:val="single" w:sz="4" w:space="0" w:color="auto"/>
            </w:tcBorders>
            <w:tcMar>
              <w:top w:w="57" w:type="dxa"/>
              <w:left w:w="68" w:type="dxa"/>
              <w:bottom w:w="57" w:type="dxa"/>
            </w:tcMar>
            <w:vAlign w:val="center"/>
          </w:tcPr>
          <w:p w14:paraId="6B56A1DF"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nil"/>
              <w:left w:val="nil"/>
              <w:bottom w:val="single" w:sz="4" w:space="0" w:color="auto"/>
              <w:right w:val="single" w:sz="4" w:space="0" w:color="auto"/>
            </w:tcBorders>
          </w:tcPr>
          <w:p w14:paraId="7090F221"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D0368F" w14:paraId="7E72CBD0" w14:textId="03A5C03F" w:rsidTr="00313C72">
        <w:trPr>
          <w:gridAfter w:val="1"/>
          <w:wAfter w:w="19" w:type="dxa"/>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382B8985" w14:textId="77777777" w:rsidR="00BD3AA3" w:rsidRPr="001B7F24" w:rsidRDefault="00BD3AA3" w:rsidP="009D5313">
            <w:pPr>
              <w:jc w:val="center"/>
              <w:rPr>
                <w:rFonts w:ascii="Times New Roman" w:hAnsi="Times New Roman" w:cs="Times New Roman"/>
                <w:color w:val="000000"/>
                <w:sz w:val="20"/>
                <w:szCs w:val="20"/>
              </w:rPr>
            </w:pPr>
            <w:r w:rsidRPr="001B7F24">
              <w:rPr>
                <w:rFonts w:ascii="Times New Roman" w:hAnsi="Times New Roman" w:cs="Times New Roman"/>
                <w:color w:val="000000"/>
                <w:sz w:val="20"/>
                <w:szCs w:val="20"/>
              </w:rPr>
              <w:t>Q6</w:t>
            </w:r>
          </w:p>
        </w:tc>
        <w:tc>
          <w:tcPr>
            <w:tcW w:w="2335"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9478FDA" w14:textId="77777777" w:rsidR="00BD3AA3" w:rsidRPr="001B7F24" w:rsidRDefault="00BD3AA3" w:rsidP="009D5313">
            <w:pPr>
              <w:rPr>
                <w:rFonts w:ascii="Times New Roman" w:hAnsi="Times New Roman" w:cs="Times New Roman"/>
                <w:i/>
                <w:sz w:val="20"/>
                <w:szCs w:val="20"/>
              </w:rPr>
            </w:pPr>
            <w:r w:rsidRPr="001B7F24">
              <w:rPr>
                <w:rFonts w:ascii="Times New Roman" w:hAnsi="Times New Roman" w:cs="Times New Roman"/>
                <w:iCs/>
                <w:sz w:val="20"/>
                <w:szCs w:val="20"/>
              </w:rPr>
              <w:t>Età dell’imbarcazione coinvolta nell’iniziativa calcolata secondo quanto previsto dall’art. 6 del Reg. (CEE) n. 2930/1986, abrogato e sostituito dal Reg. (UE) 1130/2017, che definisce le caratteristiche dei pescherecci, e senza rilevanza della frazione di anno (Q6). Nel caso del coinvolgimento di più imbarcazioni si utilizza il valore medio dell’età</w:t>
            </w:r>
          </w:p>
        </w:tc>
        <w:tc>
          <w:tcPr>
            <w:tcW w:w="1559" w:type="dxa"/>
            <w:tcBorders>
              <w:top w:val="nil"/>
              <w:left w:val="nil"/>
              <w:bottom w:val="single" w:sz="4" w:space="0" w:color="auto"/>
              <w:right w:val="single" w:sz="4" w:space="0" w:color="auto"/>
            </w:tcBorders>
            <w:tcMar>
              <w:top w:w="57" w:type="dxa"/>
              <w:left w:w="68" w:type="dxa"/>
              <w:bottom w:w="57" w:type="dxa"/>
            </w:tcMar>
            <w:vAlign w:val="center"/>
          </w:tcPr>
          <w:p w14:paraId="4966848C" w14:textId="77777777" w:rsidR="00BD3AA3" w:rsidRPr="001B7F24" w:rsidRDefault="00BD3AA3" w:rsidP="009D5313">
            <w:pPr>
              <w:jc w:val="center"/>
              <w:rPr>
                <w:rFonts w:ascii="Times New Roman" w:hAnsi="Times New Roman" w:cs="Times New Roman"/>
                <w:sz w:val="20"/>
                <w:szCs w:val="20"/>
                <w:lang w:val="fr-FR"/>
              </w:rPr>
            </w:pPr>
            <w:r w:rsidRPr="001B7F24">
              <w:rPr>
                <w:rFonts w:ascii="Times New Roman" w:hAnsi="Times New Roman" w:cs="Times New Roman"/>
                <w:sz w:val="20"/>
                <w:szCs w:val="20"/>
                <w:lang w:val="fr-FR"/>
              </w:rPr>
              <w:t>Q6=Min C=0</w:t>
            </w:r>
          </w:p>
          <w:p w14:paraId="7CF7CD7E" w14:textId="77777777" w:rsidR="00BD3AA3" w:rsidRPr="001B7F24" w:rsidRDefault="00BD3AA3" w:rsidP="009D5313">
            <w:pPr>
              <w:jc w:val="center"/>
              <w:rPr>
                <w:rFonts w:ascii="Times New Roman" w:hAnsi="Times New Roman" w:cs="Times New Roman"/>
                <w:sz w:val="20"/>
                <w:szCs w:val="20"/>
                <w:lang w:val="fr-FR"/>
              </w:rPr>
            </w:pPr>
            <w:r w:rsidRPr="001B7F24">
              <w:rPr>
                <w:rFonts w:ascii="Times New Roman" w:hAnsi="Times New Roman" w:cs="Times New Roman"/>
                <w:sz w:val="20"/>
                <w:szCs w:val="20"/>
                <w:lang w:val="fr-FR"/>
              </w:rPr>
              <w:t>Q6=Max C=1</w:t>
            </w:r>
          </w:p>
        </w:tc>
        <w:tc>
          <w:tcPr>
            <w:tcW w:w="851" w:type="dxa"/>
            <w:tcBorders>
              <w:top w:val="nil"/>
              <w:left w:val="nil"/>
              <w:bottom w:val="single" w:sz="4" w:space="0" w:color="auto"/>
              <w:right w:val="single" w:sz="4" w:space="0" w:color="auto"/>
            </w:tcBorders>
            <w:tcMar>
              <w:top w:w="57" w:type="dxa"/>
              <w:left w:w="68" w:type="dxa"/>
              <w:bottom w:w="57" w:type="dxa"/>
            </w:tcMar>
            <w:vAlign w:val="center"/>
          </w:tcPr>
          <w:p w14:paraId="4993446C" w14:textId="3E06A633" w:rsidR="00BD3AA3" w:rsidRPr="001B7F24" w:rsidRDefault="00827CEA" w:rsidP="009D5313">
            <w:pPr>
              <w:jc w:val="center"/>
              <w:rPr>
                <w:rFonts w:ascii="Times New Roman" w:hAnsi="Times New Roman" w:cs="Times New Roman"/>
                <w:color w:val="000000"/>
                <w:sz w:val="20"/>
                <w:szCs w:val="20"/>
                <w:lang w:val="fr-FR"/>
              </w:rPr>
            </w:pPr>
            <w:r>
              <w:rPr>
                <w:rFonts w:ascii="Times New Roman" w:hAnsi="Times New Roman" w:cs="Times New Roman"/>
                <w:color w:val="000000"/>
                <w:sz w:val="20"/>
                <w:szCs w:val="20"/>
                <w:lang w:val="fr-FR"/>
              </w:rPr>
              <w:t>NA</w:t>
            </w:r>
          </w:p>
        </w:tc>
        <w:tc>
          <w:tcPr>
            <w:tcW w:w="992" w:type="dxa"/>
            <w:tcBorders>
              <w:top w:val="nil"/>
              <w:left w:val="nil"/>
              <w:bottom w:val="single" w:sz="4" w:space="0" w:color="auto"/>
              <w:right w:val="single" w:sz="4" w:space="0" w:color="auto"/>
            </w:tcBorders>
            <w:tcMar>
              <w:top w:w="57" w:type="dxa"/>
              <w:left w:w="68" w:type="dxa"/>
              <w:bottom w:w="57" w:type="dxa"/>
            </w:tcMar>
            <w:vAlign w:val="center"/>
          </w:tcPr>
          <w:p w14:paraId="31B4C192" w14:textId="77777777" w:rsidR="00BD3AA3" w:rsidRPr="001B7F24" w:rsidRDefault="00BD3AA3" w:rsidP="009D5313">
            <w:pPr>
              <w:ind w:left="38"/>
              <w:jc w:val="center"/>
              <w:rPr>
                <w:rFonts w:ascii="Times New Roman" w:hAnsi="Times New Roman" w:cs="Times New Roman"/>
                <w:color w:val="000000"/>
                <w:sz w:val="20"/>
                <w:szCs w:val="20"/>
                <w:lang w:val="fr-FR"/>
              </w:rPr>
            </w:pPr>
          </w:p>
        </w:tc>
        <w:tc>
          <w:tcPr>
            <w:tcW w:w="3612" w:type="dxa"/>
            <w:tcBorders>
              <w:top w:val="nil"/>
              <w:left w:val="nil"/>
              <w:bottom w:val="single" w:sz="4" w:space="0" w:color="auto"/>
              <w:right w:val="single" w:sz="4" w:space="0" w:color="auto"/>
            </w:tcBorders>
          </w:tcPr>
          <w:p w14:paraId="08CCE5DD" w14:textId="77777777" w:rsidR="00BD3AA3" w:rsidRPr="001B7F24" w:rsidRDefault="00BD3AA3" w:rsidP="009D5313">
            <w:pPr>
              <w:ind w:left="38"/>
              <w:jc w:val="center"/>
              <w:rPr>
                <w:rFonts w:ascii="Times New Roman" w:hAnsi="Times New Roman" w:cs="Times New Roman"/>
                <w:color w:val="000000"/>
                <w:sz w:val="20"/>
                <w:szCs w:val="20"/>
                <w:lang w:val="fr-FR"/>
              </w:rPr>
            </w:pPr>
          </w:p>
        </w:tc>
      </w:tr>
      <w:tr w:rsidR="00BD3AA3" w:rsidRPr="001B7F24" w14:paraId="6A5C6404" w14:textId="379B12DF" w:rsidTr="00313C72">
        <w:trPr>
          <w:gridAfter w:val="1"/>
          <w:wAfter w:w="19" w:type="dxa"/>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501D93C" w14:textId="77777777" w:rsidR="00BD3AA3" w:rsidRPr="001B7F24" w:rsidRDefault="00BD3AA3" w:rsidP="009D5313">
            <w:pPr>
              <w:jc w:val="center"/>
              <w:rPr>
                <w:rFonts w:ascii="Times New Roman" w:hAnsi="Times New Roman" w:cs="Times New Roman"/>
                <w:color w:val="000000"/>
                <w:sz w:val="20"/>
                <w:szCs w:val="20"/>
              </w:rPr>
            </w:pPr>
            <w:r w:rsidRPr="001B7F24">
              <w:rPr>
                <w:rFonts w:ascii="Times New Roman" w:hAnsi="Times New Roman" w:cs="Times New Roman"/>
                <w:color w:val="000000"/>
                <w:sz w:val="20"/>
                <w:szCs w:val="20"/>
              </w:rPr>
              <w:t>Q7</w:t>
            </w:r>
          </w:p>
        </w:tc>
        <w:tc>
          <w:tcPr>
            <w:tcW w:w="2335"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2F79137" w14:textId="77777777" w:rsidR="00BD3AA3" w:rsidRPr="001B7F24" w:rsidRDefault="00BD3AA3" w:rsidP="009D5313">
            <w:pPr>
              <w:rPr>
                <w:rFonts w:ascii="Times New Roman" w:hAnsi="Times New Roman" w:cs="Times New Roman"/>
                <w:iCs/>
                <w:sz w:val="20"/>
                <w:szCs w:val="20"/>
              </w:rPr>
            </w:pPr>
            <w:r w:rsidRPr="001B7F24">
              <w:rPr>
                <w:rFonts w:ascii="Times New Roman" w:hAnsi="Times New Roman" w:cs="Times New Roman"/>
                <w:iCs/>
                <w:sz w:val="20"/>
                <w:szCs w:val="20"/>
              </w:rPr>
              <w:t>L’operazione prevede investimenti finalizzati allo stoccaggio e trattamento dei rifiuti recuperati durante l’attività di pesca</w:t>
            </w:r>
          </w:p>
        </w:tc>
        <w:tc>
          <w:tcPr>
            <w:tcW w:w="1559" w:type="dxa"/>
            <w:tcBorders>
              <w:top w:val="nil"/>
              <w:left w:val="nil"/>
              <w:bottom w:val="single" w:sz="4" w:space="0" w:color="auto"/>
              <w:right w:val="single" w:sz="4" w:space="0" w:color="auto"/>
            </w:tcBorders>
            <w:tcMar>
              <w:top w:w="57" w:type="dxa"/>
              <w:left w:w="68" w:type="dxa"/>
              <w:bottom w:w="57" w:type="dxa"/>
            </w:tcMar>
            <w:vAlign w:val="center"/>
          </w:tcPr>
          <w:p w14:paraId="6E8AAA38"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C=Costo investimento stoccaggio e trattamento rifiuti/Costo totale dell’investimento</w:t>
            </w:r>
          </w:p>
        </w:tc>
        <w:tc>
          <w:tcPr>
            <w:tcW w:w="851" w:type="dxa"/>
            <w:tcBorders>
              <w:top w:val="nil"/>
              <w:left w:val="nil"/>
              <w:bottom w:val="single" w:sz="4" w:space="0" w:color="auto"/>
              <w:right w:val="single" w:sz="4" w:space="0" w:color="auto"/>
            </w:tcBorders>
            <w:tcMar>
              <w:top w:w="57" w:type="dxa"/>
              <w:left w:w="68" w:type="dxa"/>
              <w:bottom w:w="57" w:type="dxa"/>
            </w:tcMar>
            <w:vAlign w:val="center"/>
          </w:tcPr>
          <w:p w14:paraId="58B10BDF" w14:textId="35E9B5E6" w:rsidR="00BD3AA3" w:rsidRPr="001B7F24" w:rsidRDefault="00827CEA"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2" w:type="dxa"/>
            <w:tcBorders>
              <w:top w:val="nil"/>
              <w:left w:val="nil"/>
              <w:bottom w:val="single" w:sz="4" w:space="0" w:color="auto"/>
              <w:right w:val="single" w:sz="4" w:space="0" w:color="auto"/>
            </w:tcBorders>
            <w:tcMar>
              <w:top w:w="57" w:type="dxa"/>
              <w:left w:w="68" w:type="dxa"/>
              <w:bottom w:w="57" w:type="dxa"/>
            </w:tcMar>
            <w:vAlign w:val="center"/>
          </w:tcPr>
          <w:p w14:paraId="1B215F94"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nil"/>
              <w:left w:val="nil"/>
              <w:bottom w:val="single" w:sz="4" w:space="0" w:color="auto"/>
              <w:right w:val="single" w:sz="4" w:space="0" w:color="auto"/>
            </w:tcBorders>
          </w:tcPr>
          <w:p w14:paraId="532FC8B5"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4F863076" w14:textId="6B339D78"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575D095" w14:textId="77777777" w:rsidR="00BD3AA3" w:rsidRPr="001B7F24" w:rsidRDefault="00BD3AA3" w:rsidP="009D5313">
            <w:pPr>
              <w:jc w:val="center"/>
              <w:rPr>
                <w:rFonts w:ascii="Times New Roman" w:hAnsi="Times New Roman" w:cs="Times New Roman"/>
                <w:color w:val="000000"/>
                <w:sz w:val="20"/>
                <w:szCs w:val="20"/>
              </w:rPr>
            </w:pPr>
            <w:r w:rsidRPr="001B7F24">
              <w:rPr>
                <w:rFonts w:ascii="Times New Roman" w:hAnsi="Times New Roman" w:cs="Times New Roman"/>
                <w:color w:val="000000"/>
                <w:sz w:val="20"/>
                <w:szCs w:val="20"/>
              </w:rPr>
              <w:lastRenderedPageBreak/>
              <w:t>Q8</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3CFC9E2" w14:textId="77777777" w:rsidR="00BD3AA3" w:rsidRPr="001B7F24" w:rsidRDefault="00BD3AA3" w:rsidP="009D5313">
            <w:pPr>
              <w:rPr>
                <w:rFonts w:ascii="Times New Roman" w:hAnsi="Times New Roman" w:cs="Times New Roman"/>
                <w:iCs/>
                <w:sz w:val="20"/>
                <w:szCs w:val="20"/>
              </w:rPr>
            </w:pPr>
            <w:r w:rsidRPr="001B7F24">
              <w:rPr>
                <w:rFonts w:ascii="Times New Roman" w:hAnsi="Times New Roman" w:cs="Times New Roman"/>
                <w:iCs/>
                <w:sz w:val="20"/>
                <w:szCs w:val="20"/>
              </w:rPr>
              <w:t>L’iniziativa capitalizza attività già realizzate cofinanziate dal FEAMP o da altri Fondi/Programmi UE o nazionali quali ad esempio Interreg, LIFE, Horizon</w:t>
            </w:r>
          </w:p>
        </w:tc>
        <w:tc>
          <w:tcPr>
            <w:tcW w:w="1559"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580B05B"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Q8=SI C=1</w:t>
            </w:r>
          </w:p>
          <w:p w14:paraId="04FA50F4"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Q8=NO C=0</w:t>
            </w:r>
          </w:p>
        </w:tc>
        <w:tc>
          <w:tcPr>
            <w:tcW w:w="851"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2005578" w14:textId="680EFD3A" w:rsidR="00BD3AA3" w:rsidRPr="001B7F24" w:rsidRDefault="00827CEA"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1DB923E"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single" w:sz="4" w:space="0" w:color="auto"/>
              <w:bottom w:val="single" w:sz="4" w:space="0" w:color="auto"/>
              <w:right w:val="single" w:sz="4" w:space="0" w:color="auto"/>
            </w:tcBorders>
          </w:tcPr>
          <w:p w14:paraId="362CFD01"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117D57A0" w14:textId="76F2E54E"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9FDF3D5" w14:textId="77777777" w:rsidR="00BD3AA3" w:rsidRPr="001B7F24" w:rsidRDefault="00BD3AA3" w:rsidP="009D5313">
            <w:pPr>
              <w:jc w:val="center"/>
              <w:rPr>
                <w:rFonts w:ascii="Times New Roman" w:hAnsi="Times New Roman" w:cs="Times New Roman"/>
                <w:color w:val="000000"/>
                <w:sz w:val="20"/>
                <w:szCs w:val="20"/>
              </w:rPr>
            </w:pPr>
            <w:r w:rsidRPr="001B7F24">
              <w:rPr>
                <w:rFonts w:ascii="Times New Roman" w:hAnsi="Times New Roman" w:cs="Times New Roman"/>
                <w:color w:val="000000"/>
                <w:sz w:val="20"/>
                <w:szCs w:val="20"/>
              </w:rPr>
              <w:t>Q9</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E8031D5" w14:textId="77777777" w:rsidR="00BD3AA3" w:rsidRPr="001B7F24" w:rsidRDefault="00BD3AA3" w:rsidP="009D5313">
            <w:pPr>
              <w:rPr>
                <w:rFonts w:ascii="Times New Roman" w:hAnsi="Times New Roman" w:cs="Times New Roman"/>
                <w:iCs/>
                <w:sz w:val="20"/>
                <w:szCs w:val="20"/>
              </w:rPr>
            </w:pPr>
            <w:r w:rsidRPr="001B7F24">
              <w:rPr>
                <w:rFonts w:ascii="Times New Roman" w:hAnsi="Times New Roman" w:cs="Times New Roman"/>
                <w:color w:val="000000"/>
                <w:sz w:val="20"/>
                <w:szCs w:val="20"/>
              </w:rPr>
              <w:t>L’intervento prevede azioni complementari e/o sinergiche a quelle finanziate con altri Fondi dell’Unione Europea/nazionali o Strategie macroregionali (Q6)</w:t>
            </w:r>
          </w:p>
        </w:tc>
        <w:tc>
          <w:tcPr>
            <w:tcW w:w="1559"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7049119"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Q9=SI C=1</w:t>
            </w:r>
          </w:p>
          <w:p w14:paraId="753F21F4"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Q9=NO C=0</w:t>
            </w:r>
          </w:p>
        </w:tc>
        <w:tc>
          <w:tcPr>
            <w:tcW w:w="851"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2067E7C" w14:textId="642E2642" w:rsidR="00BD3AA3" w:rsidRPr="001B7F24" w:rsidRDefault="00827CEA"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E2F23CE"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single" w:sz="4" w:space="0" w:color="auto"/>
              <w:bottom w:val="single" w:sz="4" w:space="0" w:color="auto"/>
              <w:right w:val="single" w:sz="4" w:space="0" w:color="auto"/>
            </w:tcBorders>
          </w:tcPr>
          <w:p w14:paraId="5F53C849"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6B88E547" w14:textId="2C37888A"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0975B09" w14:textId="77777777" w:rsidR="00BD3AA3" w:rsidRPr="001B7F24" w:rsidRDefault="00BD3AA3" w:rsidP="009D5313">
            <w:pPr>
              <w:jc w:val="center"/>
              <w:rPr>
                <w:rFonts w:ascii="Times New Roman" w:hAnsi="Times New Roman" w:cs="Times New Roman"/>
                <w:color w:val="000000"/>
                <w:sz w:val="20"/>
                <w:szCs w:val="20"/>
              </w:rPr>
            </w:pPr>
            <w:r w:rsidRPr="001B7F24">
              <w:rPr>
                <w:rFonts w:ascii="Times New Roman" w:hAnsi="Times New Roman" w:cs="Times New Roman"/>
                <w:color w:val="000000"/>
                <w:sz w:val="20"/>
                <w:szCs w:val="20"/>
              </w:rPr>
              <w:t>Q10</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tcPr>
          <w:p w14:paraId="198C2DCE" w14:textId="77777777" w:rsidR="00BD3AA3" w:rsidRPr="001B7F24" w:rsidRDefault="00BD3AA3" w:rsidP="009D5313">
            <w:pPr>
              <w:rPr>
                <w:rFonts w:ascii="Times New Roman" w:hAnsi="Times New Roman" w:cs="Times New Roman"/>
                <w:iCs/>
                <w:sz w:val="20"/>
                <w:szCs w:val="20"/>
              </w:rPr>
            </w:pPr>
            <w:r w:rsidRPr="001B7F24">
              <w:rPr>
                <w:rFonts w:ascii="Times New Roman" w:hAnsi="Times New Roman" w:cs="Times New Roman"/>
                <w:iCs/>
                <w:sz w:val="20"/>
                <w:szCs w:val="20"/>
              </w:rPr>
              <w:t>L’intervento ricade in uno dei Comuni individuati nella SNAI ovvero riguarda iniziative coerenti con la SNAI (Q10)</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31C600E4"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Q10=SI C=1</w:t>
            </w:r>
          </w:p>
          <w:p w14:paraId="141D087E"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Q10=NO C=0</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38DB7F33" w14:textId="1F9ED3D9" w:rsidR="00BD3AA3" w:rsidRPr="001B7F24" w:rsidRDefault="00827CEA"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57AB8E8F"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697DDED0"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4F402FB1" w14:textId="1CD9B2BF" w:rsidTr="00313C72">
        <w:trPr>
          <w:cantSplit/>
          <w:trHeight w:val="227"/>
        </w:trPr>
        <w:tc>
          <w:tcPr>
            <w:tcW w:w="6374" w:type="dxa"/>
            <w:gridSpan w:val="5"/>
            <w:tcBorders>
              <w:top w:val="nil"/>
              <w:left w:val="single" w:sz="4" w:space="0" w:color="auto"/>
              <w:bottom w:val="single" w:sz="4" w:space="0" w:color="auto"/>
              <w:right w:val="single" w:sz="4" w:space="0" w:color="auto"/>
            </w:tcBorders>
            <w:tcMar>
              <w:top w:w="57" w:type="dxa"/>
              <w:left w:w="68" w:type="dxa"/>
              <w:bottom w:w="57" w:type="dxa"/>
            </w:tcMar>
            <w:vAlign w:val="center"/>
          </w:tcPr>
          <w:p w14:paraId="7DD0D31E" w14:textId="7D32C44F" w:rsidR="00BD3AA3" w:rsidRPr="001B7F24" w:rsidRDefault="00BD3AA3" w:rsidP="009D5313">
            <w:pPr>
              <w:ind w:left="38"/>
              <w:rPr>
                <w:rFonts w:ascii="Times New Roman" w:hAnsi="Times New Roman" w:cs="Times New Roman"/>
                <w:b/>
                <w:bCs w:val="0"/>
                <w:i/>
                <w:iCs/>
                <w:color w:val="000000"/>
                <w:sz w:val="20"/>
                <w:szCs w:val="20"/>
              </w:rPr>
            </w:pPr>
          </w:p>
        </w:tc>
        <w:tc>
          <w:tcPr>
            <w:tcW w:w="3631" w:type="dxa"/>
            <w:gridSpan w:val="2"/>
            <w:tcBorders>
              <w:top w:val="nil"/>
              <w:left w:val="single" w:sz="4" w:space="0" w:color="auto"/>
              <w:bottom w:val="single" w:sz="4" w:space="0" w:color="auto"/>
              <w:right w:val="single" w:sz="4" w:space="0" w:color="auto"/>
            </w:tcBorders>
            <w:shd w:val="clear" w:color="auto" w:fill="DEEAF6"/>
          </w:tcPr>
          <w:p w14:paraId="66AB136A" w14:textId="77777777" w:rsidR="00BD3AA3" w:rsidRPr="001B7F24" w:rsidRDefault="00BD3AA3" w:rsidP="009D5313">
            <w:pPr>
              <w:ind w:left="38"/>
              <w:rPr>
                <w:rFonts w:ascii="Times New Roman" w:hAnsi="Times New Roman" w:cs="Times New Roman"/>
                <w:b/>
                <w:i/>
                <w:iCs/>
                <w:color w:val="000000"/>
                <w:sz w:val="20"/>
                <w:szCs w:val="20"/>
              </w:rPr>
            </w:pPr>
          </w:p>
        </w:tc>
      </w:tr>
      <w:tr w:rsidR="00BD3AA3" w:rsidRPr="001B7F24" w14:paraId="706E88DD" w14:textId="4C14B508" w:rsidTr="00313C72">
        <w:trPr>
          <w:gridAfter w:val="1"/>
          <w:wAfter w:w="19" w:type="dxa"/>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C7274A3" w14:textId="77777777" w:rsidR="00BD3AA3" w:rsidRPr="001B7F24" w:rsidRDefault="00BD3AA3" w:rsidP="009D5313">
            <w:pPr>
              <w:jc w:val="center"/>
              <w:rPr>
                <w:rFonts w:ascii="Times New Roman" w:hAnsi="Times New Roman" w:cs="Times New Roman"/>
                <w:color w:val="000000"/>
                <w:sz w:val="20"/>
                <w:szCs w:val="20"/>
              </w:rPr>
            </w:pPr>
            <w:r w:rsidRPr="001B7F24">
              <w:rPr>
                <w:rFonts w:ascii="Times New Roman" w:hAnsi="Times New Roman" w:cs="Times New Roman"/>
                <w:color w:val="000000"/>
                <w:sz w:val="20"/>
                <w:szCs w:val="20"/>
              </w:rPr>
              <w:t>SO1</w:t>
            </w:r>
          </w:p>
        </w:tc>
        <w:tc>
          <w:tcPr>
            <w:tcW w:w="2335"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DF17B29" w14:textId="77777777" w:rsidR="00BD3AA3" w:rsidRPr="001B7F24" w:rsidRDefault="00BD3AA3" w:rsidP="009D5313">
            <w:pPr>
              <w:rPr>
                <w:rFonts w:ascii="Times New Roman" w:hAnsi="Times New Roman" w:cs="Times New Roman"/>
                <w:iCs/>
                <w:sz w:val="20"/>
                <w:szCs w:val="20"/>
              </w:rPr>
            </w:pPr>
            <w:r w:rsidRPr="001B7F24">
              <w:rPr>
                <w:rFonts w:ascii="Times New Roman" w:hAnsi="Times New Roman" w:cs="Times New Roman"/>
                <w:iCs/>
                <w:sz w:val="20"/>
                <w:szCs w:val="20"/>
              </w:rPr>
              <w:t>Numero di tipologie di operazioni attivate (O1)</w:t>
            </w:r>
          </w:p>
        </w:tc>
        <w:tc>
          <w:tcPr>
            <w:tcW w:w="1559" w:type="dxa"/>
            <w:tcBorders>
              <w:top w:val="nil"/>
              <w:left w:val="nil"/>
              <w:bottom w:val="single" w:sz="4" w:space="0" w:color="auto"/>
              <w:right w:val="single" w:sz="4" w:space="0" w:color="auto"/>
            </w:tcBorders>
            <w:tcMar>
              <w:top w:w="57" w:type="dxa"/>
              <w:left w:w="68" w:type="dxa"/>
              <w:bottom w:w="57" w:type="dxa"/>
            </w:tcMar>
            <w:vAlign w:val="center"/>
          </w:tcPr>
          <w:p w14:paraId="63E61651" w14:textId="77777777" w:rsidR="00827CEA" w:rsidRDefault="00827CEA" w:rsidP="00827CEA">
            <w:pPr>
              <w:jc w:val="center"/>
              <w:rPr>
                <w:rFonts w:ascii="Times New Roman" w:hAnsi="Times New Roman" w:cs="Times New Roman"/>
                <w:sz w:val="20"/>
                <w:szCs w:val="20"/>
              </w:rPr>
            </w:pPr>
            <w:r w:rsidRPr="001B7F24">
              <w:rPr>
                <w:rFonts w:ascii="Times New Roman" w:hAnsi="Times New Roman" w:cs="Times New Roman"/>
                <w:sz w:val="20"/>
                <w:szCs w:val="20"/>
              </w:rPr>
              <w:t>O1=1 C=0</w:t>
            </w:r>
          </w:p>
          <w:p w14:paraId="0CF3065C" w14:textId="77777777" w:rsidR="00827CEA" w:rsidRPr="001B7F24" w:rsidRDefault="00827CEA" w:rsidP="00827CEA">
            <w:pPr>
              <w:jc w:val="center"/>
              <w:rPr>
                <w:rFonts w:ascii="Times New Roman" w:hAnsi="Times New Roman" w:cs="Times New Roman"/>
                <w:sz w:val="20"/>
                <w:szCs w:val="20"/>
              </w:rPr>
            </w:pPr>
            <w:r>
              <w:rPr>
                <w:rFonts w:ascii="Times New Roman" w:hAnsi="Times New Roman" w:cs="Times New Roman"/>
                <w:sz w:val="20"/>
                <w:szCs w:val="20"/>
              </w:rPr>
              <w:t>O1=2 C=0,5</w:t>
            </w:r>
          </w:p>
          <w:p w14:paraId="62479E3C" w14:textId="77777777" w:rsidR="00827CEA" w:rsidRDefault="00827CEA" w:rsidP="00827CEA">
            <w:pPr>
              <w:jc w:val="center"/>
              <w:rPr>
                <w:rFonts w:ascii="Times New Roman" w:hAnsi="Times New Roman" w:cs="Times New Roman"/>
                <w:sz w:val="20"/>
                <w:szCs w:val="20"/>
              </w:rPr>
            </w:pPr>
            <w:r w:rsidRPr="001B7F24">
              <w:rPr>
                <w:rFonts w:ascii="Times New Roman" w:hAnsi="Times New Roman" w:cs="Times New Roman"/>
                <w:sz w:val="20"/>
                <w:szCs w:val="20"/>
              </w:rPr>
              <w:t>O1=</w:t>
            </w:r>
            <w:r>
              <w:rPr>
                <w:rFonts w:ascii="Times New Roman" w:hAnsi="Times New Roman" w:cs="Times New Roman"/>
                <w:sz w:val="20"/>
                <w:szCs w:val="20"/>
              </w:rPr>
              <w:t>3</w:t>
            </w:r>
            <w:r w:rsidRPr="001B7F24">
              <w:rPr>
                <w:rFonts w:ascii="Times New Roman" w:hAnsi="Times New Roman" w:cs="Times New Roman"/>
                <w:sz w:val="20"/>
                <w:szCs w:val="20"/>
              </w:rPr>
              <w:t xml:space="preserve"> C=</w:t>
            </w:r>
            <w:r>
              <w:rPr>
                <w:rFonts w:ascii="Times New Roman" w:hAnsi="Times New Roman" w:cs="Times New Roman"/>
                <w:sz w:val="20"/>
                <w:szCs w:val="20"/>
              </w:rPr>
              <w:t>0,75</w:t>
            </w:r>
          </w:p>
          <w:p w14:paraId="37059F2D" w14:textId="708E4114" w:rsidR="00BD3AA3" w:rsidRPr="001B7F24" w:rsidRDefault="00827CEA" w:rsidP="00827CEA">
            <w:pPr>
              <w:jc w:val="center"/>
              <w:rPr>
                <w:rFonts w:ascii="Times New Roman" w:hAnsi="Times New Roman" w:cs="Times New Roman"/>
                <w:sz w:val="20"/>
                <w:szCs w:val="20"/>
              </w:rPr>
            </w:pPr>
            <w:r>
              <w:rPr>
                <w:rFonts w:ascii="Times New Roman" w:hAnsi="Times New Roman" w:cs="Times New Roman"/>
                <w:sz w:val="20"/>
                <w:szCs w:val="20"/>
              </w:rPr>
              <w:t>O1=4 C=1</w:t>
            </w:r>
          </w:p>
        </w:tc>
        <w:tc>
          <w:tcPr>
            <w:tcW w:w="851" w:type="dxa"/>
            <w:tcBorders>
              <w:top w:val="nil"/>
              <w:left w:val="nil"/>
              <w:bottom w:val="single" w:sz="4" w:space="0" w:color="auto"/>
              <w:right w:val="single" w:sz="4" w:space="0" w:color="auto"/>
            </w:tcBorders>
            <w:tcMar>
              <w:top w:w="57" w:type="dxa"/>
              <w:left w:w="68" w:type="dxa"/>
              <w:bottom w:w="57" w:type="dxa"/>
            </w:tcMar>
            <w:vAlign w:val="center"/>
          </w:tcPr>
          <w:p w14:paraId="6DB8521E" w14:textId="4AFF8745" w:rsidR="00BD3AA3" w:rsidRPr="001B7F24" w:rsidRDefault="00827CEA"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992" w:type="dxa"/>
            <w:tcBorders>
              <w:top w:val="nil"/>
              <w:left w:val="nil"/>
              <w:bottom w:val="single" w:sz="4" w:space="0" w:color="auto"/>
              <w:right w:val="single" w:sz="4" w:space="0" w:color="auto"/>
            </w:tcBorders>
            <w:tcMar>
              <w:top w:w="57" w:type="dxa"/>
              <w:left w:w="68" w:type="dxa"/>
              <w:bottom w:w="57" w:type="dxa"/>
            </w:tcMar>
            <w:vAlign w:val="center"/>
          </w:tcPr>
          <w:p w14:paraId="533341C2"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nil"/>
              <w:left w:val="nil"/>
              <w:bottom w:val="single" w:sz="4" w:space="0" w:color="auto"/>
              <w:right w:val="single" w:sz="4" w:space="0" w:color="auto"/>
            </w:tcBorders>
          </w:tcPr>
          <w:p w14:paraId="5171C07B"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0E836284" w14:textId="13F220F4"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B857ADF" w14:textId="77777777" w:rsidR="00BD3AA3" w:rsidRPr="001B7F24" w:rsidRDefault="00BD3AA3" w:rsidP="009D5313">
            <w:pPr>
              <w:jc w:val="center"/>
              <w:rPr>
                <w:rFonts w:ascii="Times New Roman" w:hAnsi="Times New Roman" w:cs="Times New Roman"/>
                <w:color w:val="000000"/>
                <w:sz w:val="20"/>
                <w:szCs w:val="20"/>
              </w:rPr>
            </w:pPr>
            <w:r w:rsidRPr="001B7F24">
              <w:rPr>
                <w:rFonts w:ascii="Times New Roman" w:hAnsi="Times New Roman" w:cs="Times New Roman"/>
                <w:color w:val="000000"/>
                <w:sz w:val="20"/>
                <w:szCs w:val="20"/>
              </w:rPr>
              <w:t>SO2</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AC7AF21" w14:textId="77777777" w:rsidR="00BD3AA3" w:rsidRPr="001B7F24" w:rsidRDefault="00BD3AA3" w:rsidP="009D5313">
            <w:pPr>
              <w:rPr>
                <w:rFonts w:ascii="Times New Roman" w:hAnsi="Times New Roman" w:cs="Times New Roman"/>
                <w:sz w:val="20"/>
                <w:szCs w:val="20"/>
              </w:rPr>
            </w:pPr>
            <w:r w:rsidRPr="001B7F24">
              <w:rPr>
                <w:rFonts w:ascii="Times New Roman" w:hAnsi="Times New Roman" w:cs="Times New Roman"/>
                <w:iCs/>
                <w:sz w:val="20"/>
                <w:szCs w:val="20"/>
              </w:rPr>
              <w:t>L’iniziativa riguarda investimenti per lo stoccaggio sia a bordo, che a terra ovvero per la commercializzazione del prodotto soggetto ad obbligo di sbarco</w:t>
            </w:r>
            <w:r w:rsidRPr="001B7F24">
              <w:rPr>
                <w:rFonts w:ascii="Times New Roman" w:hAnsi="Times New Roman" w:cs="Times New Roman"/>
                <w:iCs/>
                <w:sz w:val="20"/>
                <w:szCs w:val="20"/>
                <w:vertAlign w:val="superscript"/>
              </w:rPr>
              <w:footnoteReference w:id="1"/>
            </w:r>
            <w:r w:rsidRPr="001B7F24">
              <w:rPr>
                <w:rFonts w:ascii="Times New Roman" w:hAnsi="Times New Roman" w:cs="Times New Roman"/>
                <w:iCs/>
                <w:sz w:val="20"/>
                <w:szCs w:val="20"/>
              </w:rPr>
              <w:t xml:space="preserve"> (O2)</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499650F7"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 xml:space="preserve">O2=NO C=0 </w:t>
            </w:r>
          </w:p>
          <w:p w14:paraId="26ACF49D"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O2=SI C=1</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5430FF8E" w14:textId="46DD5AA3" w:rsidR="00BD3AA3" w:rsidRPr="001B7F24" w:rsidRDefault="00827CEA" w:rsidP="009D5313">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76C8C03A"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4AE6E431"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5DE49F77" w14:textId="16CD0472"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16715BA"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SO3</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AB96E1D" w14:textId="77777777" w:rsidR="00BD3AA3" w:rsidRPr="001B7F24" w:rsidRDefault="00BD3AA3" w:rsidP="009D5313">
            <w:pPr>
              <w:rPr>
                <w:rFonts w:ascii="Times New Roman" w:hAnsi="Times New Roman" w:cs="Times New Roman"/>
                <w:sz w:val="20"/>
                <w:szCs w:val="20"/>
              </w:rPr>
            </w:pPr>
            <w:r w:rsidRPr="001B7F24">
              <w:rPr>
                <w:rFonts w:ascii="Times New Roman" w:hAnsi="Times New Roman" w:cs="Times New Roman"/>
                <w:sz w:val="20"/>
                <w:szCs w:val="20"/>
              </w:rPr>
              <w:t>L’iniziativa prevede investimenti finalizzati a migliorare la qualità e la sicurezza igienica delle produzioni sia a bordo, che a terra (O3)</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46C23DCE"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C=Costo investimento tematico/Costo totale</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24C9D790" w14:textId="34EAF323" w:rsidR="00BD3AA3" w:rsidRPr="001B7F24" w:rsidRDefault="00827CEA" w:rsidP="009D5313">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6E5F6CFA"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52303852"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07600156" w14:textId="1EED7064"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6C680C2"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SO4</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84654DD" w14:textId="77777777" w:rsidR="00BD3AA3" w:rsidRPr="001B7F24" w:rsidRDefault="00BD3AA3" w:rsidP="009D5313">
            <w:pPr>
              <w:rPr>
                <w:rFonts w:ascii="Times New Roman" w:hAnsi="Times New Roman" w:cs="Times New Roman"/>
                <w:sz w:val="20"/>
                <w:szCs w:val="20"/>
              </w:rPr>
            </w:pPr>
            <w:r w:rsidRPr="001B7F24">
              <w:rPr>
                <w:rFonts w:ascii="Times New Roman" w:hAnsi="Times New Roman" w:cs="Times New Roman"/>
                <w:sz w:val="20"/>
                <w:szCs w:val="20"/>
              </w:rPr>
              <w:t>L’iniziativa prevede investimenti a bordo delle imbarcazioni da pesca per migliorarne la sicurezza (O4)</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2D327994"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C=Costo investimento tematico/Costo totale</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46EEDB3" w14:textId="6BE8C180" w:rsidR="00BD3AA3" w:rsidRPr="001B7F24" w:rsidRDefault="00827CEA" w:rsidP="009D5313">
            <w:pPr>
              <w:jc w:val="center"/>
              <w:rPr>
                <w:rFonts w:ascii="Times New Roman" w:hAnsi="Times New Roman" w:cs="Times New Roman"/>
                <w:sz w:val="20"/>
                <w:szCs w:val="20"/>
              </w:rPr>
            </w:pPr>
            <w:r>
              <w:rPr>
                <w:rFonts w:ascii="Times New Roman" w:hAnsi="Times New Roman" w:cs="Times New Roman"/>
                <w:sz w:val="20"/>
                <w:szCs w:val="20"/>
              </w:rPr>
              <w:t>NA</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2EA191B8"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15FD7490"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03A6C824" w14:textId="376D6FAF"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91FEA48"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lastRenderedPageBreak/>
              <w:t>SO5</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86B7BD0" w14:textId="77777777" w:rsidR="00BD3AA3" w:rsidRPr="001B7F24" w:rsidRDefault="00BD3AA3" w:rsidP="009D5313">
            <w:pPr>
              <w:rPr>
                <w:rFonts w:ascii="Times New Roman" w:hAnsi="Times New Roman" w:cs="Times New Roman"/>
                <w:sz w:val="20"/>
                <w:szCs w:val="20"/>
              </w:rPr>
            </w:pPr>
            <w:r w:rsidRPr="001B7F24">
              <w:rPr>
                <w:rFonts w:ascii="Times New Roman" w:hAnsi="Times New Roman" w:cs="Times New Roman"/>
                <w:sz w:val="20"/>
                <w:szCs w:val="20"/>
              </w:rPr>
              <w:t>L’iniziativa prevede investimenti a bordo delle imbarcazioni da pesca per migliorare le condizioni di lavoro (O5)</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3E79A21F"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C=Costo investimento tematico/Costo totale</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5B4D44A5" w14:textId="4B7BCF0D" w:rsidR="00BD3AA3" w:rsidRPr="001B7F24" w:rsidRDefault="00827CEA" w:rsidP="009D5313">
            <w:pPr>
              <w:jc w:val="center"/>
              <w:rPr>
                <w:rFonts w:ascii="Times New Roman" w:hAnsi="Times New Roman" w:cs="Times New Roman"/>
                <w:sz w:val="20"/>
                <w:szCs w:val="20"/>
              </w:rPr>
            </w:pPr>
            <w:r>
              <w:rPr>
                <w:rFonts w:ascii="Times New Roman" w:hAnsi="Times New Roman" w:cs="Times New Roman"/>
                <w:sz w:val="20"/>
                <w:szCs w:val="20"/>
              </w:rPr>
              <w:t>NA</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3E4F4F6C"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7C626F54"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41D6AEF8" w14:textId="6755D2CA"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058C1C1"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SO6</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80DD730" w14:textId="77777777" w:rsidR="00BD3AA3" w:rsidRPr="001B7F24" w:rsidRDefault="00BD3AA3" w:rsidP="009D5313">
            <w:pPr>
              <w:rPr>
                <w:rFonts w:ascii="Times New Roman" w:hAnsi="Times New Roman" w:cs="Times New Roman"/>
                <w:sz w:val="20"/>
                <w:szCs w:val="20"/>
              </w:rPr>
            </w:pPr>
            <w:r w:rsidRPr="001B7F24">
              <w:rPr>
                <w:rFonts w:ascii="Times New Roman" w:hAnsi="Times New Roman" w:cs="Times New Roman"/>
                <w:sz w:val="20"/>
                <w:szCs w:val="20"/>
              </w:rPr>
              <w:t>L’iniziativa prevede investimenti finalizzati all’adeguamento e/o ammodernamento della sale per la vendita all’asta (O6)</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2605309E"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C=Costo investimento tematico/Costo totale</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3026F19E" w14:textId="4045D84D" w:rsidR="00BD3AA3" w:rsidRPr="001B7F24" w:rsidRDefault="00827CEA" w:rsidP="009D5313">
            <w:pPr>
              <w:jc w:val="center"/>
              <w:rPr>
                <w:rFonts w:ascii="Times New Roman" w:hAnsi="Times New Roman" w:cs="Times New Roman"/>
                <w:sz w:val="20"/>
                <w:szCs w:val="20"/>
              </w:rPr>
            </w:pPr>
            <w:r>
              <w:rPr>
                <w:rFonts w:ascii="Times New Roman" w:hAnsi="Times New Roman" w:cs="Times New Roman"/>
                <w:sz w:val="20"/>
                <w:szCs w:val="20"/>
              </w:rPr>
              <w:t>NA</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61101A88"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6284712A"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4B2566F3" w14:textId="0DF633AC"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4033895"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SO7</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A9E99D2" w14:textId="77777777" w:rsidR="00BD3AA3" w:rsidRPr="001B7F24" w:rsidRDefault="00BD3AA3" w:rsidP="009D5313">
            <w:pPr>
              <w:rPr>
                <w:rFonts w:ascii="Times New Roman" w:hAnsi="Times New Roman" w:cs="Times New Roman"/>
                <w:sz w:val="20"/>
                <w:szCs w:val="20"/>
              </w:rPr>
            </w:pPr>
            <w:r w:rsidRPr="001B7F24">
              <w:rPr>
                <w:rFonts w:ascii="Times New Roman" w:hAnsi="Times New Roman" w:cs="Times New Roman"/>
                <w:sz w:val="20"/>
                <w:szCs w:val="20"/>
              </w:rPr>
              <w:t>L’iniziativa prevede investimenti</w:t>
            </w:r>
            <w:r w:rsidRPr="001B7F24" w:rsidDel="006376FE">
              <w:rPr>
                <w:rFonts w:ascii="Times New Roman" w:hAnsi="Times New Roman" w:cs="Times New Roman"/>
                <w:sz w:val="20"/>
                <w:szCs w:val="20"/>
              </w:rPr>
              <w:t xml:space="preserve"> </w:t>
            </w:r>
            <w:r w:rsidRPr="001B7F24">
              <w:rPr>
                <w:rFonts w:ascii="Times New Roman" w:hAnsi="Times New Roman" w:cs="Times New Roman"/>
                <w:sz w:val="20"/>
                <w:szCs w:val="20"/>
              </w:rPr>
              <w:t>finalizzati alla costruzione e/o ammodernamento di piccoli ripari di pesca (O7)</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61800A7E"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C=Costo investimento tematico/Costo totale</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81F719F" w14:textId="5287E0D5" w:rsidR="00BD3AA3" w:rsidRPr="001B7F24" w:rsidRDefault="00827CEA" w:rsidP="009D5313">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39569F2D"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3929180A"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7ED82854" w14:textId="788C0734"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4EB5DCD"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SO8</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47A8666" w14:textId="77777777" w:rsidR="00BD3AA3" w:rsidRPr="001B7F24" w:rsidRDefault="00BD3AA3" w:rsidP="009D5313">
            <w:pPr>
              <w:rPr>
                <w:rFonts w:ascii="Times New Roman" w:hAnsi="Times New Roman" w:cs="Times New Roman"/>
                <w:sz w:val="20"/>
                <w:szCs w:val="20"/>
              </w:rPr>
            </w:pPr>
            <w:r w:rsidRPr="001B7F24">
              <w:rPr>
                <w:rFonts w:ascii="Times New Roman" w:hAnsi="Times New Roman" w:cs="Times New Roman"/>
                <w:sz w:val="20"/>
                <w:szCs w:val="20"/>
              </w:rPr>
              <w:t>L’iniziativa prevede investimenti nei porti per migliorare le condizioni di lavoro, salute e sicurezza degli operatori (O8)</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6B82B385"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C=Costo investimento tematico/Costo totale</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102DE590" w14:textId="1C711F6F" w:rsidR="00BD3AA3" w:rsidRPr="001B7F24" w:rsidRDefault="00827CEA" w:rsidP="009D5313">
            <w:pPr>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4BCC7CAF"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2EFD5259"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4F0C1BEE" w14:textId="474CEEEF"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59007CA"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SO9</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187B22A" w14:textId="77777777" w:rsidR="00BD3AA3" w:rsidRPr="001B7F24" w:rsidRDefault="00BD3AA3" w:rsidP="009D5313">
            <w:pPr>
              <w:rPr>
                <w:rFonts w:ascii="Times New Roman" w:hAnsi="Times New Roman" w:cs="Times New Roman"/>
                <w:sz w:val="20"/>
                <w:szCs w:val="20"/>
              </w:rPr>
            </w:pPr>
            <w:r w:rsidRPr="001B7F24">
              <w:rPr>
                <w:rFonts w:ascii="Times New Roman" w:hAnsi="Times New Roman" w:cs="Times New Roman"/>
                <w:sz w:val="20"/>
                <w:szCs w:val="20"/>
              </w:rPr>
              <w:t>L’iniziativa prevede investimenti in innovazione per dotare le imbarcazioni da pesca di guide e manuali sulla salute e sulla sicurezza delle attività di pesca e/o l’organizzazione di corsi sulla sicurezza per gli equipaggi dei pescherecci (O9)</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DCAD0AC"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 xml:space="preserve">O9=NO C=0 </w:t>
            </w:r>
          </w:p>
          <w:p w14:paraId="38B4210A"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O9=SI    C=1</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71644C34" w14:textId="5FF8043F" w:rsidR="00BD3AA3" w:rsidRPr="001B7F24" w:rsidRDefault="00827CEA" w:rsidP="009D5313">
            <w:pPr>
              <w:jc w:val="center"/>
              <w:rPr>
                <w:rFonts w:ascii="Times New Roman" w:hAnsi="Times New Roman" w:cs="Times New Roman"/>
                <w:sz w:val="20"/>
                <w:szCs w:val="20"/>
              </w:rPr>
            </w:pPr>
            <w:r>
              <w:rPr>
                <w:rFonts w:ascii="Times New Roman" w:hAnsi="Times New Roman" w:cs="Times New Roman"/>
                <w:sz w:val="20"/>
                <w:szCs w:val="20"/>
              </w:rPr>
              <w:t>NA</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2FCC6359"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6D770F0D"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3CD6A58D" w14:textId="0B8969D3"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E98680F"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SO10</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7DCBED2" w14:textId="77777777" w:rsidR="00BD3AA3" w:rsidRPr="001B7F24" w:rsidRDefault="00BD3AA3" w:rsidP="009D5313">
            <w:pPr>
              <w:rPr>
                <w:rFonts w:ascii="Times New Roman" w:hAnsi="Times New Roman" w:cs="Times New Roman"/>
                <w:sz w:val="20"/>
                <w:szCs w:val="20"/>
              </w:rPr>
            </w:pPr>
            <w:r w:rsidRPr="001B7F24">
              <w:rPr>
                <w:rFonts w:ascii="Times New Roman" w:hAnsi="Times New Roman" w:cs="Times New Roman"/>
                <w:sz w:val="20"/>
                <w:szCs w:val="20"/>
              </w:rPr>
              <w:t>Numero di posti barca creati ovvero adeguati (O10)</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256EAD18" w14:textId="77777777" w:rsidR="00827CEA" w:rsidRPr="001B7F24" w:rsidRDefault="00827CEA" w:rsidP="00827CEA">
            <w:pPr>
              <w:jc w:val="center"/>
              <w:rPr>
                <w:rFonts w:ascii="Times New Roman" w:hAnsi="Times New Roman" w:cs="Times New Roman"/>
                <w:sz w:val="20"/>
                <w:szCs w:val="20"/>
              </w:rPr>
            </w:pPr>
            <w:r w:rsidRPr="001B7F24">
              <w:rPr>
                <w:rFonts w:ascii="Times New Roman" w:hAnsi="Times New Roman" w:cs="Times New Roman"/>
                <w:sz w:val="20"/>
                <w:szCs w:val="20"/>
              </w:rPr>
              <w:t>O10</w:t>
            </w:r>
            <w:r w:rsidRPr="00B02FA7">
              <w:rPr>
                <w:rFonts w:ascii="Times New Roman" w:hAnsi="Times New Roman" w:cs="Times New Roman"/>
                <w:sz w:val="20"/>
                <w:szCs w:val="20"/>
                <w:u w:val="single"/>
              </w:rPr>
              <w:t>&lt;</w:t>
            </w:r>
            <w:r>
              <w:rPr>
                <w:rFonts w:ascii="Times New Roman" w:hAnsi="Times New Roman" w:cs="Times New Roman"/>
                <w:sz w:val="20"/>
                <w:szCs w:val="20"/>
              </w:rPr>
              <w:t xml:space="preserve">5 </w:t>
            </w:r>
            <w:r w:rsidRPr="001B7F24">
              <w:rPr>
                <w:rFonts w:ascii="Times New Roman" w:hAnsi="Times New Roman" w:cs="Times New Roman"/>
                <w:sz w:val="20"/>
                <w:szCs w:val="20"/>
              </w:rPr>
              <w:t xml:space="preserve">C=0 </w:t>
            </w:r>
          </w:p>
          <w:p w14:paraId="21F32EA3" w14:textId="77777777" w:rsidR="00827CEA" w:rsidRDefault="00827CEA" w:rsidP="00827CEA">
            <w:pPr>
              <w:jc w:val="center"/>
              <w:rPr>
                <w:rFonts w:ascii="Times New Roman" w:hAnsi="Times New Roman" w:cs="Times New Roman"/>
                <w:sz w:val="20"/>
                <w:szCs w:val="20"/>
              </w:rPr>
            </w:pPr>
            <w:r>
              <w:rPr>
                <w:rFonts w:ascii="Times New Roman" w:hAnsi="Times New Roman" w:cs="Times New Roman"/>
                <w:sz w:val="20"/>
                <w:szCs w:val="20"/>
              </w:rPr>
              <w:t>5&lt;</w:t>
            </w:r>
            <w:r w:rsidRPr="001B7F24">
              <w:rPr>
                <w:rFonts w:ascii="Times New Roman" w:hAnsi="Times New Roman" w:cs="Times New Roman"/>
                <w:sz w:val="20"/>
                <w:szCs w:val="20"/>
              </w:rPr>
              <w:t>O10</w:t>
            </w:r>
            <w:r w:rsidRPr="00B02FA7">
              <w:rPr>
                <w:rFonts w:ascii="Times New Roman" w:hAnsi="Times New Roman" w:cs="Times New Roman"/>
                <w:sz w:val="20"/>
                <w:szCs w:val="20"/>
                <w:u w:val="single"/>
              </w:rPr>
              <w:t>&lt;</w:t>
            </w:r>
            <w:r w:rsidRPr="00B02FA7">
              <w:rPr>
                <w:rFonts w:ascii="Times New Roman" w:hAnsi="Times New Roman" w:cs="Times New Roman"/>
                <w:sz w:val="20"/>
                <w:szCs w:val="20"/>
              </w:rPr>
              <w:t>10</w:t>
            </w:r>
            <w:r>
              <w:rPr>
                <w:rFonts w:ascii="Times New Roman" w:hAnsi="Times New Roman" w:cs="Times New Roman"/>
                <w:sz w:val="20"/>
                <w:szCs w:val="20"/>
              </w:rPr>
              <w:t xml:space="preserve"> </w:t>
            </w:r>
            <w:r w:rsidRPr="001B7F24">
              <w:rPr>
                <w:rFonts w:ascii="Times New Roman" w:hAnsi="Times New Roman" w:cs="Times New Roman"/>
                <w:sz w:val="20"/>
                <w:szCs w:val="20"/>
              </w:rPr>
              <w:t>C=</w:t>
            </w:r>
            <w:r>
              <w:rPr>
                <w:rFonts w:ascii="Times New Roman" w:hAnsi="Times New Roman" w:cs="Times New Roman"/>
                <w:sz w:val="20"/>
                <w:szCs w:val="20"/>
              </w:rPr>
              <w:t>0,5</w:t>
            </w:r>
          </w:p>
          <w:p w14:paraId="4644CC45" w14:textId="0950F08B" w:rsidR="00BD3AA3" w:rsidRPr="001B7F24" w:rsidRDefault="00827CEA" w:rsidP="00827CEA">
            <w:pPr>
              <w:jc w:val="center"/>
              <w:rPr>
                <w:rFonts w:ascii="Times New Roman" w:hAnsi="Times New Roman" w:cs="Times New Roman"/>
                <w:sz w:val="20"/>
                <w:szCs w:val="20"/>
              </w:rPr>
            </w:pPr>
            <w:r>
              <w:rPr>
                <w:rFonts w:ascii="Times New Roman" w:hAnsi="Times New Roman" w:cs="Times New Roman"/>
                <w:sz w:val="20"/>
                <w:szCs w:val="20"/>
              </w:rPr>
              <w:t>10&lt;O10 C=1</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585D54C6" w14:textId="4F5155EC" w:rsidR="00BD3AA3" w:rsidRPr="001B7F24" w:rsidRDefault="00845D5C" w:rsidP="009D5313">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F8A0461"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31AD801F"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12785FC0" w14:textId="6818EF24"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199E16D"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SO11</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769C5D9" w14:textId="77777777" w:rsidR="00BD3AA3" w:rsidRPr="001B7F24" w:rsidRDefault="00BD3AA3" w:rsidP="009D5313">
            <w:pPr>
              <w:rPr>
                <w:rFonts w:ascii="Times New Roman" w:hAnsi="Times New Roman" w:cs="Times New Roman"/>
                <w:sz w:val="20"/>
                <w:szCs w:val="20"/>
              </w:rPr>
            </w:pPr>
            <w:r w:rsidRPr="001B7F24">
              <w:rPr>
                <w:rFonts w:ascii="Times New Roman" w:hAnsi="Times New Roman" w:cs="Times New Roman"/>
                <w:sz w:val="20"/>
                <w:szCs w:val="20"/>
              </w:rPr>
              <w:t xml:space="preserve">L’iniziativa prevede l’acquisto ed installazione di strumenti (hardware) e software per l’acquisizione di dati meteo marini ed oceanografici anche per supportare la rete </w:t>
            </w:r>
            <w:proofErr w:type="spellStart"/>
            <w:r w:rsidRPr="001B7F24">
              <w:rPr>
                <w:rFonts w:ascii="Times New Roman" w:hAnsi="Times New Roman" w:cs="Times New Roman"/>
                <w:sz w:val="20"/>
                <w:szCs w:val="20"/>
              </w:rPr>
              <w:t>EMODnet</w:t>
            </w:r>
            <w:proofErr w:type="spellEnd"/>
            <w:r w:rsidRPr="001B7F24">
              <w:rPr>
                <w:rFonts w:ascii="Times New Roman" w:hAnsi="Times New Roman" w:cs="Times New Roman"/>
                <w:sz w:val="20"/>
                <w:szCs w:val="20"/>
              </w:rPr>
              <w:t xml:space="preserve"> (O11)</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FD7F8F7"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 xml:space="preserve">O11=NO C=0 </w:t>
            </w:r>
          </w:p>
          <w:p w14:paraId="6B76DB1E"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O11=SI C=1</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49C1015D" w14:textId="213B240E" w:rsidR="00BD3AA3" w:rsidRPr="001B7F24" w:rsidRDefault="00827CEA" w:rsidP="009D5313">
            <w:pPr>
              <w:jc w:val="center"/>
              <w:rPr>
                <w:rFonts w:ascii="Times New Roman" w:hAnsi="Times New Roman" w:cs="Times New Roman"/>
                <w:sz w:val="20"/>
                <w:szCs w:val="20"/>
              </w:rPr>
            </w:pPr>
            <w:r>
              <w:rPr>
                <w:rFonts w:ascii="Times New Roman" w:hAnsi="Times New Roman" w:cs="Times New Roman"/>
                <w:sz w:val="20"/>
                <w:szCs w:val="20"/>
              </w:rPr>
              <w:t>NA</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C5E232E"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1F9B15AA"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5EC3A611" w14:textId="1B9AEF94" w:rsidTr="00313C72">
        <w:trPr>
          <w:gridAfter w:val="1"/>
          <w:wAfter w:w="19" w:type="dxa"/>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EFDF988"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lastRenderedPageBreak/>
              <w:t>S012</w:t>
            </w:r>
          </w:p>
        </w:tc>
        <w:tc>
          <w:tcPr>
            <w:tcW w:w="2335"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05A9365" w14:textId="77777777" w:rsidR="00BD3AA3" w:rsidRPr="001B7F24" w:rsidRDefault="00BD3AA3" w:rsidP="009D5313">
            <w:pPr>
              <w:rPr>
                <w:rFonts w:ascii="Times New Roman" w:hAnsi="Times New Roman" w:cs="Times New Roman"/>
                <w:sz w:val="20"/>
                <w:szCs w:val="20"/>
              </w:rPr>
            </w:pPr>
            <w:r w:rsidRPr="001B7F24">
              <w:rPr>
                <w:rFonts w:ascii="Times New Roman" w:hAnsi="Times New Roman" w:cs="Times New Roman"/>
                <w:sz w:val="20"/>
                <w:szCs w:val="20"/>
              </w:rPr>
              <w:t>L’iniziativa riguarda gli investimenti destinati a migliorare l’efficienza energetica e la decarbonizzazione delle imprese del settore della pesca (O12)</w:t>
            </w:r>
          </w:p>
        </w:tc>
        <w:tc>
          <w:tcPr>
            <w:tcW w:w="1559"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0DD5845A" w14:textId="77777777" w:rsidR="00BD3AA3" w:rsidRPr="001B7F24" w:rsidRDefault="00BD3AA3" w:rsidP="009D5313">
            <w:pPr>
              <w:jc w:val="center"/>
              <w:rPr>
                <w:rFonts w:ascii="Times New Roman" w:hAnsi="Times New Roman" w:cs="Times New Roman"/>
                <w:sz w:val="20"/>
                <w:szCs w:val="20"/>
              </w:rPr>
            </w:pPr>
            <w:r w:rsidRPr="001B7F24">
              <w:rPr>
                <w:rFonts w:ascii="Times New Roman" w:hAnsi="Times New Roman" w:cs="Times New Roman"/>
                <w:sz w:val="20"/>
                <w:szCs w:val="20"/>
              </w:rPr>
              <w:t>C=Costo investimento tematico/Costo totale</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5343316F" w14:textId="41CA6395" w:rsidR="00BD3AA3" w:rsidRPr="001B7F24" w:rsidRDefault="00827CEA" w:rsidP="009D5313">
            <w:pPr>
              <w:jc w:val="center"/>
              <w:rPr>
                <w:rFonts w:ascii="Times New Roman" w:hAnsi="Times New Roman" w:cs="Times New Roman"/>
                <w:sz w:val="20"/>
                <w:szCs w:val="20"/>
              </w:rPr>
            </w:pPr>
            <w:r>
              <w:rPr>
                <w:rFonts w:ascii="Times New Roman" w:hAnsi="Times New Roman" w:cs="Times New Roman"/>
                <w:sz w:val="20"/>
                <w:szCs w:val="20"/>
              </w:rPr>
              <w:t>NA</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53CC46C4"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21E5CBEC" w14:textId="77777777" w:rsidR="00BD3AA3" w:rsidRPr="001B7F24" w:rsidRDefault="00BD3AA3" w:rsidP="009D5313">
            <w:pPr>
              <w:ind w:left="38"/>
              <w:jc w:val="center"/>
              <w:rPr>
                <w:rFonts w:ascii="Times New Roman" w:hAnsi="Times New Roman" w:cs="Times New Roman"/>
                <w:color w:val="000000"/>
                <w:sz w:val="20"/>
                <w:szCs w:val="20"/>
              </w:rPr>
            </w:pPr>
          </w:p>
        </w:tc>
      </w:tr>
      <w:tr w:rsidR="00BD3AA3" w:rsidRPr="001B7F24" w14:paraId="4EFA2BF5" w14:textId="07CCD755" w:rsidTr="00313C72">
        <w:trPr>
          <w:gridAfter w:val="1"/>
          <w:wAfter w:w="19" w:type="dxa"/>
          <w:cantSplit/>
          <w:trHeight w:val="227"/>
        </w:trPr>
        <w:tc>
          <w:tcPr>
            <w:tcW w:w="4531"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2C6C45A" w14:textId="77777777" w:rsidR="00BD3AA3" w:rsidRPr="001B7F24" w:rsidRDefault="00BD3AA3" w:rsidP="009D5313">
            <w:pPr>
              <w:jc w:val="right"/>
              <w:rPr>
                <w:rFonts w:ascii="Times New Roman" w:hAnsi="Times New Roman" w:cs="Times New Roman"/>
                <w:b/>
                <w:bCs w:val="0"/>
                <w:sz w:val="20"/>
                <w:szCs w:val="20"/>
              </w:rPr>
            </w:pPr>
            <w:r w:rsidRPr="001B7F24">
              <w:rPr>
                <w:rFonts w:ascii="Times New Roman" w:hAnsi="Times New Roman" w:cs="Times New Roman"/>
                <w:b/>
                <w:sz w:val="20"/>
                <w:szCs w:val="20"/>
              </w:rPr>
              <w:t>TOTALE</w:t>
            </w:r>
          </w:p>
        </w:tc>
        <w:tc>
          <w:tcPr>
            <w:tcW w:w="851"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6E6772EE" w14:textId="77777777" w:rsidR="00BD3AA3" w:rsidRPr="001B7F24" w:rsidRDefault="00BD3AA3" w:rsidP="009D5313">
            <w:pPr>
              <w:jc w:val="center"/>
              <w:rPr>
                <w:rFonts w:ascii="Times New Roman" w:hAnsi="Times New Roman" w:cs="Times New Roman"/>
                <w:b/>
                <w:bCs w:val="0"/>
                <w:sz w:val="20"/>
                <w:szCs w:val="20"/>
              </w:rPr>
            </w:pPr>
            <w:r w:rsidRPr="001B7F24">
              <w:rPr>
                <w:rFonts w:ascii="Times New Roman" w:hAnsi="Times New Roman" w:cs="Times New Roman"/>
                <w:b/>
                <w:sz w:val="20"/>
                <w:szCs w:val="20"/>
              </w:rPr>
              <w:t>100</w:t>
            </w:r>
          </w:p>
        </w:tc>
        <w:tc>
          <w:tcPr>
            <w:tcW w:w="992" w:type="dxa"/>
            <w:tcBorders>
              <w:top w:val="single" w:sz="4" w:space="0" w:color="auto"/>
              <w:left w:val="nil"/>
              <w:bottom w:val="single" w:sz="4" w:space="0" w:color="auto"/>
              <w:right w:val="single" w:sz="4" w:space="0" w:color="auto"/>
            </w:tcBorders>
            <w:tcMar>
              <w:top w:w="57" w:type="dxa"/>
              <w:left w:w="68" w:type="dxa"/>
              <w:bottom w:w="57" w:type="dxa"/>
            </w:tcMar>
            <w:vAlign w:val="center"/>
          </w:tcPr>
          <w:p w14:paraId="11B1042F" w14:textId="77777777" w:rsidR="00BD3AA3" w:rsidRPr="001B7F24" w:rsidRDefault="00BD3AA3" w:rsidP="009D5313">
            <w:pPr>
              <w:ind w:left="38"/>
              <w:jc w:val="center"/>
              <w:rPr>
                <w:rFonts w:ascii="Times New Roman" w:hAnsi="Times New Roman" w:cs="Times New Roman"/>
                <w:color w:val="000000"/>
                <w:sz w:val="20"/>
                <w:szCs w:val="20"/>
              </w:rPr>
            </w:pPr>
          </w:p>
        </w:tc>
        <w:tc>
          <w:tcPr>
            <w:tcW w:w="3612" w:type="dxa"/>
            <w:tcBorders>
              <w:top w:val="single" w:sz="4" w:space="0" w:color="auto"/>
              <w:left w:val="nil"/>
              <w:bottom w:val="single" w:sz="4" w:space="0" w:color="auto"/>
              <w:right w:val="single" w:sz="4" w:space="0" w:color="auto"/>
            </w:tcBorders>
          </w:tcPr>
          <w:p w14:paraId="586D8D00" w14:textId="77777777" w:rsidR="00BD3AA3" w:rsidRPr="001B7F24" w:rsidRDefault="00BD3AA3" w:rsidP="009D5313">
            <w:pPr>
              <w:ind w:left="38"/>
              <w:jc w:val="center"/>
              <w:rPr>
                <w:rFonts w:ascii="Times New Roman" w:hAnsi="Times New Roman" w:cs="Times New Roman"/>
                <w:color w:val="000000"/>
                <w:sz w:val="20"/>
                <w:szCs w:val="20"/>
              </w:rPr>
            </w:pPr>
          </w:p>
        </w:tc>
      </w:tr>
    </w:tbl>
    <w:p w14:paraId="0412FC49" w14:textId="77777777" w:rsidR="005C7B04" w:rsidRPr="00DE2894" w:rsidRDefault="005C7B04" w:rsidP="0034527F">
      <w:pPr>
        <w:spacing w:line="192" w:lineRule="auto"/>
        <w:rPr>
          <w:rFonts w:ascii="Times New Roman" w:hAnsi="Times New Roman" w:cs="Times New Roman"/>
        </w:rPr>
      </w:pPr>
    </w:p>
    <w:p w14:paraId="49B6C052" w14:textId="55750CC3" w:rsidR="00474572" w:rsidRPr="00260CF0" w:rsidRDefault="00474572" w:rsidP="00260CF0">
      <w:pPr>
        <w:spacing w:after="120"/>
        <w:rPr>
          <w:rFonts w:ascii="Times New Roman" w:hAnsi="Times New Roman" w:cs="Times New Roman"/>
          <w:b/>
        </w:rPr>
      </w:pPr>
      <w:r w:rsidRPr="00260CF0">
        <w:rPr>
          <w:rFonts w:ascii="Times New Roman" w:hAnsi="Times New Roman" w:cs="Times New Roman"/>
          <w:b/>
        </w:rPr>
        <w:t>TAB A.6.2</w:t>
      </w:r>
    </w:p>
    <w:tbl>
      <w:tblPr>
        <w:tblStyle w:val="Grigliatabella"/>
        <w:tblW w:w="0" w:type="auto"/>
        <w:tblLook w:val="04A0" w:firstRow="1" w:lastRow="0" w:firstColumn="1" w:lastColumn="0" w:noHBand="0" w:noVBand="1"/>
      </w:tblPr>
      <w:tblGrid>
        <w:gridCol w:w="1672"/>
        <w:gridCol w:w="2988"/>
        <w:gridCol w:w="4968"/>
      </w:tblGrid>
      <w:tr w:rsidR="00440599" w14:paraId="76332511" w14:textId="77777777" w:rsidTr="00440599">
        <w:tc>
          <w:tcPr>
            <w:tcW w:w="1672" w:type="dxa"/>
            <w:tcBorders>
              <w:top w:val="single" w:sz="4" w:space="0" w:color="auto"/>
              <w:left w:val="single" w:sz="4" w:space="0" w:color="auto"/>
              <w:bottom w:val="single" w:sz="4" w:space="0" w:color="auto"/>
              <w:right w:val="single" w:sz="4" w:space="0" w:color="auto"/>
            </w:tcBorders>
            <w:hideMark/>
          </w:tcPr>
          <w:p w14:paraId="67D090D5" w14:textId="77777777" w:rsidR="00440599" w:rsidRPr="00440599" w:rsidRDefault="00440599">
            <w:pPr>
              <w:spacing w:line="276" w:lineRule="auto"/>
              <w:jc w:val="center"/>
              <w:rPr>
                <w:rFonts w:ascii="Times New Roman" w:eastAsia="Times New Roman" w:hAnsi="Times New Roman" w:cs="Times New Roman"/>
                <w:b/>
                <w:bCs w:val="0"/>
                <w:lang w:eastAsia="en-US"/>
              </w:rPr>
            </w:pPr>
            <w:r w:rsidRPr="00440599">
              <w:rPr>
                <w:rFonts w:ascii="Times New Roman" w:hAnsi="Times New Roman" w:cs="Times New Roman"/>
                <w:b/>
                <w:bCs w:val="0"/>
                <w:lang w:eastAsia="en-US"/>
              </w:rPr>
              <w:t>N.</w:t>
            </w:r>
          </w:p>
        </w:tc>
        <w:tc>
          <w:tcPr>
            <w:tcW w:w="2988" w:type="dxa"/>
            <w:tcBorders>
              <w:top w:val="single" w:sz="4" w:space="0" w:color="auto"/>
              <w:left w:val="single" w:sz="4" w:space="0" w:color="auto"/>
              <w:bottom w:val="single" w:sz="4" w:space="0" w:color="auto"/>
              <w:right w:val="single" w:sz="4" w:space="0" w:color="auto"/>
            </w:tcBorders>
            <w:hideMark/>
          </w:tcPr>
          <w:p w14:paraId="47512374" w14:textId="77777777" w:rsidR="00440599" w:rsidRPr="00440599" w:rsidRDefault="00440599">
            <w:pPr>
              <w:spacing w:line="276" w:lineRule="auto"/>
              <w:jc w:val="center"/>
              <w:rPr>
                <w:rFonts w:ascii="Times New Roman" w:hAnsi="Times New Roman" w:cs="Times New Roman"/>
                <w:b/>
                <w:bCs w:val="0"/>
                <w:lang w:eastAsia="en-US"/>
              </w:rPr>
            </w:pPr>
            <w:r w:rsidRPr="00440599">
              <w:rPr>
                <w:rFonts w:ascii="Times New Roman" w:hAnsi="Times New Roman" w:cs="Times New Roman"/>
                <w:b/>
                <w:bCs w:val="0"/>
                <w:sz w:val="20"/>
                <w:szCs w:val="20"/>
                <w:lang w:eastAsia="en-US"/>
              </w:rPr>
              <w:t>CRITERI DI SELEZIONE DELLE OPERAZIONI</w:t>
            </w:r>
          </w:p>
        </w:tc>
        <w:tc>
          <w:tcPr>
            <w:tcW w:w="4968" w:type="dxa"/>
            <w:tcBorders>
              <w:top w:val="single" w:sz="4" w:space="0" w:color="auto"/>
              <w:left w:val="single" w:sz="4" w:space="0" w:color="auto"/>
              <w:bottom w:val="single" w:sz="4" w:space="0" w:color="auto"/>
              <w:right w:val="single" w:sz="4" w:space="0" w:color="auto"/>
            </w:tcBorders>
            <w:hideMark/>
          </w:tcPr>
          <w:p w14:paraId="0EC9FE72" w14:textId="77777777" w:rsidR="00440599" w:rsidRPr="00440599" w:rsidRDefault="00440599">
            <w:pPr>
              <w:spacing w:line="276" w:lineRule="auto"/>
              <w:jc w:val="center"/>
              <w:rPr>
                <w:rFonts w:ascii="Times New Roman" w:hAnsi="Times New Roman" w:cs="Times New Roman"/>
                <w:b/>
                <w:bCs w:val="0"/>
                <w:lang w:eastAsia="en-US"/>
              </w:rPr>
            </w:pPr>
            <w:r w:rsidRPr="00440599">
              <w:rPr>
                <w:rFonts w:ascii="Times New Roman" w:hAnsi="Times New Roman" w:cs="Times New Roman"/>
                <w:b/>
                <w:bCs w:val="0"/>
                <w:lang w:eastAsia="en-US"/>
              </w:rPr>
              <w:t>Nota metodologica</w:t>
            </w:r>
          </w:p>
        </w:tc>
      </w:tr>
      <w:tr w:rsidR="00440599" w14:paraId="677001AC" w14:textId="77777777" w:rsidTr="00440599">
        <w:tc>
          <w:tcPr>
            <w:tcW w:w="9628" w:type="dxa"/>
            <w:gridSpan w:val="3"/>
            <w:tcBorders>
              <w:top w:val="single" w:sz="4" w:space="0" w:color="auto"/>
              <w:left w:val="single" w:sz="4" w:space="0" w:color="auto"/>
              <w:bottom w:val="single" w:sz="4" w:space="0" w:color="auto"/>
              <w:right w:val="single" w:sz="4" w:space="0" w:color="auto"/>
            </w:tcBorders>
            <w:hideMark/>
          </w:tcPr>
          <w:p w14:paraId="2321EC39" w14:textId="77777777" w:rsidR="00440599" w:rsidRPr="00440599" w:rsidRDefault="00440599">
            <w:pPr>
              <w:spacing w:line="276" w:lineRule="auto"/>
              <w:rPr>
                <w:rFonts w:ascii="Times New Roman" w:hAnsi="Times New Roman" w:cs="Times New Roman"/>
                <w:bCs w:val="0"/>
                <w:sz w:val="20"/>
                <w:szCs w:val="20"/>
                <w:lang w:eastAsia="en-US"/>
              </w:rPr>
            </w:pPr>
            <w:r w:rsidRPr="00440599">
              <w:rPr>
                <w:rFonts w:ascii="Times New Roman" w:hAnsi="Times New Roman" w:cs="Times New Roman"/>
                <w:b/>
                <w:bCs w:val="0"/>
                <w:i/>
                <w:iCs/>
                <w:color w:val="000000"/>
                <w:sz w:val="20"/>
                <w:szCs w:val="20"/>
                <w:lang w:eastAsia="en-US"/>
              </w:rPr>
              <w:t>CRITERI TRASVERSALI</w:t>
            </w:r>
          </w:p>
        </w:tc>
      </w:tr>
      <w:tr w:rsidR="00440599" w14:paraId="7C9C98F7"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4EFD21D0"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sz w:val="20"/>
                <w:szCs w:val="20"/>
                <w:lang w:eastAsia="en-US"/>
              </w:rPr>
              <w:t>T1</w:t>
            </w:r>
          </w:p>
        </w:tc>
        <w:tc>
          <w:tcPr>
            <w:tcW w:w="2988" w:type="dxa"/>
            <w:tcBorders>
              <w:top w:val="single" w:sz="4" w:space="0" w:color="auto"/>
              <w:left w:val="single" w:sz="4" w:space="0" w:color="auto"/>
              <w:bottom w:val="single" w:sz="4" w:space="0" w:color="auto"/>
              <w:right w:val="single" w:sz="4" w:space="0" w:color="auto"/>
            </w:tcBorders>
            <w:hideMark/>
          </w:tcPr>
          <w:p w14:paraId="60070BD7"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sz w:val="20"/>
                <w:szCs w:val="20"/>
                <w:lang w:eastAsia="en-US"/>
              </w:rPr>
              <w:t xml:space="preserve">Il soggetto richiedente è di sesso femminile ovvero la maggioranza delle quote di rappresentanza negli organismi decisionali è detenuta da persone di sesso femminile, ovvero la maggioranza della forza lavoro è di sesso femminile </w:t>
            </w:r>
          </w:p>
        </w:tc>
        <w:tc>
          <w:tcPr>
            <w:tcW w:w="4968" w:type="dxa"/>
            <w:tcBorders>
              <w:top w:val="single" w:sz="4" w:space="0" w:color="auto"/>
              <w:left w:val="single" w:sz="4" w:space="0" w:color="auto"/>
              <w:bottom w:val="single" w:sz="4" w:space="0" w:color="auto"/>
              <w:right w:val="single" w:sz="4" w:space="0" w:color="auto"/>
            </w:tcBorders>
            <w:hideMark/>
          </w:tcPr>
          <w:p w14:paraId="095E2ACC" w14:textId="28F7A739"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 xml:space="preserve">Il legale rappresentante è di sesso femminile, ovvero la maggioranza delle quote dell’organo decisionale è detenuta da persone di sesso </w:t>
            </w:r>
            <w:r w:rsidR="003C4CC0" w:rsidRPr="00440599">
              <w:rPr>
                <w:rFonts w:ascii="Times New Roman" w:hAnsi="Times New Roman" w:cs="Times New Roman"/>
                <w:sz w:val="20"/>
                <w:szCs w:val="20"/>
                <w:lang w:eastAsia="en-US"/>
              </w:rPr>
              <w:t>femminile,</w:t>
            </w:r>
            <w:r w:rsidRPr="00440599">
              <w:rPr>
                <w:rFonts w:ascii="Times New Roman" w:hAnsi="Times New Roman" w:cs="Times New Roman"/>
                <w:sz w:val="20"/>
                <w:szCs w:val="20"/>
                <w:lang w:eastAsia="en-US"/>
              </w:rPr>
              <w:t xml:space="preserve"> tale rapporto dovrà essere superiore al 50% per il conseguimento del valore pari ad 1 del coefficiente C. Il criterio si applica solo qualora il richiedente sia un soggetto privato.</w:t>
            </w:r>
            <w:r w:rsidR="00E77FA8">
              <w:rPr>
                <w:rFonts w:ascii="Times New Roman" w:hAnsi="Times New Roman" w:cs="Times New Roman"/>
                <w:sz w:val="20"/>
                <w:szCs w:val="20"/>
                <w:lang w:eastAsia="en-US"/>
              </w:rPr>
              <w:t xml:space="preserve"> NA</w:t>
            </w:r>
          </w:p>
        </w:tc>
      </w:tr>
      <w:tr w:rsidR="00440599" w14:paraId="02BC5B8D"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1EA5392A" w14:textId="77777777" w:rsidR="00440599" w:rsidRPr="00440599" w:rsidRDefault="00440599" w:rsidP="009278E8">
            <w:pPr>
              <w:spacing w:line="276" w:lineRule="auto"/>
              <w:jc w:val="center"/>
              <w:rPr>
                <w:rFonts w:ascii="Times New Roman" w:hAnsi="Times New Roman" w:cs="Times New Roman"/>
                <w:sz w:val="20"/>
                <w:szCs w:val="20"/>
                <w:lang w:eastAsia="en-US"/>
              </w:rPr>
            </w:pPr>
            <w:r w:rsidRPr="00440599">
              <w:rPr>
                <w:rFonts w:ascii="Times New Roman" w:hAnsi="Times New Roman" w:cs="Times New Roman"/>
                <w:sz w:val="20"/>
                <w:szCs w:val="20"/>
                <w:lang w:eastAsia="en-US"/>
              </w:rPr>
              <w:t>T2</w:t>
            </w:r>
          </w:p>
        </w:tc>
        <w:tc>
          <w:tcPr>
            <w:tcW w:w="2988" w:type="dxa"/>
            <w:tcBorders>
              <w:top w:val="single" w:sz="4" w:space="0" w:color="auto"/>
              <w:left w:val="single" w:sz="4" w:space="0" w:color="auto"/>
              <w:bottom w:val="single" w:sz="4" w:space="0" w:color="auto"/>
              <w:right w:val="single" w:sz="4" w:space="0" w:color="auto"/>
            </w:tcBorders>
            <w:hideMark/>
          </w:tcPr>
          <w:p w14:paraId="438EB66E" w14:textId="77777777" w:rsidR="00440599" w:rsidRPr="00440599" w:rsidRDefault="00440599">
            <w:pPr>
              <w:spacing w:line="276" w:lineRule="auto"/>
              <w:rPr>
                <w:rFonts w:ascii="Times New Roman" w:hAnsi="Times New Roman" w:cs="Times New Roman"/>
                <w:b/>
                <w:lang w:eastAsia="en-US"/>
              </w:rPr>
            </w:pPr>
            <w:r w:rsidRPr="00440599">
              <w:rPr>
                <w:rFonts w:ascii="Times New Roman" w:hAnsi="Times New Roman" w:cs="Times New Roman"/>
                <w:sz w:val="20"/>
                <w:szCs w:val="20"/>
                <w:lang w:eastAsia="en-US"/>
              </w:rPr>
              <w:t xml:space="preserve">Minore età del rappresentante legale ovvero minore età media dei componenti degli organi decisionali ovvero minore età della maggioranza della forza lavoro </w:t>
            </w:r>
          </w:p>
        </w:tc>
        <w:tc>
          <w:tcPr>
            <w:tcW w:w="4968" w:type="dxa"/>
            <w:tcBorders>
              <w:top w:val="single" w:sz="4" w:space="0" w:color="auto"/>
              <w:left w:val="single" w:sz="4" w:space="0" w:color="auto"/>
              <w:bottom w:val="single" w:sz="4" w:space="0" w:color="auto"/>
              <w:right w:val="single" w:sz="4" w:space="0" w:color="auto"/>
            </w:tcBorders>
            <w:hideMark/>
          </w:tcPr>
          <w:p w14:paraId="54F98050" w14:textId="7EB0BC2C"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Minore età del legale rappresentante, ovvero minore età media dei componenti degli organi decisionali ovvero la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 coefficiente C. Il criterio si applica solo qualora il richiedente sia un soggetto privato.</w:t>
            </w:r>
            <w:r w:rsidR="00E77FA8">
              <w:rPr>
                <w:rFonts w:ascii="Times New Roman" w:hAnsi="Times New Roman" w:cs="Times New Roman"/>
                <w:sz w:val="20"/>
                <w:szCs w:val="20"/>
                <w:lang w:eastAsia="en-US"/>
              </w:rPr>
              <w:t xml:space="preserve"> NA</w:t>
            </w:r>
          </w:p>
        </w:tc>
      </w:tr>
      <w:tr w:rsidR="00440599" w14:paraId="1643F879" w14:textId="77777777" w:rsidTr="009278E8">
        <w:tc>
          <w:tcPr>
            <w:tcW w:w="9628" w:type="dxa"/>
            <w:gridSpan w:val="3"/>
            <w:tcBorders>
              <w:top w:val="single" w:sz="4" w:space="0" w:color="auto"/>
              <w:left w:val="single" w:sz="4" w:space="0" w:color="auto"/>
              <w:bottom w:val="single" w:sz="4" w:space="0" w:color="auto"/>
              <w:right w:val="single" w:sz="4" w:space="0" w:color="auto"/>
            </w:tcBorders>
            <w:vAlign w:val="center"/>
            <w:hideMark/>
          </w:tcPr>
          <w:p w14:paraId="0F10E593" w14:textId="77777777" w:rsidR="00440599" w:rsidRPr="00440599" w:rsidRDefault="00440599" w:rsidP="00260CF0">
            <w:pPr>
              <w:spacing w:line="276" w:lineRule="auto"/>
              <w:jc w:val="left"/>
              <w:rPr>
                <w:rFonts w:ascii="Times New Roman" w:hAnsi="Times New Roman" w:cs="Times New Roman"/>
                <w:sz w:val="20"/>
                <w:szCs w:val="20"/>
                <w:lang w:eastAsia="en-US"/>
              </w:rPr>
            </w:pPr>
            <w:r w:rsidRPr="00440599">
              <w:rPr>
                <w:rFonts w:ascii="Times New Roman" w:hAnsi="Times New Roman" w:cs="Times New Roman"/>
                <w:b/>
                <w:bCs w:val="0"/>
                <w:i/>
                <w:iCs/>
                <w:color w:val="000000"/>
                <w:sz w:val="20"/>
                <w:szCs w:val="20"/>
                <w:lang w:eastAsia="en-US"/>
              </w:rPr>
              <w:t>CRITERI SPECIFICI DEL RICHIEDENTE</w:t>
            </w:r>
          </w:p>
        </w:tc>
      </w:tr>
      <w:tr w:rsidR="00440599" w14:paraId="7460ECA0"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489FE9B0"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sz w:val="20"/>
                <w:szCs w:val="20"/>
                <w:lang w:eastAsia="en-US"/>
              </w:rPr>
              <w:t>SR1</w:t>
            </w:r>
          </w:p>
        </w:tc>
        <w:tc>
          <w:tcPr>
            <w:tcW w:w="2988" w:type="dxa"/>
            <w:tcBorders>
              <w:top w:val="single" w:sz="4" w:space="0" w:color="auto"/>
              <w:left w:val="single" w:sz="4" w:space="0" w:color="auto"/>
              <w:bottom w:val="single" w:sz="4" w:space="0" w:color="auto"/>
              <w:right w:val="single" w:sz="4" w:space="0" w:color="auto"/>
            </w:tcBorders>
            <w:hideMark/>
          </w:tcPr>
          <w:p w14:paraId="39D4D377"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sz w:val="20"/>
                <w:szCs w:val="20"/>
                <w:lang w:eastAsia="en-US"/>
              </w:rPr>
              <w:t xml:space="preserve">Il richiedente è una Micro, Piccola e Media Impresa (PMI) </w:t>
            </w:r>
          </w:p>
        </w:tc>
        <w:tc>
          <w:tcPr>
            <w:tcW w:w="4968" w:type="dxa"/>
            <w:tcBorders>
              <w:top w:val="single" w:sz="4" w:space="0" w:color="auto"/>
              <w:left w:val="single" w:sz="4" w:space="0" w:color="auto"/>
              <w:bottom w:val="single" w:sz="4" w:space="0" w:color="auto"/>
              <w:right w:val="single" w:sz="4" w:space="0" w:color="auto"/>
            </w:tcBorders>
            <w:hideMark/>
          </w:tcPr>
          <w:p w14:paraId="34C13D7E" w14:textId="0B9A73BD" w:rsidR="00440599" w:rsidRPr="00440599" w:rsidRDefault="00440599">
            <w:pPr>
              <w:spacing w:line="276" w:lineRule="auto"/>
              <w:rPr>
                <w:rFonts w:ascii="Times New Roman" w:hAnsi="Times New Roman" w:cs="Times New Roman"/>
                <w:bCs w:val="0"/>
                <w:sz w:val="20"/>
                <w:szCs w:val="20"/>
                <w:lang w:eastAsia="en-US"/>
              </w:rPr>
            </w:pPr>
            <w:r w:rsidRPr="00440599">
              <w:rPr>
                <w:rFonts w:ascii="Times New Roman" w:hAnsi="Times New Roman" w:cs="Times New Roman"/>
                <w:sz w:val="20"/>
                <w:szCs w:val="20"/>
                <w:lang w:eastAsia="en-US"/>
              </w:rPr>
              <w:t>I dettagli sui parametri di riferimento delle PMI sono contenuti nella Raccomandazione dell’Unione Europa n. 2003/361/CE, recepita in Italia con il Decreto Ministeriale 18 aprile 2005. Il criterio mira a favorire le imprese aventi parametri di forza lavoro e consistenza dei bilanci più piccoli</w:t>
            </w:r>
            <w:r w:rsidR="00E77FA8">
              <w:rPr>
                <w:rFonts w:ascii="Times New Roman" w:hAnsi="Times New Roman" w:cs="Times New Roman"/>
                <w:sz w:val="20"/>
                <w:szCs w:val="20"/>
                <w:lang w:eastAsia="en-US"/>
              </w:rPr>
              <w:t xml:space="preserve"> - NA</w:t>
            </w:r>
          </w:p>
        </w:tc>
      </w:tr>
      <w:tr w:rsidR="00440599" w14:paraId="6D0A8C3F"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4562BEDE"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SR2</w:t>
            </w:r>
          </w:p>
        </w:tc>
        <w:tc>
          <w:tcPr>
            <w:tcW w:w="2988" w:type="dxa"/>
            <w:tcBorders>
              <w:top w:val="single" w:sz="4" w:space="0" w:color="auto"/>
              <w:left w:val="single" w:sz="4" w:space="0" w:color="auto"/>
              <w:bottom w:val="single" w:sz="4" w:space="0" w:color="auto"/>
              <w:right w:val="single" w:sz="4" w:space="0" w:color="auto"/>
            </w:tcBorders>
            <w:hideMark/>
          </w:tcPr>
          <w:p w14:paraId="78413784"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sz w:val="20"/>
                <w:szCs w:val="20"/>
                <w:lang w:eastAsia="en-US"/>
              </w:rPr>
              <w:t>Il richiedente è in possesso della certificazione per la parità di genere in base alla prassi UNI/PdR125:2022</w:t>
            </w:r>
          </w:p>
        </w:tc>
        <w:tc>
          <w:tcPr>
            <w:tcW w:w="4968" w:type="dxa"/>
            <w:tcBorders>
              <w:top w:val="single" w:sz="4" w:space="0" w:color="auto"/>
              <w:left w:val="single" w:sz="4" w:space="0" w:color="auto"/>
              <w:bottom w:val="single" w:sz="4" w:space="0" w:color="auto"/>
              <w:right w:val="single" w:sz="4" w:space="0" w:color="auto"/>
            </w:tcBorders>
            <w:hideMark/>
          </w:tcPr>
          <w:p w14:paraId="78FBC03B" w14:textId="77777777"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Riferimento alle linee guida sul sistema di gestione per la parità di genere previsto dall’UNI Ente Italiano di Normazione</w:t>
            </w:r>
            <w:r w:rsidRPr="00440599">
              <w:rPr>
                <w:rFonts w:ascii="Times New Roman" w:hAnsi="Times New Roman" w:cs="Times New Roman"/>
                <w:lang w:eastAsia="en-US"/>
              </w:rPr>
              <w:t xml:space="preserve"> </w:t>
            </w:r>
          </w:p>
        </w:tc>
      </w:tr>
      <w:tr w:rsidR="00440599" w14:paraId="78EF89C6"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48B32D9E"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SR3</w:t>
            </w:r>
          </w:p>
        </w:tc>
        <w:tc>
          <w:tcPr>
            <w:tcW w:w="2988" w:type="dxa"/>
            <w:tcBorders>
              <w:top w:val="single" w:sz="4" w:space="0" w:color="auto"/>
              <w:left w:val="single" w:sz="4" w:space="0" w:color="auto"/>
              <w:bottom w:val="single" w:sz="4" w:space="0" w:color="auto"/>
              <w:right w:val="single" w:sz="4" w:space="0" w:color="auto"/>
            </w:tcBorders>
            <w:hideMark/>
          </w:tcPr>
          <w:p w14:paraId="1CE9F36C"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sz w:val="20"/>
                <w:szCs w:val="20"/>
                <w:lang w:eastAsia="en-US"/>
              </w:rPr>
              <w:t xml:space="preserve">Esperienza del richiedente nel campo dell’inclusione sociale </w:t>
            </w:r>
          </w:p>
        </w:tc>
        <w:tc>
          <w:tcPr>
            <w:tcW w:w="4968" w:type="dxa"/>
            <w:tcBorders>
              <w:top w:val="single" w:sz="4" w:space="0" w:color="auto"/>
              <w:left w:val="single" w:sz="4" w:space="0" w:color="auto"/>
              <w:bottom w:val="single" w:sz="4" w:space="0" w:color="auto"/>
              <w:right w:val="single" w:sz="4" w:space="0" w:color="auto"/>
            </w:tcBorders>
            <w:hideMark/>
          </w:tcPr>
          <w:p w14:paraId="562C34B9" w14:textId="77777777"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 xml:space="preserve">Dovrà essere valutato se il richiedente ha partecipato a corsi di formazione ovvero ha lavorato nel campo del sociale, anche in maniera volontaria, ovvero ha avviato processi di </w:t>
            </w:r>
            <w:r w:rsidRPr="00440599">
              <w:rPr>
                <w:rFonts w:ascii="Times New Roman" w:hAnsi="Times New Roman" w:cs="Times New Roman"/>
                <w:sz w:val="20"/>
                <w:szCs w:val="20"/>
                <w:lang w:eastAsia="en-US"/>
              </w:rPr>
              <w:lastRenderedPageBreak/>
              <w:t xml:space="preserve">inclusione </w:t>
            </w:r>
            <w:proofErr w:type="gramStart"/>
            <w:r w:rsidRPr="00440599">
              <w:rPr>
                <w:rFonts w:ascii="Times New Roman" w:hAnsi="Times New Roman" w:cs="Times New Roman"/>
                <w:sz w:val="20"/>
                <w:szCs w:val="20"/>
                <w:lang w:eastAsia="en-US"/>
              </w:rPr>
              <w:t>sociale</w:t>
            </w:r>
            <w:proofErr w:type="gramEnd"/>
            <w:r w:rsidRPr="00440599">
              <w:rPr>
                <w:rFonts w:ascii="Times New Roman" w:hAnsi="Times New Roman" w:cs="Times New Roman"/>
                <w:sz w:val="20"/>
                <w:szCs w:val="20"/>
                <w:lang w:eastAsia="en-US"/>
              </w:rPr>
              <w:t xml:space="preserve"> Nel caso di imprese tale requisito per essere valutato con coefficiente C pari ad uno, può essere posseduto dal rappresentante legale, amministratore unico ovvero da uno dei componenti dell’organo decisionale.</w:t>
            </w:r>
          </w:p>
        </w:tc>
      </w:tr>
      <w:tr w:rsidR="00440599" w14:paraId="354CA5BF"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188578B4"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lastRenderedPageBreak/>
              <w:t>SR4</w:t>
            </w:r>
          </w:p>
        </w:tc>
        <w:tc>
          <w:tcPr>
            <w:tcW w:w="2988" w:type="dxa"/>
            <w:tcBorders>
              <w:top w:val="single" w:sz="4" w:space="0" w:color="auto"/>
              <w:left w:val="single" w:sz="4" w:space="0" w:color="auto"/>
              <w:bottom w:val="single" w:sz="4" w:space="0" w:color="auto"/>
              <w:right w:val="single" w:sz="4" w:space="0" w:color="auto"/>
            </w:tcBorders>
            <w:hideMark/>
          </w:tcPr>
          <w:p w14:paraId="537449F6"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sz w:val="20"/>
                <w:szCs w:val="20"/>
                <w:lang w:eastAsia="en-US"/>
              </w:rPr>
              <w:t xml:space="preserve">Numero di dipendenti presenti in azienda con disabilità </w:t>
            </w:r>
          </w:p>
        </w:tc>
        <w:tc>
          <w:tcPr>
            <w:tcW w:w="4968" w:type="dxa"/>
            <w:tcBorders>
              <w:top w:val="single" w:sz="4" w:space="0" w:color="auto"/>
              <w:left w:val="single" w:sz="4" w:space="0" w:color="auto"/>
              <w:bottom w:val="single" w:sz="4" w:space="0" w:color="auto"/>
              <w:right w:val="single" w:sz="4" w:space="0" w:color="auto"/>
            </w:tcBorders>
            <w:hideMark/>
          </w:tcPr>
          <w:p w14:paraId="2F464187" w14:textId="11B6DC96"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Il parametro deve essere sempre calcolato in termini di ULA assegnando il valore zero al coefficiente C nel caso di ULA per i dipendenti con disabilità pari a zero e valore del coefficiente C pari ad 1 nel caso di ULA per i dipendenti con disabilità pari a valore massimo</w:t>
            </w:r>
            <w:r w:rsidR="00E77FA8">
              <w:rPr>
                <w:rFonts w:ascii="Times New Roman" w:hAnsi="Times New Roman" w:cs="Times New Roman"/>
                <w:sz w:val="20"/>
                <w:szCs w:val="20"/>
                <w:lang w:eastAsia="en-US"/>
              </w:rPr>
              <w:t>.</w:t>
            </w:r>
          </w:p>
        </w:tc>
      </w:tr>
      <w:tr w:rsidR="00440599" w14:paraId="2AFB2C6E"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587F51B9"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SR5</w:t>
            </w:r>
          </w:p>
        </w:tc>
        <w:tc>
          <w:tcPr>
            <w:tcW w:w="2988" w:type="dxa"/>
            <w:tcBorders>
              <w:top w:val="single" w:sz="4" w:space="0" w:color="auto"/>
              <w:left w:val="single" w:sz="4" w:space="0" w:color="auto"/>
              <w:bottom w:val="single" w:sz="4" w:space="0" w:color="auto"/>
              <w:right w:val="single" w:sz="4" w:space="0" w:color="auto"/>
            </w:tcBorders>
            <w:hideMark/>
          </w:tcPr>
          <w:p w14:paraId="276F0F09"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sz w:val="20"/>
                <w:szCs w:val="20"/>
                <w:lang w:eastAsia="en-US"/>
              </w:rPr>
              <w:t xml:space="preserve">Numero di soggetti partecipanti all’iniziativa in partenariato </w:t>
            </w:r>
          </w:p>
        </w:tc>
        <w:tc>
          <w:tcPr>
            <w:tcW w:w="4968" w:type="dxa"/>
            <w:tcBorders>
              <w:top w:val="single" w:sz="4" w:space="0" w:color="auto"/>
              <w:left w:val="single" w:sz="4" w:space="0" w:color="auto"/>
              <w:bottom w:val="single" w:sz="4" w:space="0" w:color="auto"/>
              <w:right w:val="single" w:sz="4" w:space="0" w:color="auto"/>
            </w:tcBorders>
            <w:hideMark/>
          </w:tcPr>
          <w:p w14:paraId="6AA0842A" w14:textId="65F4CCF7"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 xml:space="preserve">Il criterio viene valutato attraverso una distribuzione a gradini declinata dall’Organismo attuatore. </w:t>
            </w:r>
            <w:r w:rsidR="00E77FA8">
              <w:rPr>
                <w:rFonts w:ascii="Times New Roman" w:hAnsi="Times New Roman" w:cs="Times New Roman"/>
                <w:sz w:val="20"/>
                <w:szCs w:val="20"/>
                <w:lang w:eastAsia="en-US"/>
              </w:rPr>
              <w:t>In questo caso il peso è pari a zero e pertanto non è riportata la distribuzione a gradini per il punteggio essendo sempre pari a 0</w:t>
            </w:r>
          </w:p>
        </w:tc>
      </w:tr>
      <w:tr w:rsidR="00440599" w14:paraId="7425F3C5"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00E44464"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SR6</w:t>
            </w:r>
          </w:p>
        </w:tc>
        <w:tc>
          <w:tcPr>
            <w:tcW w:w="2988" w:type="dxa"/>
            <w:tcBorders>
              <w:top w:val="single" w:sz="4" w:space="0" w:color="auto"/>
              <w:left w:val="single" w:sz="4" w:space="0" w:color="auto"/>
              <w:bottom w:val="single" w:sz="4" w:space="0" w:color="auto"/>
              <w:right w:val="single" w:sz="4" w:space="0" w:color="auto"/>
            </w:tcBorders>
            <w:hideMark/>
          </w:tcPr>
          <w:p w14:paraId="50206E4B"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sz w:val="20"/>
                <w:szCs w:val="20"/>
                <w:lang w:eastAsia="en-US"/>
              </w:rPr>
              <w:t xml:space="preserve">Il richiedente ha sede legale in uno dei Comuni ricadenti in Aree Marine Protette, ovvero in Zone Natura 2000 </w:t>
            </w:r>
          </w:p>
        </w:tc>
        <w:tc>
          <w:tcPr>
            <w:tcW w:w="4968" w:type="dxa"/>
            <w:tcBorders>
              <w:top w:val="single" w:sz="4" w:space="0" w:color="auto"/>
              <w:left w:val="single" w:sz="4" w:space="0" w:color="auto"/>
              <w:bottom w:val="single" w:sz="4" w:space="0" w:color="auto"/>
              <w:right w:val="single" w:sz="4" w:space="0" w:color="auto"/>
            </w:tcBorders>
            <w:hideMark/>
          </w:tcPr>
          <w:p w14:paraId="07341568" w14:textId="77777777"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 xml:space="preserve">L’iniziativa raggiungere il punteggio pari ad uno del coefficiente C, qualora il richiedente </w:t>
            </w:r>
            <w:proofErr w:type="gramStart"/>
            <w:r w:rsidRPr="00440599">
              <w:rPr>
                <w:rFonts w:ascii="Times New Roman" w:hAnsi="Times New Roman" w:cs="Times New Roman"/>
                <w:sz w:val="20"/>
                <w:szCs w:val="20"/>
                <w:lang w:eastAsia="en-US"/>
              </w:rPr>
              <w:t>ha</w:t>
            </w:r>
            <w:proofErr w:type="gramEnd"/>
            <w:r w:rsidRPr="00440599">
              <w:rPr>
                <w:rFonts w:ascii="Times New Roman" w:hAnsi="Times New Roman" w:cs="Times New Roman"/>
                <w:sz w:val="20"/>
                <w:szCs w:val="20"/>
                <w:lang w:eastAsia="en-US"/>
              </w:rPr>
              <w:t xml:space="preserve"> sede legale in uno del Comuni ricadenti in Aree Marine Protette, ovvero in zone Natura 2000, altrimenti il coefficiente assume valore 0</w:t>
            </w:r>
          </w:p>
        </w:tc>
      </w:tr>
      <w:tr w:rsidR="00440599" w14:paraId="05DD3E35"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6F05C739"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SR7</w:t>
            </w:r>
          </w:p>
        </w:tc>
        <w:tc>
          <w:tcPr>
            <w:tcW w:w="2988" w:type="dxa"/>
            <w:tcBorders>
              <w:top w:val="single" w:sz="4" w:space="0" w:color="auto"/>
              <w:left w:val="single" w:sz="4" w:space="0" w:color="auto"/>
              <w:bottom w:val="single" w:sz="4" w:space="0" w:color="auto"/>
              <w:right w:val="single" w:sz="4" w:space="0" w:color="auto"/>
            </w:tcBorders>
            <w:hideMark/>
          </w:tcPr>
          <w:p w14:paraId="4BB8BCE2"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sz w:val="20"/>
                <w:szCs w:val="20"/>
                <w:lang w:eastAsia="en-US"/>
              </w:rPr>
              <w:t>Numero di pescherecci iscritti nell’ufficio marittimo ricadente nell’ambito portuale oggetto dell’iniziativa valida per l’operazione di codice 5</w:t>
            </w:r>
          </w:p>
        </w:tc>
        <w:tc>
          <w:tcPr>
            <w:tcW w:w="4968" w:type="dxa"/>
            <w:tcBorders>
              <w:top w:val="single" w:sz="4" w:space="0" w:color="auto"/>
              <w:left w:val="single" w:sz="4" w:space="0" w:color="auto"/>
              <w:bottom w:val="single" w:sz="4" w:space="0" w:color="auto"/>
              <w:right w:val="single" w:sz="4" w:space="0" w:color="auto"/>
            </w:tcBorders>
            <w:hideMark/>
          </w:tcPr>
          <w:p w14:paraId="09330897" w14:textId="77777777"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 xml:space="preserve">Il criterio mira a favorire gli investimenti dove c’è un numero maggiore di pescherecci in modo da meglio razionalizzare le risorse finanziarie/servizi adeguati i creati. A tal fine occorre fissare un numero minimo cui assegnare un valore del coefficiente pari a 0 ed un massimo cui assegnare il valore di C pari ad 1. Il valore del coefficiente pari ad 1 è tale anche per un numero di pescherecci iscritti maggiore del massimo fissato. </w:t>
            </w:r>
          </w:p>
        </w:tc>
      </w:tr>
      <w:tr w:rsidR="00440599" w14:paraId="400DCB51"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13A83752" w14:textId="77777777" w:rsidR="00440599" w:rsidRPr="00440599" w:rsidRDefault="00440599" w:rsidP="009278E8">
            <w:pPr>
              <w:spacing w:line="276" w:lineRule="auto"/>
              <w:jc w:val="center"/>
              <w:rPr>
                <w:rFonts w:ascii="Times New Roman" w:hAnsi="Times New Roman" w:cs="Times New Roman"/>
                <w:color w:val="000000"/>
                <w:sz w:val="20"/>
                <w:szCs w:val="20"/>
                <w:lang w:eastAsia="en-US"/>
              </w:rPr>
            </w:pPr>
            <w:r w:rsidRPr="00440599">
              <w:rPr>
                <w:rFonts w:ascii="Times New Roman" w:hAnsi="Times New Roman" w:cs="Times New Roman"/>
                <w:color w:val="000000"/>
                <w:sz w:val="20"/>
                <w:szCs w:val="20"/>
                <w:lang w:eastAsia="en-US"/>
              </w:rPr>
              <w:t>SR8</w:t>
            </w:r>
          </w:p>
        </w:tc>
        <w:tc>
          <w:tcPr>
            <w:tcW w:w="2988" w:type="dxa"/>
            <w:tcBorders>
              <w:top w:val="single" w:sz="4" w:space="0" w:color="auto"/>
              <w:left w:val="single" w:sz="4" w:space="0" w:color="auto"/>
              <w:bottom w:val="single" w:sz="4" w:space="0" w:color="auto"/>
              <w:right w:val="single" w:sz="4" w:space="0" w:color="auto"/>
            </w:tcBorders>
            <w:hideMark/>
          </w:tcPr>
          <w:p w14:paraId="375F03E1"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Numero di GT dei pescherecci iscritti nell’ufficio marittimo ricadente nell’ambito portuale oggetto dell’iniziativa valida per l’operazione di codice 5</w:t>
            </w:r>
          </w:p>
        </w:tc>
        <w:tc>
          <w:tcPr>
            <w:tcW w:w="4968" w:type="dxa"/>
            <w:tcBorders>
              <w:top w:val="single" w:sz="4" w:space="0" w:color="auto"/>
              <w:left w:val="single" w:sz="4" w:space="0" w:color="auto"/>
              <w:bottom w:val="single" w:sz="4" w:space="0" w:color="auto"/>
              <w:right w:val="single" w:sz="4" w:space="0" w:color="auto"/>
            </w:tcBorders>
            <w:hideMark/>
          </w:tcPr>
          <w:p w14:paraId="5324A654"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Il criterio mira a favorire gli investimenti dove c’è una consistente stazza in GT della flotta iscritti presso la struttura portuale in modo da meglio razionalizzare le risorse finanziarie/servizi adeguati i creati. A tal fine occorre fissare un numero minimo di GT cui assegnare un valore del coefficiente pari a 0 ed un massimo di GT cui assegnare il valore di C pari ad 1. Il valore del coefficiente pari ad 1 è tale anche per un numero di GT dei pescherecci iscritti maggiore del massimo fissato.</w:t>
            </w:r>
          </w:p>
        </w:tc>
      </w:tr>
      <w:tr w:rsidR="00440599" w14:paraId="6EBA9E91"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6C3DC45B" w14:textId="77777777" w:rsidR="00440599" w:rsidRPr="00440599" w:rsidRDefault="00440599" w:rsidP="009278E8">
            <w:pPr>
              <w:spacing w:line="276" w:lineRule="auto"/>
              <w:jc w:val="center"/>
              <w:rPr>
                <w:rFonts w:ascii="Times New Roman" w:hAnsi="Times New Roman" w:cs="Times New Roman"/>
                <w:color w:val="000000"/>
                <w:sz w:val="20"/>
                <w:szCs w:val="20"/>
                <w:lang w:eastAsia="en-US"/>
              </w:rPr>
            </w:pPr>
            <w:r w:rsidRPr="00440599">
              <w:rPr>
                <w:rFonts w:ascii="Times New Roman" w:hAnsi="Times New Roman" w:cs="Times New Roman"/>
                <w:color w:val="000000"/>
                <w:sz w:val="20"/>
                <w:szCs w:val="20"/>
                <w:lang w:eastAsia="en-US"/>
              </w:rPr>
              <w:t>SR9</w:t>
            </w:r>
          </w:p>
        </w:tc>
        <w:tc>
          <w:tcPr>
            <w:tcW w:w="2988" w:type="dxa"/>
            <w:tcBorders>
              <w:top w:val="single" w:sz="4" w:space="0" w:color="auto"/>
              <w:left w:val="single" w:sz="4" w:space="0" w:color="auto"/>
              <w:bottom w:val="single" w:sz="4" w:space="0" w:color="auto"/>
              <w:right w:val="single" w:sz="4" w:space="0" w:color="auto"/>
            </w:tcBorders>
            <w:hideMark/>
          </w:tcPr>
          <w:p w14:paraId="18A2C069"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L’iniziativa riguarda investimenti finalizzati ad una gestione sostenibile della pesca del nasello </w:t>
            </w:r>
            <w:r w:rsidRPr="00440599">
              <w:rPr>
                <w:rFonts w:ascii="Times New Roman" w:hAnsi="Times New Roman" w:cs="Times New Roman"/>
                <w:iCs/>
                <w:sz w:val="20"/>
                <w:szCs w:val="20"/>
                <w:lang w:eastAsia="en-US"/>
              </w:rPr>
              <w:t xml:space="preserve">nelle GSA 9,10 e 11 e in 17 e 18 con i sistemi GNS e LLS, mediante l’adesione alle misure tecniche dei relativi piani sui demersali dell’area </w:t>
            </w:r>
            <w:proofErr w:type="spellStart"/>
            <w:r w:rsidRPr="00440599">
              <w:rPr>
                <w:rFonts w:ascii="Times New Roman" w:hAnsi="Times New Roman" w:cs="Times New Roman"/>
                <w:iCs/>
                <w:sz w:val="20"/>
                <w:szCs w:val="20"/>
                <w:lang w:eastAsia="en-US"/>
              </w:rPr>
              <w:t>Westmed</w:t>
            </w:r>
            <w:proofErr w:type="spellEnd"/>
            <w:r w:rsidRPr="00440599">
              <w:rPr>
                <w:rFonts w:ascii="Times New Roman" w:hAnsi="Times New Roman" w:cs="Times New Roman"/>
                <w:iCs/>
                <w:sz w:val="20"/>
                <w:szCs w:val="20"/>
                <w:lang w:eastAsia="en-US"/>
              </w:rPr>
              <w:t xml:space="preserve"> e dell’Adriatico</w:t>
            </w:r>
          </w:p>
        </w:tc>
        <w:tc>
          <w:tcPr>
            <w:tcW w:w="4968" w:type="dxa"/>
            <w:tcBorders>
              <w:top w:val="single" w:sz="4" w:space="0" w:color="auto"/>
              <w:left w:val="single" w:sz="4" w:space="0" w:color="auto"/>
              <w:bottom w:val="single" w:sz="4" w:space="0" w:color="auto"/>
              <w:right w:val="single" w:sz="4" w:space="0" w:color="auto"/>
            </w:tcBorders>
            <w:hideMark/>
          </w:tcPr>
          <w:p w14:paraId="36BC3E9B" w14:textId="795122DC"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L’iniziativa raggiunge il punteggio pari ad uno del coefficiente C, nel caso in cui aderisce volontariamente per un anno a far data dall’atto di concessione emesso dall’AdG ovvero OO.II. di una misura tecnica vigente per la pesca dei demersali nella GSA di iscrizione, altrimenti il coefficiente assume valore 0. L’eventuale vincolo previsto per l’anno dovrà essere annotato sui documenti di bordo.</w:t>
            </w:r>
            <w:r w:rsidR="00E77FA8">
              <w:rPr>
                <w:rFonts w:ascii="Times New Roman" w:hAnsi="Times New Roman" w:cs="Times New Roman"/>
                <w:sz w:val="20"/>
                <w:szCs w:val="20"/>
                <w:lang w:eastAsia="en-US"/>
              </w:rPr>
              <w:t xml:space="preserve"> NA</w:t>
            </w:r>
          </w:p>
        </w:tc>
      </w:tr>
      <w:tr w:rsidR="00440599" w14:paraId="77C97E61"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08620DDA" w14:textId="77777777" w:rsidR="00440599" w:rsidRPr="00440599" w:rsidRDefault="00440599" w:rsidP="009278E8">
            <w:pPr>
              <w:spacing w:line="276" w:lineRule="auto"/>
              <w:jc w:val="center"/>
              <w:rPr>
                <w:rFonts w:ascii="Times New Roman" w:hAnsi="Times New Roman" w:cs="Times New Roman"/>
                <w:color w:val="000000"/>
                <w:sz w:val="20"/>
                <w:szCs w:val="20"/>
                <w:lang w:eastAsia="en-US"/>
              </w:rPr>
            </w:pPr>
            <w:r w:rsidRPr="00440599">
              <w:rPr>
                <w:rFonts w:ascii="Times New Roman" w:hAnsi="Times New Roman" w:cs="Times New Roman"/>
                <w:color w:val="000000"/>
                <w:sz w:val="20"/>
                <w:szCs w:val="20"/>
                <w:lang w:eastAsia="en-US"/>
              </w:rPr>
              <w:t>SR10</w:t>
            </w:r>
          </w:p>
        </w:tc>
        <w:tc>
          <w:tcPr>
            <w:tcW w:w="2988" w:type="dxa"/>
            <w:tcBorders>
              <w:top w:val="single" w:sz="4" w:space="0" w:color="auto"/>
              <w:left w:val="single" w:sz="4" w:space="0" w:color="auto"/>
              <w:bottom w:val="single" w:sz="4" w:space="0" w:color="auto"/>
              <w:right w:val="single" w:sz="4" w:space="0" w:color="auto"/>
            </w:tcBorders>
            <w:hideMark/>
          </w:tcPr>
          <w:p w14:paraId="34BA0A56"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Adesione volontaria ad un fermo temporaneo di almeno 15 giorni </w:t>
            </w:r>
            <w:r w:rsidRPr="00440599">
              <w:rPr>
                <w:rFonts w:ascii="Times New Roman" w:hAnsi="Times New Roman" w:cs="Times New Roman"/>
                <w:sz w:val="20"/>
                <w:szCs w:val="20"/>
                <w:lang w:eastAsia="en-US"/>
              </w:rPr>
              <w:lastRenderedPageBreak/>
              <w:t xml:space="preserve">per il sistema GNS e LLS per la GSA 17 e 18 da effettuare nel periodo 1° febbraio al 30 aprile   </w:t>
            </w:r>
          </w:p>
        </w:tc>
        <w:tc>
          <w:tcPr>
            <w:tcW w:w="4968" w:type="dxa"/>
            <w:tcBorders>
              <w:top w:val="single" w:sz="4" w:space="0" w:color="auto"/>
              <w:left w:val="single" w:sz="4" w:space="0" w:color="auto"/>
              <w:bottom w:val="single" w:sz="4" w:space="0" w:color="auto"/>
              <w:right w:val="single" w:sz="4" w:space="0" w:color="auto"/>
            </w:tcBorders>
            <w:hideMark/>
          </w:tcPr>
          <w:p w14:paraId="602B4A2D" w14:textId="5D602C69"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lastRenderedPageBreak/>
              <w:t xml:space="preserve">L’iniziativa raggiunge il punteggio pari ad uno del coefficiente C, nel caso effettua volontariamente un periodo </w:t>
            </w:r>
            <w:r w:rsidRPr="00440599">
              <w:rPr>
                <w:rFonts w:ascii="Times New Roman" w:hAnsi="Times New Roman" w:cs="Times New Roman"/>
                <w:sz w:val="20"/>
                <w:szCs w:val="20"/>
                <w:lang w:eastAsia="en-US"/>
              </w:rPr>
              <w:lastRenderedPageBreak/>
              <w:t>di arresto temporaneo di almeno 15 gg nell’arco di un anno a far data dall’atto di concessione emesso dall’AdG ovvero OO.II., altrimenti il coefficiente assume valore 0. L’eventuale vincolo previsto per l’anno dovrà essere annotato sui documenti di bordo.</w:t>
            </w:r>
            <w:r w:rsidR="00E77FA8">
              <w:rPr>
                <w:rFonts w:ascii="Times New Roman" w:hAnsi="Times New Roman" w:cs="Times New Roman"/>
                <w:sz w:val="20"/>
                <w:szCs w:val="20"/>
                <w:lang w:eastAsia="en-US"/>
              </w:rPr>
              <w:t xml:space="preserve"> NA</w:t>
            </w:r>
          </w:p>
        </w:tc>
      </w:tr>
      <w:tr w:rsidR="00440599" w14:paraId="29B65055"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08024DDF" w14:textId="77777777" w:rsidR="00440599" w:rsidRPr="00440599" w:rsidRDefault="00440599" w:rsidP="009278E8">
            <w:pPr>
              <w:spacing w:line="276" w:lineRule="auto"/>
              <w:jc w:val="center"/>
              <w:rPr>
                <w:rFonts w:ascii="Times New Roman" w:hAnsi="Times New Roman" w:cs="Times New Roman"/>
                <w:color w:val="000000"/>
                <w:sz w:val="20"/>
                <w:szCs w:val="20"/>
                <w:lang w:eastAsia="en-US"/>
              </w:rPr>
            </w:pPr>
            <w:r w:rsidRPr="00440599">
              <w:rPr>
                <w:rFonts w:ascii="Times New Roman" w:hAnsi="Times New Roman" w:cs="Times New Roman"/>
                <w:color w:val="000000"/>
                <w:sz w:val="20"/>
                <w:szCs w:val="20"/>
                <w:lang w:eastAsia="en-US"/>
              </w:rPr>
              <w:lastRenderedPageBreak/>
              <w:t>SR11</w:t>
            </w:r>
          </w:p>
        </w:tc>
        <w:tc>
          <w:tcPr>
            <w:tcW w:w="2988" w:type="dxa"/>
            <w:tcBorders>
              <w:top w:val="single" w:sz="4" w:space="0" w:color="auto"/>
              <w:left w:val="single" w:sz="4" w:space="0" w:color="auto"/>
              <w:bottom w:val="single" w:sz="4" w:space="0" w:color="auto"/>
              <w:right w:val="single" w:sz="4" w:space="0" w:color="auto"/>
            </w:tcBorders>
            <w:hideMark/>
          </w:tcPr>
          <w:p w14:paraId="5B721696"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Diminuzione di almeno 5 giorni/mese di attività di pesca ai piccoli pelagici rispetto quanto riportato nel DM n.217685 del 13.5.2022 e </w:t>
            </w:r>
            <w:proofErr w:type="spellStart"/>
            <w:r w:rsidRPr="00440599">
              <w:rPr>
                <w:rFonts w:ascii="Times New Roman" w:hAnsi="Times New Roman" w:cs="Times New Roman"/>
                <w:sz w:val="20"/>
                <w:szCs w:val="20"/>
                <w:lang w:eastAsia="en-US"/>
              </w:rPr>
              <w:t>ss.mm.ii</w:t>
            </w:r>
            <w:proofErr w:type="spellEnd"/>
            <w:r w:rsidRPr="00440599">
              <w:rPr>
                <w:rFonts w:ascii="Times New Roman" w:hAnsi="Times New Roman" w:cs="Times New Roman"/>
                <w:sz w:val="20"/>
                <w:szCs w:val="20"/>
                <w:lang w:eastAsia="en-US"/>
              </w:rPr>
              <w:t xml:space="preserve"> in tutte le GSA per i sistemi PTM, OTM, PS e LA</w:t>
            </w:r>
          </w:p>
        </w:tc>
        <w:tc>
          <w:tcPr>
            <w:tcW w:w="4968" w:type="dxa"/>
            <w:tcBorders>
              <w:top w:val="single" w:sz="4" w:space="0" w:color="auto"/>
              <w:left w:val="single" w:sz="4" w:space="0" w:color="auto"/>
              <w:bottom w:val="single" w:sz="4" w:space="0" w:color="auto"/>
              <w:right w:val="single" w:sz="4" w:space="0" w:color="auto"/>
            </w:tcBorders>
            <w:hideMark/>
          </w:tcPr>
          <w:p w14:paraId="42D969A2" w14:textId="4A523A13"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L’iniziativa raggiunge il punteggio pari ad uno del coefficiente C, nel caso effettua volontariamente un periodo aggiuntivo di almeno 5 giorni/mese di sospensione dell’attività nell’arco di un anno a far data dall’atto di concessione emesso dall’AdG ovvero OO.II., altrimenti il coefficiente assume valore 0. L’eventuale vincolo previsto per l’anno dovrà essere annotato sui documenti di bordo.</w:t>
            </w:r>
            <w:r w:rsidR="00E77FA8">
              <w:rPr>
                <w:rFonts w:ascii="Times New Roman" w:hAnsi="Times New Roman" w:cs="Times New Roman"/>
                <w:sz w:val="20"/>
                <w:szCs w:val="20"/>
                <w:lang w:eastAsia="en-US"/>
              </w:rPr>
              <w:t xml:space="preserve"> NA</w:t>
            </w:r>
          </w:p>
        </w:tc>
      </w:tr>
      <w:tr w:rsidR="00440599" w14:paraId="5804E199"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5234969C" w14:textId="77777777" w:rsidR="00440599" w:rsidRPr="00440599" w:rsidRDefault="00440599" w:rsidP="009278E8">
            <w:pPr>
              <w:spacing w:line="276" w:lineRule="auto"/>
              <w:jc w:val="center"/>
              <w:rPr>
                <w:rFonts w:ascii="Times New Roman" w:hAnsi="Times New Roman" w:cs="Times New Roman"/>
                <w:color w:val="000000"/>
                <w:sz w:val="20"/>
                <w:szCs w:val="20"/>
                <w:lang w:eastAsia="en-US"/>
              </w:rPr>
            </w:pPr>
            <w:r w:rsidRPr="00440599">
              <w:rPr>
                <w:rFonts w:ascii="Times New Roman" w:hAnsi="Times New Roman" w:cs="Times New Roman"/>
                <w:color w:val="000000"/>
                <w:sz w:val="20"/>
                <w:szCs w:val="20"/>
                <w:lang w:eastAsia="en-US"/>
              </w:rPr>
              <w:t>SR12</w:t>
            </w:r>
          </w:p>
        </w:tc>
        <w:tc>
          <w:tcPr>
            <w:tcW w:w="2988" w:type="dxa"/>
            <w:tcBorders>
              <w:top w:val="single" w:sz="4" w:space="0" w:color="auto"/>
              <w:left w:val="single" w:sz="4" w:space="0" w:color="auto"/>
              <w:bottom w:val="single" w:sz="4" w:space="0" w:color="auto"/>
              <w:right w:val="single" w:sz="4" w:space="0" w:color="auto"/>
            </w:tcBorders>
            <w:hideMark/>
          </w:tcPr>
          <w:p w14:paraId="4682AE52"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Incremento di almeno 15 giorni di interruzione dell’attività di pesca di acciughe e/o sardine da rispettare prima, ovvero dopo il periodo stabilito rispetto quanto riportato nel DM n.217685 del 13.5.2022 e </w:t>
            </w:r>
            <w:proofErr w:type="spellStart"/>
            <w:r w:rsidRPr="00440599">
              <w:rPr>
                <w:rFonts w:ascii="Times New Roman" w:hAnsi="Times New Roman" w:cs="Times New Roman"/>
                <w:sz w:val="20"/>
                <w:szCs w:val="20"/>
                <w:lang w:eastAsia="en-US"/>
              </w:rPr>
              <w:t>ss.mm.ii</w:t>
            </w:r>
            <w:proofErr w:type="spellEnd"/>
            <w:r w:rsidRPr="00440599">
              <w:rPr>
                <w:rFonts w:ascii="Times New Roman" w:hAnsi="Times New Roman" w:cs="Times New Roman"/>
                <w:sz w:val="20"/>
                <w:szCs w:val="20"/>
                <w:lang w:eastAsia="en-US"/>
              </w:rPr>
              <w:t xml:space="preserve"> per le GSA 17 e 18 per i sistemi PTM, OTM, PS e LA</w:t>
            </w:r>
          </w:p>
        </w:tc>
        <w:tc>
          <w:tcPr>
            <w:tcW w:w="4968" w:type="dxa"/>
            <w:tcBorders>
              <w:top w:val="single" w:sz="4" w:space="0" w:color="auto"/>
              <w:left w:val="single" w:sz="4" w:space="0" w:color="auto"/>
              <w:bottom w:val="single" w:sz="4" w:space="0" w:color="auto"/>
              <w:right w:val="single" w:sz="4" w:space="0" w:color="auto"/>
            </w:tcBorders>
            <w:hideMark/>
          </w:tcPr>
          <w:p w14:paraId="1E665CDA" w14:textId="193902BB"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L’iniziativa raggiunge il punteggio pari ad uno del coefficiente C, nel caso effettua volontariamente un periodo aggiuntivo di almeno 15 giorni di sospensione dell’attività nell’arco di un anno a far data dall’atto di concessione emesso dall’AdG ovvero OO.II., da effettuare prima ovvero dopo quello obbligatorio previsto dal DM n.217685 del 13.5.2022, altrimenti il coefficiente assume valore 0. L’eventuale vincolo previsto per l’anno dovrà essere annotato sui documenti di bordo.</w:t>
            </w:r>
            <w:r w:rsidR="00E77FA8">
              <w:rPr>
                <w:rFonts w:ascii="Times New Roman" w:hAnsi="Times New Roman" w:cs="Times New Roman"/>
                <w:sz w:val="20"/>
                <w:szCs w:val="20"/>
                <w:lang w:eastAsia="en-US"/>
              </w:rPr>
              <w:t xml:space="preserve"> NA</w:t>
            </w:r>
          </w:p>
        </w:tc>
      </w:tr>
      <w:tr w:rsidR="00440599" w14:paraId="218A6809"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4E4F9295" w14:textId="77777777" w:rsidR="00440599" w:rsidRPr="00440599" w:rsidRDefault="00440599" w:rsidP="009278E8">
            <w:pPr>
              <w:spacing w:line="276" w:lineRule="auto"/>
              <w:jc w:val="center"/>
              <w:rPr>
                <w:rFonts w:ascii="Times New Roman" w:hAnsi="Times New Roman" w:cs="Times New Roman"/>
                <w:color w:val="000000"/>
                <w:sz w:val="20"/>
                <w:szCs w:val="20"/>
                <w:lang w:eastAsia="en-US"/>
              </w:rPr>
            </w:pPr>
            <w:r w:rsidRPr="00440599">
              <w:rPr>
                <w:rFonts w:ascii="Times New Roman" w:hAnsi="Times New Roman" w:cs="Times New Roman"/>
                <w:color w:val="000000"/>
                <w:sz w:val="20"/>
                <w:szCs w:val="20"/>
                <w:lang w:eastAsia="en-US"/>
              </w:rPr>
              <w:t>SR13</w:t>
            </w:r>
          </w:p>
        </w:tc>
        <w:tc>
          <w:tcPr>
            <w:tcW w:w="2988" w:type="dxa"/>
            <w:tcBorders>
              <w:top w:val="single" w:sz="4" w:space="0" w:color="auto"/>
              <w:left w:val="single" w:sz="4" w:space="0" w:color="auto"/>
              <w:bottom w:val="single" w:sz="4" w:space="0" w:color="auto"/>
              <w:right w:val="single" w:sz="4" w:space="0" w:color="auto"/>
            </w:tcBorders>
            <w:hideMark/>
          </w:tcPr>
          <w:p w14:paraId="5DB73C76"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Il richiedente ha partecipato o sta partecipando ad attività di recupero di rifiuti raccolti in mare, nei laghi, nei fiumi e nelle lagune</w:t>
            </w:r>
          </w:p>
        </w:tc>
        <w:tc>
          <w:tcPr>
            <w:tcW w:w="4968" w:type="dxa"/>
            <w:tcBorders>
              <w:top w:val="single" w:sz="4" w:space="0" w:color="auto"/>
              <w:left w:val="single" w:sz="4" w:space="0" w:color="auto"/>
              <w:bottom w:val="single" w:sz="4" w:space="0" w:color="auto"/>
              <w:right w:val="single" w:sz="4" w:space="0" w:color="auto"/>
            </w:tcBorders>
            <w:hideMark/>
          </w:tcPr>
          <w:p w14:paraId="59976F01"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Qualora il richiedente </w:t>
            </w:r>
            <w:proofErr w:type="gramStart"/>
            <w:r w:rsidRPr="00440599">
              <w:rPr>
                <w:rFonts w:ascii="Times New Roman" w:hAnsi="Times New Roman" w:cs="Times New Roman"/>
                <w:sz w:val="20"/>
                <w:szCs w:val="20"/>
                <w:lang w:eastAsia="en-US"/>
              </w:rPr>
              <w:t>ha partecipato o sta partecipando</w:t>
            </w:r>
            <w:proofErr w:type="gramEnd"/>
            <w:r w:rsidRPr="00440599">
              <w:rPr>
                <w:rFonts w:ascii="Times New Roman" w:hAnsi="Times New Roman" w:cs="Times New Roman"/>
                <w:sz w:val="20"/>
                <w:szCs w:val="20"/>
                <w:lang w:eastAsia="en-US"/>
              </w:rPr>
              <w:t xml:space="preserve"> ad attività di recupero di rifiuti raccolti in mare, nei laghi, nei fiumi e nelle lagune il valore del coefficiente C ottiene il valore pari ad 1, in caso contrario il valore attribuito al coefficiente C è pari a 0. Tale criterio è richiesto quale adempimento da parte del </w:t>
            </w:r>
            <w:proofErr w:type="spellStart"/>
            <w:r w:rsidRPr="00440599">
              <w:rPr>
                <w:rFonts w:ascii="Times New Roman" w:hAnsi="Times New Roman" w:cs="Times New Roman"/>
                <w:sz w:val="20"/>
                <w:szCs w:val="20"/>
                <w:lang w:eastAsia="en-US"/>
              </w:rPr>
              <w:t>Masaf</w:t>
            </w:r>
            <w:proofErr w:type="spellEnd"/>
            <w:r w:rsidRPr="00440599">
              <w:rPr>
                <w:rFonts w:ascii="Times New Roman" w:hAnsi="Times New Roman" w:cs="Times New Roman"/>
                <w:sz w:val="20"/>
                <w:szCs w:val="20"/>
                <w:lang w:eastAsia="en-US"/>
              </w:rPr>
              <w:t xml:space="preserve"> in attuazione della Legge </w:t>
            </w:r>
            <w:proofErr w:type="spellStart"/>
            <w:r w:rsidRPr="00440599">
              <w:rPr>
                <w:rFonts w:ascii="Times New Roman" w:hAnsi="Times New Roman" w:cs="Times New Roman"/>
                <w:sz w:val="20"/>
                <w:szCs w:val="20"/>
                <w:lang w:eastAsia="en-US"/>
              </w:rPr>
              <w:t>Salvamare</w:t>
            </w:r>
            <w:proofErr w:type="spellEnd"/>
            <w:r w:rsidRPr="00440599">
              <w:rPr>
                <w:rFonts w:ascii="Times New Roman" w:hAnsi="Times New Roman" w:cs="Times New Roman"/>
                <w:sz w:val="20"/>
                <w:szCs w:val="20"/>
                <w:lang w:eastAsia="en-US"/>
              </w:rPr>
              <w:t xml:space="preserve"> 17 maggio 2022 n.60</w:t>
            </w:r>
          </w:p>
        </w:tc>
      </w:tr>
      <w:tr w:rsidR="00440599" w14:paraId="2320424F" w14:textId="77777777" w:rsidTr="009278E8">
        <w:tc>
          <w:tcPr>
            <w:tcW w:w="9628" w:type="dxa"/>
            <w:gridSpan w:val="3"/>
            <w:tcBorders>
              <w:top w:val="single" w:sz="4" w:space="0" w:color="auto"/>
              <w:left w:val="single" w:sz="4" w:space="0" w:color="auto"/>
              <w:bottom w:val="single" w:sz="4" w:space="0" w:color="auto"/>
              <w:right w:val="single" w:sz="4" w:space="0" w:color="auto"/>
            </w:tcBorders>
            <w:vAlign w:val="center"/>
            <w:hideMark/>
          </w:tcPr>
          <w:p w14:paraId="55C5DF9C" w14:textId="77777777" w:rsidR="00440599" w:rsidRPr="00440599" w:rsidRDefault="00440599" w:rsidP="00260CF0">
            <w:pPr>
              <w:spacing w:line="276" w:lineRule="auto"/>
              <w:jc w:val="left"/>
              <w:rPr>
                <w:rFonts w:ascii="Times New Roman" w:hAnsi="Times New Roman" w:cs="Times New Roman"/>
                <w:sz w:val="20"/>
                <w:szCs w:val="20"/>
                <w:lang w:eastAsia="en-US"/>
              </w:rPr>
            </w:pPr>
            <w:r w:rsidRPr="00440599">
              <w:rPr>
                <w:rFonts w:ascii="Times New Roman" w:hAnsi="Times New Roman" w:cs="Times New Roman"/>
                <w:b/>
                <w:bCs w:val="0"/>
                <w:i/>
                <w:iCs/>
                <w:color w:val="000000"/>
                <w:sz w:val="20"/>
                <w:szCs w:val="20"/>
                <w:lang w:eastAsia="en-US"/>
              </w:rPr>
              <w:t>CRITERI QUALITATIVI DELLA PROPOSTA PROGETTUALE</w:t>
            </w:r>
          </w:p>
        </w:tc>
      </w:tr>
      <w:tr w:rsidR="00440599" w14:paraId="287C1344"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279C93FD"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Q1</w:t>
            </w:r>
          </w:p>
        </w:tc>
        <w:tc>
          <w:tcPr>
            <w:tcW w:w="2988" w:type="dxa"/>
            <w:tcBorders>
              <w:top w:val="single" w:sz="4" w:space="0" w:color="auto"/>
              <w:left w:val="single" w:sz="4" w:space="0" w:color="auto"/>
              <w:bottom w:val="single" w:sz="4" w:space="0" w:color="auto"/>
              <w:right w:val="single" w:sz="4" w:space="0" w:color="auto"/>
            </w:tcBorders>
            <w:hideMark/>
          </w:tcPr>
          <w:p w14:paraId="3CE608BB"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iCs/>
                <w:sz w:val="20"/>
                <w:szCs w:val="20"/>
                <w:lang w:eastAsia="en-US"/>
              </w:rPr>
              <w:t>Coerenza con gli obiettivi dell’intervento</w:t>
            </w:r>
          </w:p>
        </w:tc>
        <w:tc>
          <w:tcPr>
            <w:tcW w:w="4968" w:type="dxa"/>
            <w:tcBorders>
              <w:top w:val="single" w:sz="4" w:space="0" w:color="auto"/>
              <w:left w:val="single" w:sz="4" w:space="0" w:color="auto"/>
              <w:bottom w:val="single" w:sz="4" w:space="0" w:color="auto"/>
              <w:right w:val="single" w:sz="4" w:space="0" w:color="auto"/>
            </w:tcBorders>
            <w:hideMark/>
          </w:tcPr>
          <w:p w14:paraId="5FE9D422" w14:textId="45108848" w:rsidR="00440599" w:rsidRPr="00440599" w:rsidRDefault="00440599">
            <w:pPr>
              <w:spacing w:line="276" w:lineRule="auto"/>
              <w:rPr>
                <w:rFonts w:ascii="Times New Roman" w:hAnsi="Times New Roman" w:cs="Times New Roman"/>
                <w:bCs w:val="0"/>
                <w:sz w:val="20"/>
                <w:szCs w:val="20"/>
                <w:lang w:eastAsia="en-US"/>
              </w:rPr>
            </w:pPr>
            <w:r w:rsidRPr="00440599">
              <w:rPr>
                <w:rFonts w:ascii="Times New Roman" w:hAnsi="Times New Roman" w:cs="Times New Roman"/>
                <w:sz w:val="20"/>
                <w:szCs w:val="20"/>
                <w:lang w:eastAsia="en-US"/>
              </w:rPr>
              <w:t>Il livello di coerenza è valutato in: alto quando il progetto è coerente e pienamente rispondente alla necessità di rendere competitivo, resiliente e sostenibile il settore della pesca, medio quando non è del tutto rispondente alle esigenze del settore e basso quando centra parzialmente l’obiettivo dell’azione.</w:t>
            </w:r>
            <w:r w:rsidR="00E77FA8">
              <w:rPr>
                <w:rFonts w:ascii="Times New Roman" w:hAnsi="Times New Roman" w:cs="Times New Roman"/>
                <w:sz w:val="20"/>
                <w:szCs w:val="20"/>
                <w:lang w:eastAsia="en-US"/>
              </w:rPr>
              <w:t xml:space="preserve"> Nel caso specifico la </w:t>
            </w:r>
            <w:r w:rsidR="005D6796">
              <w:rPr>
                <w:rFonts w:ascii="Times New Roman" w:hAnsi="Times New Roman" w:cs="Times New Roman"/>
                <w:sz w:val="20"/>
                <w:szCs w:val="20"/>
                <w:lang w:eastAsia="en-US"/>
              </w:rPr>
              <w:t xml:space="preserve">maggiore </w:t>
            </w:r>
            <w:r w:rsidR="00E77FA8">
              <w:rPr>
                <w:rFonts w:ascii="Times New Roman" w:hAnsi="Times New Roman" w:cs="Times New Roman"/>
                <w:sz w:val="20"/>
                <w:szCs w:val="20"/>
                <w:lang w:eastAsia="en-US"/>
              </w:rPr>
              <w:t xml:space="preserve">coerenza </w:t>
            </w:r>
            <w:r w:rsidR="005D6796">
              <w:rPr>
                <w:rFonts w:ascii="Times New Roman" w:hAnsi="Times New Roman" w:cs="Times New Roman"/>
                <w:sz w:val="20"/>
                <w:szCs w:val="20"/>
                <w:lang w:eastAsia="en-US"/>
              </w:rPr>
              <w:t>dell’iniziativa è legata a quanto riportato nel capitolo 3 del bando che fissa le priorità realizzative per l’Amministrazione</w:t>
            </w:r>
          </w:p>
        </w:tc>
      </w:tr>
      <w:tr w:rsidR="00440599" w14:paraId="0FFC6EE0"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3AFBD54B"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Q2</w:t>
            </w:r>
          </w:p>
        </w:tc>
        <w:tc>
          <w:tcPr>
            <w:tcW w:w="2988" w:type="dxa"/>
            <w:tcBorders>
              <w:top w:val="single" w:sz="4" w:space="0" w:color="auto"/>
              <w:left w:val="single" w:sz="4" w:space="0" w:color="auto"/>
              <w:bottom w:val="single" w:sz="4" w:space="0" w:color="auto"/>
              <w:right w:val="single" w:sz="4" w:space="0" w:color="auto"/>
            </w:tcBorders>
            <w:hideMark/>
          </w:tcPr>
          <w:p w14:paraId="6A3283EC"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iCs/>
                <w:sz w:val="20"/>
                <w:szCs w:val="20"/>
                <w:lang w:eastAsia="en-US"/>
              </w:rPr>
              <w:t>Livello di innovazione tecnologica mediante la valutazione del costo degli investimenti a carattere innovativo sul costo totale dell’investimento</w:t>
            </w:r>
          </w:p>
        </w:tc>
        <w:tc>
          <w:tcPr>
            <w:tcW w:w="4968" w:type="dxa"/>
            <w:tcBorders>
              <w:top w:val="single" w:sz="4" w:space="0" w:color="auto"/>
              <w:left w:val="single" w:sz="4" w:space="0" w:color="auto"/>
              <w:bottom w:val="single" w:sz="4" w:space="0" w:color="auto"/>
              <w:right w:val="single" w:sz="4" w:space="0" w:color="auto"/>
            </w:tcBorders>
            <w:hideMark/>
          </w:tcPr>
          <w:p w14:paraId="2EFBE13B" w14:textId="77777777" w:rsidR="00440599" w:rsidRPr="00440599" w:rsidRDefault="00440599">
            <w:pPr>
              <w:spacing w:line="276" w:lineRule="auto"/>
              <w:rPr>
                <w:rFonts w:ascii="Times New Roman" w:hAnsi="Times New Roman" w:cs="Times New Roman"/>
                <w:bCs w:val="0"/>
                <w:sz w:val="20"/>
                <w:szCs w:val="20"/>
                <w:lang w:eastAsia="en-US"/>
              </w:rPr>
            </w:pPr>
            <w:r w:rsidRPr="00440599">
              <w:rPr>
                <w:rFonts w:ascii="Times New Roman" w:hAnsi="Times New Roman" w:cs="Times New Roman"/>
                <w:sz w:val="20"/>
                <w:szCs w:val="20"/>
                <w:lang w:eastAsia="en-US"/>
              </w:rPr>
              <w:t>Il criterio mira a misurare il livello di innovazione tecnologica della proposta e si valuta mediante il calcolo della percentuale della spesa prevista per investimenti quali acquisto di nuove attrezzature, apparecchiature tecnologiche/strumenti digitali/ICT nonché investimenti immateriali in R&amp;S specifiche per innovare l’impresa.</w:t>
            </w:r>
          </w:p>
        </w:tc>
      </w:tr>
      <w:tr w:rsidR="00440599" w14:paraId="6E8F3ACC"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62364411"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lastRenderedPageBreak/>
              <w:t>Q3</w:t>
            </w:r>
          </w:p>
        </w:tc>
        <w:tc>
          <w:tcPr>
            <w:tcW w:w="2988" w:type="dxa"/>
            <w:tcBorders>
              <w:top w:val="single" w:sz="4" w:space="0" w:color="auto"/>
              <w:left w:val="single" w:sz="4" w:space="0" w:color="auto"/>
              <w:bottom w:val="single" w:sz="4" w:space="0" w:color="auto"/>
              <w:right w:val="single" w:sz="4" w:space="0" w:color="auto"/>
            </w:tcBorders>
            <w:hideMark/>
          </w:tcPr>
          <w:p w14:paraId="56DE1EF6"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iCs/>
                <w:sz w:val="20"/>
                <w:szCs w:val="20"/>
                <w:lang w:eastAsia="en-US"/>
              </w:rPr>
              <w:t xml:space="preserve">Numero di nuovi posti di lavoro assegnati a donne (PD)/numero di nuovi posti di lavoro (PT) </w:t>
            </w:r>
          </w:p>
        </w:tc>
        <w:tc>
          <w:tcPr>
            <w:tcW w:w="4968" w:type="dxa"/>
            <w:tcBorders>
              <w:top w:val="single" w:sz="4" w:space="0" w:color="auto"/>
              <w:left w:val="single" w:sz="4" w:space="0" w:color="auto"/>
              <w:bottom w:val="single" w:sz="4" w:space="0" w:color="auto"/>
              <w:right w:val="single" w:sz="4" w:space="0" w:color="auto"/>
            </w:tcBorders>
            <w:hideMark/>
          </w:tcPr>
          <w:p w14:paraId="22569497" w14:textId="236BD7A9"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I posti di lavoro sono computati mediante l’utilizzo delle ULA e si riferiscono ai posti di lavoro creati a seguito della realizzazione dell’operazione</w:t>
            </w:r>
            <w:r w:rsidR="005D6796">
              <w:rPr>
                <w:rFonts w:ascii="Times New Roman" w:hAnsi="Times New Roman" w:cs="Times New Roman"/>
                <w:sz w:val="20"/>
                <w:szCs w:val="20"/>
                <w:lang w:eastAsia="en-US"/>
              </w:rPr>
              <w:t>-NA</w:t>
            </w:r>
          </w:p>
        </w:tc>
      </w:tr>
      <w:tr w:rsidR="00440599" w14:paraId="68A1309C"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07CF8B11"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Q4</w:t>
            </w:r>
          </w:p>
        </w:tc>
        <w:tc>
          <w:tcPr>
            <w:tcW w:w="2988" w:type="dxa"/>
            <w:tcBorders>
              <w:top w:val="single" w:sz="4" w:space="0" w:color="auto"/>
              <w:left w:val="single" w:sz="4" w:space="0" w:color="auto"/>
              <w:bottom w:val="single" w:sz="4" w:space="0" w:color="auto"/>
              <w:right w:val="single" w:sz="4" w:space="0" w:color="auto"/>
            </w:tcBorders>
            <w:hideMark/>
          </w:tcPr>
          <w:p w14:paraId="4016AE78"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iCs/>
                <w:sz w:val="20"/>
                <w:szCs w:val="20"/>
                <w:lang w:eastAsia="en-US"/>
              </w:rPr>
              <w:t xml:space="preserve">Numero di nuovi posti di lavoro assegnati a giovani (PG)/numero di nuovi posti di lavoro (PT) </w:t>
            </w:r>
          </w:p>
        </w:tc>
        <w:tc>
          <w:tcPr>
            <w:tcW w:w="4968" w:type="dxa"/>
            <w:tcBorders>
              <w:top w:val="single" w:sz="4" w:space="0" w:color="auto"/>
              <w:left w:val="single" w:sz="4" w:space="0" w:color="auto"/>
              <w:bottom w:val="single" w:sz="4" w:space="0" w:color="auto"/>
              <w:right w:val="single" w:sz="4" w:space="0" w:color="auto"/>
            </w:tcBorders>
            <w:hideMark/>
          </w:tcPr>
          <w:p w14:paraId="412FFA46" w14:textId="651BBEA0"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I posti di lavoro sono computati mediante l’utilizzo delle ULA e si riferiscono ai posti di lavoro creati a seguito della realizzazione dell’operazione</w:t>
            </w:r>
            <w:r w:rsidR="005D6796">
              <w:rPr>
                <w:rFonts w:ascii="Times New Roman" w:hAnsi="Times New Roman" w:cs="Times New Roman"/>
                <w:sz w:val="20"/>
                <w:szCs w:val="20"/>
                <w:lang w:eastAsia="en-US"/>
              </w:rPr>
              <w:t>-NA</w:t>
            </w:r>
          </w:p>
        </w:tc>
      </w:tr>
      <w:tr w:rsidR="00440599" w14:paraId="30343531"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0AD2C111"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Q5</w:t>
            </w:r>
          </w:p>
        </w:tc>
        <w:tc>
          <w:tcPr>
            <w:tcW w:w="2988" w:type="dxa"/>
            <w:tcBorders>
              <w:top w:val="single" w:sz="4" w:space="0" w:color="auto"/>
              <w:left w:val="single" w:sz="4" w:space="0" w:color="auto"/>
              <w:bottom w:val="single" w:sz="4" w:space="0" w:color="auto"/>
              <w:right w:val="single" w:sz="4" w:space="0" w:color="auto"/>
            </w:tcBorders>
            <w:hideMark/>
          </w:tcPr>
          <w:p w14:paraId="52456E55"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iCs/>
                <w:sz w:val="20"/>
                <w:szCs w:val="20"/>
                <w:lang w:eastAsia="en-US"/>
              </w:rPr>
              <w:t>L’iniziativa prevede azioni specifiche ovvero soluzioni innovative per l’inclusione delle persone con disabilità</w:t>
            </w:r>
          </w:p>
        </w:tc>
        <w:tc>
          <w:tcPr>
            <w:tcW w:w="4968" w:type="dxa"/>
            <w:tcBorders>
              <w:top w:val="single" w:sz="4" w:space="0" w:color="auto"/>
              <w:left w:val="single" w:sz="4" w:space="0" w:color="auto"/>
              <w:bottom w:val="single" w:sz="4" w:space="0" w:color="auto"/>
              <w:right w:val="single" w:sz="4" w:space="0" w:color="auto"/>
            </w:tcBorders>
            <w:hideMark/>
          </w:tcPr>
          <w:p w14:paraId="4CA6A5D2" w14:textId="77777777"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Il criterio mira a favorire operazioni che tendono ad innovare la propria organizzazione lavorativa e le strutture per favorire l’inclusione sociale, quale ad esempio quelle legate al rafforzamento delle competenze digitali (</w:t>
            </w:r>
            <w:r w:rsidRPr="00440599">
              <w:rPr>
                <w:rFonts w:ascii="Times New Roman" w:hAnsi="Times New Roman" w:cs="Times New Roman"/>
                <w:i/>
                <w:iCs/>
                <w:sz w:val="20"/>
                <w:szCs w:val="20"/>
                <w:lang w:eastAsia="en-US"/>
              </w:rPr>
              <w:t>smart working skills</w:t>
            </w:r>
            <w:r w:rsidRPr="00440599">
              <w:rPr>
                <w:rFonts w:ascii="Times New Roman" w:hAnsi="Times New Roman" w:cs="Times New Roman"/>
                <w:sz w:val="20"/>
                <w:szCs w:val="20"/>
                <w:lang w:eastAsia="en-US"/>
              </w:rPr>
              <w:t>).</w:t>
            </w:r>
          </w:p>
        </w:tc>
      </w:tr>
      <w:tr w:rsidR="00440599" w14:paraId="3DC4E902"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5DE972B7"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Q6</w:t>
            </w:r>
          </w:p>
        </w:tc>
        <w:tc>
          <w:tcPr>
            <w:tcW w:w="2988" w:type="dxa"/>
            <w:tcBorders>
              <w:top w:val="single" w:sz="4" w:space="0" w:color="auto"/>
              <w:left w:val="single" w:sz="4" w:space="0" w:color="auto"/>
              <w:bottom w:val="single" w:sz="4" w:space="0" w:color="auto"/>
              <w:right w:val="single" w:sz="4" w:space="0" w:color="auto"/>
            </w:tcBorders>
            <w:hideMark/>
          </w:tcPr>
          <w:p w14:paraId="5FE2AF1E"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iCs/>
                <w:sz w:val="20"/>
                <w:szCs w:val="20"/>
                <w:lang w:eastAsia="en-US"/>
              </w:rPr>
              <w:t>Età dell'imbarcazione coinvolta nell’iniziativa calcolata secondo quanto previsto dall'art. 6 del Reg. (CEE) n. 2930/1986, abrogato e sostituito dal Reg. (UE) 1130/2017, che definisce le caratteristiche dei pescherecci, e senza rilevanza della frazione di anno. Nel caso del coinvolgimento di più imbarcazioni si utilizza il valore medio dell’età</w:t>
            </w:r>
          </w:p>
        </w:tc>
        <w:tc>
          <w:tcPr>
            <w:tcW w:w="4968" w:type="dxa"/>
            <w:tcBorders>
              <w:top w:val="single" w:sz="4" w:space="0" w:color="auto"/>
              <w:left w:val="single" w:sz="4" w:space="0" w:color="auto"/>
              <w:bottom w:val="single" w:sz="4" w:space="0" w:color="auto"/>
              <w:right w:val="single" w:sz="4" w:space="0" w:color="auto"/>
            </w:tcBorders>
            <w:hideMark/>
          </w:tcPr>
          <w:p w14:paraId="16650D88" w14:textId="789E9C40"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 xml:space="preserve">Il criterio mira a favorire operazioni relative ad imbarcazioni più obsolete; a tal fine il coefficiente C assume valore pari a 0 per un numero minimo di anni di entrata in servizio dell’imbarcazione oggetto dell’intervento e valore pari ad 1 nel caso di imbarcazioni con un numero massimo di anni di attività. Nel caso in cui l’iniziativa prevede il coinvolgimento di più imbarcazioni si calcola la media dell’età di entrata in servizio. </w:t>
            </w:r>
            <w:r w:rsidR="005D6796">
              <w:rPr>
                <w:rFonts w:ascii="Times New Roman" w:hAnsi="Times New Roman" w:cs="Times New Roman"/>
                <w:sz w:val="20"/>
                <w:szCs w:val="20"/>
                <w:lang w:eastAsia="en-US"/>
              </w:rPr>
              <w:t>NA</w:t>
            </w:r>
          </w:p>
        </w:tc>
      </w:tr>
      <w:tr w:rsidR="00440599" w14:paraId="7986DDC7"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462BB9F5"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Q7</w:t>
            </w:r>
          </w:p>
        </w:tc>
        <w:tc>
          <w:tcPr>
            <w:tcW w:w="2988" w:type="dxa"/>
            <w:tcBorders>
              <w:top w:val="single" w:sz="4" w:space="0" w:color="auto"/>
              <w:left w:val="single" w:sz="4" w:space="0" w:color="auto"/>
              <w:bottom w:val="single" w:sz="4" w:space="0" w:color="auto"/>
              <w:right w:val="single" w:sz="4" w:space="0" w:color="auto"/>
            </w:tcBorders>
            <w:hideMark/>
          </w:tcPr>
          <w:p w14:paraId="1689C9BE"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iCs/>
                <w:sz w:val="20"/>
                <w:szCs w:val="20"/>
                <w:lang w:eastAsia="en-US"/>
              </w:rPr>
              <w:t>L’operazione prevede investimenti finalizzati allo stoccaggio e trattamento dei rifiuti recuperati durante l’attività di pesca</w:t>
            </w:r>
          </w:p>
        </w:tc>
        <w:tc>
          <w:tcPr>
            <w:tcW w:w="4968" w:type="dxa"/>
            <w:tcBorders>
              <w:top w:val="single" w:sz="4" w:space="0" w:color="auto"/>
              <w:left w:val="single" w:sz="4" w:space="0" w:color="auto"/>
              <w:bottom w:val="single" w:sz="4" w:space="0" w:color="auto"/>
              <w:right w:val="single" w:sz="4" w:space="0" w:color="auto"/>
            </w:tcBorders>
            <w:hideMark/>
          </w:tcPr>
          <w:p w14:paraId="3F0D3A6B" w14:textId="77777777"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Il calcolo del coefficiente è valutato come rapporto tra il costo degli investimenti finalizzati allo stoccaggio e trattamento dei rifiuti recuperati durante le operazioni di pesca sia a bordo che nei siti di sbarco, sul costo totale degli investimenti previsti</w:t>
            </w:r>
          </w:p>
        </w:tc>
      </w:tr>
      <w:tr w:rsidR="00440599" w14:paraId="3975E25F"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45F7235D" w14:textId="77777777" w:rsidR="00440599" w:rsidRPr="00440599" w:rsidRDefault="00440599" w:rsidP="009278E8">
            <w:pPr>
              <w:spacing w:line="276" w:lineRule="auto"/>
              <w:jc w:val="center"/>
              <w:rPr>
                <w:rFonts w:ascii="Times New Roman" w:hAnsi="Times New Roman" w:cs="Times New Roman"/>
                <w:color w:val="000000"/>
                <w:sz w:val="20"/>
                <w:szCs w:val="20"/>
                <w:lang w:eastAsia="en-US"/>
              </w:rPr>
            </w:pPr>
            <w:r w:rsidRPr="00440599">
              <w:rPr>
                <w:rFonts w:ascii="Times New Roman" w:hAnsi="Times New Roman" w:cs="Times New Roman"/>
                <w:color w:val="000000"/>
                <w:sz w:val="20"/>
                <w:szCs w:val="20"/>
                <w:lang w:eastAsia="en-US"/>
              </w:rPr>
              <w:t>Q8</w:t>
            </w:r>
          </w:p>
        </w:tc>
        <w:tc>
          <w:tcPr>
            <w:tcW w:w="2988" w:type="dxa"/>
            <w:tcBorders>
              <w:top w:val="single" w:sz="4" w:space="0" w:color="auto"/>
              <w:left w:val="single" w:sz="4" w:space="0" w:color="auto"/>
              <w:bottom w:val="single" w:sz="4" w:space="0" w:color="auto"/>
              <w:right w:val="single" w:sz="4" w:space="0" w:color="auto"/>
            </w:tcBorders>
            <w:hideMark/>
          </w:tcPr>
          <w:p w14:paraId="35147B3B" w14:textId="77777777" w:rsidR="00440599" w:rsidRPr="00440599" w:rsidRDefault="00440599">
            <w:pPr>
              <w:spacing w:line="276" w:lineRule="auto"/>
              <w:rPr>
                <w:rFonts w:ascii="Times New Roman" w:hAnsi="Times New Roman" w:cs="Times New Roman"/>
                <w:iCs/>
                <w:sz w:val="20"/>
                <w:szCs w:val="20"/>
                <w:lang w:eastAsia="en-US"/>
              </w:rPr>
            </w:pPr>
            <w:r w:rsidRPr="00440599">
              <w:rPr>
                <w:rFonts w:ascii="Times New Roman" w:hAnsi="Times New Roman" w:cs="Times New Roman"/>
                <w:iCs/>
                <w:sz w:val="20"/>
                <w:szCs w:val="20"/>
                <w:lang w:eastAsia="en-US"/>
              </w:rPr>
              <w:t>L’iniziativa capitalizza attività già realizzate cofinanziate dal FEAMP o da altri Fondi/Programmi UE o nazionali quali ad esempio Interreg, LIFE, Horizon</w:t>
            </w:r>
          </w:p>
        </w:tc>
        <w:tc>
          <w:tcPr>
            <w:tcW w:w="4968" w:type="dxa"/>
            <w:tcBorders>
              <w:top w:val="single" w:sz="4" w:space="0" w:color="auto"/>
              <w:left w:val="single" w:sz="4" w:space="0" w:color="auto"/>
              <w:bottom w:val="single" w:sz="4" w:space="0" w:color="auto"/>
              <w:right w:val="single" w:sz="4" w:space="0" w:color="auto"/>
            </w:tcBorders>
            <w:hideMark/>
          </w:tcPr>
          <w:p w14:paraId="6DC8551B"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Il beneficiario, per l’ottenimento del valore del coefficiente pari ad 1, deve realizzare un’operazione che valorizza, diffonde, riusa, trasferisce risultati/output di un’altra operazione finanziata dal FEAMP </w:t>
            </w:r>
            <w:r w:rsidRPr="00440599">
              <w:rPr>
                <w:rFonts w:ascii="Times New Roman" w:hAnsi="Times New Roman" w:cs="Times New Roman"/>
                <w:color w:val="000000"/>
                <w:sz w:val="20"/>
                <w:szCs w:val="20"/>
                <w:lang w:eastAsia="en-US"/>
              </w:rPr>
              <w:t xml:space="preserve">o da altri Fondi/Programmi UE o nazionali </w:t>
            </w:r>
            <w:r w:rsidRPr="00440599">
              <w:rPr>
                <w:rFonts w:ascii="Times New Roman" w:hAnsi="Times New Roman" w:cs="Times New Roman"/>
                <w:iCs/>
                <w:sz w:val="20"/>
                <w:szCs w:val="20"/>
                <w:lang w:eastAsia="en-US"/>
              </w:rPr>
              <w:t>quali ad esempio Interreg, LIFE, Horizon</w:t>
            </w:r>
          </w:p>
        </w:tc>
      </w:tr>
      <w:tr w:rsidR="00440599" w14:paraId="3BEBDCF4"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7A7A3033" w14:textId="77777777" w:rsidR="00440599" w:rsidRPr="00440599" w:rsidRDefault="00440599" w:rsidP="009278E8">
            <w:pPr>
              <w:spacing w:line="276" w:lineRule="auto"/>
              <w:jc w:val="center"/>
              <w:rPr>
                <w:rFonts w:ascii="Times New Roman" w:hAnsi="Times New Roman" w:cs="Times New Roman"/>
                <w:color w:val="000000"/>
                <w:sz w:val="20"/>
                <w:szCs w:val="20"/>
                <w:lang w:eastAsia="en-US"/>
              </w:rPr>
            </w:pPr>
            <w:r w:rsidRPr="00440599">
              <w:rPr>
                <w:rFonts w:ascii="Times New Roman" w:hAnsi="Times New Roman" w:cs="Times New Roman"/>
                <w:color w:val="000000"/>
                <w:sz w:val="20"/>
                <w:szCs w:val="20"/>
                <w:lang w:eastAsia="en-US"/>
              </w:rPr>
              <w:t>Q9</w:t>
            </w:r>
          </w:p>
        </w:tc>
        <w:tc>
          <w:tcPr>
            <w:tcW w:w="2988" w:type="dxa"/>
            <w:tcBorders>
              <w:top w:val="single" w:sz="4" w:space="0" w:color="auto"/>
              <w:left w:val="single" w:sz="4" w:space="0" w:color="auto"/>
              <w:bottom w:val="single" w:sz="4" w:space="0" w:color="auto"/>
              <w:right w:val="single" w:sz="4" w:space="0" w:color="auto"/>
            </w:tcBorders>
            <w:hideMark/>
          </w:tcPr>
          <w:p w14:paraId="3C97FEA0" w14:textId="77777777" w:rsidR="00440599" w:rsidRPr="00440599" w:rsidRDefault="00440599">
            <w:pPr>
              <w:spacing w:line="276" w:lineRule="auto"/>
              <w:rPr>
                <w:rFonts w:ascii="Times New Roman" w:hAnsi="Times New Roman" w:cs="Times New Roman"/>
                <w:iCs/>
                <w:sz w:val="20"/>
                <w:szCs w:val="20"/>
                <w:lang w:eastAsia="en-US"/>
              </w:rPr>
            </w:pPr>
            <w:r w:rsidRPr="00440599">
              <w:rPr>
                <w:rFonts w:ascii="Times New Roman" w:hAnsi="Times New Roman" w:cs="Times New Roman"/>
                <w:color w:val="000000"/>
                <w:sz w:val="20"/>
                <w:szCs w:val="20"/>
                <w:lang w:eastAsia="en-US"/>
              </w:rPr>
              <w:t>L’intervento prevede azioni complementari e/o sinergiche a quelle finanziate con altri Fondi dell’Unione Europea/nazionali o Strategie macroregionali</w:t>
            </w:r>
          </w:p>
        </w:tc>
        <w:tc>
          <w:tcPr>
            <w:tcW w:w="4968" w:type="dxa"/>
            <w:tcBorders>
              <w:top w:val="single" w:sz="4" w:space="0" w:color="auto"/>
              <w:left w:val="single" w:sz="4" w:space="0" w:color="auto"/>
              <w:bottom w:val="single" w:sz="4" w:space="0" w:color="auto"/>
              <w:right w:val="single" w:sz="4" w:space="0" w:color="auto"/>
            </w:tcBorders>
            <w:hideMark/>
          </w:tcPr>
          <w:p w14:paraId="2E1021C2"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Il beneficiario, per l’ottenimento del valore del coefficiente pari ad 1, deve realizzare un’operazione complementare ovvero sinergica ad almeno un’altra finanziata </w:t>
            </w:r>
            <w:r w:rsidRPr="00440599">
              <w:rPr>
                <w:rFonts w:ascii="Times New Roman" w:hAnsi="Times New Roman" w:cs="Times New Roman"/>
                <w:color w:val="000000"/>
                <w:sz w:val="20"/>
                <w:szCs w:val="20"/>
                <w:lang w:eastAsia="en-US"/>
              </w:rPr>
              <w:t>con altri Fondi dell’Unione o nazionali o che contribuisce all’implementazione delle Strategie macroregionali e di bacino marittimo</w:t>
            </w:r>
          </w:p>
        </w:tc>
      </w:tr>
      <w:tr w:rsidR="00440599" w14:paraId="1BC290F2"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62884F6F"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Q10</w:t>
            </w:r>
          </w:p>
        </w:tc>
        <w:tc>
          <w:tcPr>
            <w:tcW w:w="2988" w:type="dxa"/>
            <w:tcBorders>
              <w:top w:val="single" w:sz="4" w:space="0" w:color="auto"/>
              <w:left w:val="single" w:sz="4" w:space="0" w:color="auto"/>
              <w:bottom w:val="single" w:sz="4" w:space="0" w:color="auto"/>
              <w:right w:val="single" w:sz="4" w:space="0" w:color="auto"/>
            </w:tcBorders>
            <w:hideMark/>
          </w:tcPr>
          <w:p w14:paraId="225C4A84"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iCs/>
                <w:sz w:val="20"/>
                <w:szCs w:val="20"/>
                <w:lang w:eastAsia="en-US"/>
              </w:rPr>
              <w:t xml:space="preserve">L’intervento ricade in uno dei Comuni individuati nella SNAI ovvero riguarda iniziative coerenti con la SNAI </w:t>
            </w:r>
          </w:p>
        </w:tc>
        <w:tc>
          <w:tcPr>
            <w:tcW w:w="4968" w:type="dxa"/>
            <w:tcBorders>
              <w:top w:val="single" w:sz="4" w:space="0" w:color="auto"/>
              <w:left w:val="single" w:sz="4" w:space="0" w:color="auto"/>
              <w:bottom w:val="single" w:sz="4" w:space="0" w:color="auto"/>
              <w:right w:val="single" w:sz="4" w:space="0" w:color="auto"/>
            </w:tcBorders>
            <w:hideMark/>
          </w:tcPr>
          <w:p w14:paraId="49A360BA" w14:textId="77777777" w:rsidR="00440599" w:rsidRPr="00440599" w:rsidRDefault="00440599">
            <w:pPr>
              <w:spacing w:line="276" w:lineRule="auto"/>
              <w:rPr>
                <w:rFonts w:ascii="Times New Roman" w:hAnsi="Times New Roman" w:cs="Times New Roman"/>
                <w:bCs w:val="0"/>
                <w:lang w:eastAsia="en-US"/>
              </w:rPr>
            </w:pPr>
            <w:r w:rsidRPr="00440599">
              <w:rPr>
                <w:rFonts w:ascii="Times New Roman" w:hAnsi="Times New Roman" w:cs="Times New Roman"/>
                <w:sz w:val="20"/>
                <w:szCs w:val="20"/>
                <w:lang w:eastAsia="en-US"/>
              </w:rPr>
              <w:t>Per l’ottenimento del valore del coefficiente C pari ad 1 l’intervento deve riguardare iniziative relative alla Strategia Nazionale per le Aree Interne (es investimenti in uno dei comuni della SNAI ovvero attività che riguardano la SNAI).</w:t>
            </w:r>
          </w:p>
        </w:tc>
      </w:tr>
      <w:tr w:rsidR="00440599" w14:paraId="2223C7AC" w14:textId="77777777" w:rsidTr="009278E8">
        <w:tc>
          <w:tcPr>
            <w:tcW w:w="9628" w:type="dxa"/>
            <w:gridSpan w:val="3"/>
            <w:tcBorders>
              <w:top w:val="single" w:sz="4" w:space="0" w:color="auto"/>
              <w:left w:val="single" w:sz="4" w:space="0" w:color="auto"/>
              <w:bottom w:val="single" w:sz="4" w:space="0" w:color="auto"/>
              <w:right w:val="single" w:sz="4" w:space="0" w:color="auto"/>
            </w:tcBorders>
            <w:vAlign w:val="center"/>
            <w:hideMark/>
          </w:tcPr>
          <w:p w14:paraId="123F516F" w14:textId="77777777" w:rsidR="00440599" w:rsidRPr="00440599" w:rsidRDefault="00440599" w:rsidP="00260CF0">
            <w:pPr>
              <w:spacing w:line="276" w:lineRule="auto"/>
              <w:jc w:val="left"/>
              <w:rPr>
                <w:rFonts w:ascii="Times New Roman" w:hAnsi="Times New Roman" w:cs="Times New Roman"/>
                <w:sz w:val="20"/>
                <w:szCs w:val="20"/>
                <w:lang w:eastAsia="en-US"/>
              </w:rPr>
            </w:pPr>
            <w:r w:rsidRPr="00440599">
              <w:rPr>
                <w:rFonts w:ascii="Times New Roman" w:hAnsi="Times New Roman" w:cs="Times New Roman"/>
                <w:b/>
                <w:bCs w:val="0"/>
                <w:i/>
                <w:iCs/>
                <w:color w:val="000000"/>
                <w:sz w:val="20"/>
                <w:szCs w:val="20"/>
                <w:lang w:eastAsia="en-US"/>
              </w:rPr>
              <w:t>CRITERI SPECIFICI DELLE OPERAZIONI ATTIVATE</w:t>
            </w:r>
          </w:p>
        </w:tc>
      </w:tr>
      <w:tr w:rsidR="00440599" w14:paraId="09DD820D"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51AFDBBD"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lastRenderedPageBreak/>
              <w:t>SO1</w:t>
            </w:r>
          </w:p>
        </w:tc>
        <w:tc>
          <w:tcPr>
            <w:tcW w:w="2988" w:type="dxa"/>
            <w:tcBorders>
              <w:top w:val="single" w:sz="4" w:space="0" w:color="auto"/>
              <w:left w:val="single" w:sz="4" w:space="0" w:color="auto"/>
              <w:bottom w:val="single" w:sz="4" w:space="0" w:color="auto"/>
              <w:right w:val="single" w:sz="4" w:space="0" w:color="auto"/>
            </w:tcBorders>
            <w:hideMark/>
          </w:tcPr>
          <w:p w14:paraId="628DBBB9" w14:textId="77777777" w:rsidR="00440599" w:rsidRPr="00440599" w:rsidRDefault="00440599">
            <w:pPr>
              <w:spacing w:line="276" w:lineRule="auto"/>
              <w:rPr>
                <w:rFonts w:ascii="Times New Roman" w:hAnsi="Times New Roman" w:cs="Times New Roman"/>
                <w:b/>
                <w:bCs w:val="0"/>
                <w:lang w:eastAsia="en-US"/>
              </w:rPr>
            </w:pPr>
            <w:r w:rsidRPr="00440599">
              <w:rPr>
                <w:rFonts w:ascii="Times New Roman" w:hAnsi="Times New Roman" w:cs="Times New Roman"/>
                <w:iCs/>
                <w:sz w:val="20"/>
                <w:szCs w:val="20"/>
                <w:lang w:eastAsia="en-US"/>
              </w:rPr>
              <w:t>Numero di tipologie di operazioni attivate</w:t>
            </w:r>
          </w:p>
        </w:tc>
        <w:tc>
          <w:tcPr>
            <w:tcW w:w="4968" w:type="dxa"/>
            <w:tcBorders>
              <w:top w:val="single" w:sz="4" w:space="0" w:color="auto"/>
              <w:left w:val="single" w:sz="4" w:space="0" w:color="auto"/>
              <w:bottom w:val="single" w:sz="4" w:space="0" w:color="auto"/>
              <w:right w:val="single" w:sz="4" w:space="0" w:color="auto"/>
            </w:tcBorders>
            <w:hideMark/>
          </w:tcPr>
          <w:p w14:paraId="72678EC8" w14:textId="5D5BB1B5" w:rsidR="00440599" w:rsidRPr="00440599" w:rsidRDefault="00440599">
            <w:pPr>
              <w:spacing w:line="276" w:lineRule="auto"/>
              <w:rPr>
                <w:rFonts w:ascii="Times New Roman" w:hAnsi="Times New Roman" w:cs="Times New Roman"/>
                <w:bCs w:val="0"/>
                <w:sz w:val="20"/>
                <w:szCs w:val="20"/>
                <w:lang w:eastAsia="en-US"/>
              </w:rPr>
            </w:pPr>
            <w:r w:rsidRPr="00440599">
              <w:rPr>
                <w:rFonts w:ascii="Times New Roman" w:hAnsi="Times New Roman" w:cs="Times New Roman"/>
                <w:sz w:val="20"/>
                <w:szCs w:val="20"/>
                <w:lang w:eastAsia="en-US"/>
              </w:rPr>
              <w:t>La metodologia di calcolo del criterio dipende dal numero delle operazioni attiv</w:t>
            </w:r>
            <w:r w:rsidR="005D6796">
              <w:rPr>
                <w:rFonts w:ascii="Times New Roman" w:hAnsi="Times New Roman" w:cs="Times New Roman"/>
                <w:sz w:val="20"/>
                <w:szCs w:val="20"/>
                <w:lang w:eastAsia="en-US"/>
              </w:rPr>
              <w:t>ate</w:t>
            </w:r>
            <w:r w:rsidRPr="00440599">
              <w:rPr>
                <w:rFonts w:ascii="Times New Roman" w:hAnsi="Times New Roman" w:cs="Times New Roman"/>
                <w:sz w:val="20"/>
                <w:szCs w:val="20"/>
                <w:lang w:eastAsia="en-US"/>
              </w:rPr>
              <w:t xml:space="preserve"> dall’intervento</w:t>
            </w:r>
            <w:r w:rsidR="005D6796">
              <w:rPr>
                <w:rFonts w:ascii="Times New Roman" w:hAnsi="Times New Roman" w:cs="Times New Roman"/>
                <w:sz w:val="20"/>
                <w:szCs w:val="20"/>
                <w:lang w:eastAsia="en-US"/>
              </w:rPr>
              <w:t>.</w:t>
            </w:r>
          </w:p>
        </w:tc>
      </w:tr>
      <w:tr w:rsidR="00440599" w14:paraId="4EC09835"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11D2D5B6"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SO2</w:t>
            </w:r>
          </w:p>
        </w:tc>
        <w:tc>
          <w:tcPr>
            <w:tcW w:w="2988" w:type="dxa"/>
            <w:tcBorders>
              <w:top w:val="single" w:sz="4" w:space="0" w:color="auto"/>
              <w:left w:val="single" w:sz="4" w:space="0" w:color="auto"/>
              <w:bottom w:val="single" w:sz="4" w:space="0" w:color="auto"/>
              <w:right w:val="single" w:sz="4" w:space="0" w:color="auto"/>
            </w:tcBorders>
            <w:hideMark/>
          </w:tcPr>
          <w:p w14:paraId="605D684E" w14:textId="77777777" w:rsidR="00440599" w:rsidRPr="00440599" w:rsidRDefault="00440599">
            <w:pPr>
              <w:spacing w:line="276" w:lineRule="auto"/>
              <w:rPr>
                <w:rFonts w:ascii="Times New Roman" w:hAnsi="Times New Roman" w:cs="Times New Roman"/>
                <w:bCs w:val="0"/>
                <w:iCs/>
                <w:sz w:val="20"/>
                <w:szCs w:val="20"/>
                <w:lang w:eastAsia="en-US"/>
              </w:rPr>
            </w:pPr>
            <w:r w:rsidRPr="00440599">
              <w:rPr>
                <w:rFonts w:ascii="Times New Roman" w:hAnsi="Times New Roman" w:cs="Times New Roman"/>
                <w:iCs/>
                <w:sz w:val="20"/>
                <w:szCs w:val="20"/>
                <w:lang w:eastAsia="en-US"/>
              </w:rPr>
              <w:t>L’iniziativa riguarda investimenti per lo stoccaggio ovvero per la commercializzazione del prodotto soggetto ad obbligo di sbarco</w:t>
            </w:r>
          </w:p>
        </w:tc>
        <w:tc>
          <w:tcPr>
            <w:tcW w:w="4968" w:type="dxa"/>
            <w:tcBorders>
              <w:top w:val="single" w:sz="4" w:space="0" w:color="auto"/>
              <w:left w:val="single" w:sz="4" w:space="0" w:color="auto"/>
              <w:bottom w:val="single" w:sz="4" w:space="0" w:color="auto"/>
              <w:right w:val="single" w:sz="4" w:space="0" w:color="auto"/>
            </w:tcBorders>
            <w:hideMark/>
          </w:tcPr>
          <w:p w14:paraId="7A775339" w14:textId="77777777" w:rsidR="00440599" w:rsidRPr="00440599" w:rsidRDefault="00440599">
            <w:pPr>
              <w:rPr>
                <w:rFonts w:ascii="Times New Roman" w:hAnsi="Times New Roman" w:cs="Times New Roman"/>
                <w:sz w:val="20"/>
                <w:szCs w:val="20"/>
                <w:lang w:eastAsia="en-US"/>
              </w:rPr>
            </w:pPr>
            <w:r w:rsidRPr="00440599">
              <w:rPr>
                <w:rFonts w:ascii="Times New Roman" w:hAnsi="Times New Roman" w:cs="Times New Roman"/>
                <w:sz w:val="20"/>
                <w:szCs w:val="20"/>
                <w:lang w:eastAsia="en-US"/>
              </w:rPr>
              <w:t>L’iniziativa, per raggiungere il punteggio pari ad uno del coefficiente, dovrà prevedere investimenti per lo stoccaggio a bordo, ovvero della commercializzazione, della produzione soggetta ad obbligo di sbarco, cui all’art.15, Reg.1380/2013 e agli artt.49 bis e quater, Reg. (UE) 812/2015; altrimenti il valore del coefficiente assume valore pari a 0</w:t>
            </w:r>
          </w:p>
        </w:tc>
      </w:tr>
      <w:tr w:rsidR="00440599" w14:paraId="1B59BD6F"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4D9C15AD"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SO3</w:t>
            </w:r>
          </w:p>
        </w:tc>
        <w:tc>
          <w:tcPr>
            <w:tcW w:w="2988" w:type="dxa"/>
            <w:tcBorders>
              <w:top w:val="single" w:sz="4" w:space="0" w:color="auto"/>
              <w:left w:val="single" w:sz="4" w:space="0" w:color="auto"/>
              <w:bottom w:val="single" w:sz="4" w:space="0" w:color="auto"/>
              <w:right w:val="single" w:sz="4" w:space="0" w:color="auto"/>
            </w:tcBorders>
            <w:hideMark/>
          </w:tcPr>
          <w:p w14:paraId="77F86151" w14:textId="77777777" w:rsidR="00440599" w:rsidRPr="00440599" w:rsidRDefault="00440599">
            <w:pPr>
              <w:spacing w:line="276" w:lineRule="auto"/>
              <w:rPr>
                <w:rFonts w:ascii="Times New Roman" w:hAnsi="Times New Roman" w:cs="Times New Roman"/>
                <w:bCs w:val="0"/>
                <w:sz w:val="20"/>
                <w:szCs w:val="20"/>
                <w:lang w:eastAsia="en-US"/>
              </w:rPr>
            </w:pPr>
            <w:r w:rsidRPr="00440599">
              <w:rPr>
                <w:rFonts w:ascii="Times New Roman" w:hAnsi="Times New Roman" w:cs="Times New Roman"/>
                <w:sz w:val="20"/>
                <w:szCs w:val="20"/>
                <w:lang w:eastAsia="en-US"/>
              </w:rPr>
              <w:t>L’iniziativa prevede investimenti finalizzati a migliorare la qualità e la sicurezza igienica delle produzioni sia a bordo, che a terra</w:t>
            </w:r>
          </w:p>
        </w:tc>
        <w:tc>
          <w:tcPr>
            <w:tcW w:w="4968" w:type="dxa"/>
            <w:tcBorders>
              <w:top w:val="single" w:sz="4" w:space="0" w:color="auto"/>
              <w:left w:val="single" w:sz="4" w:space="0" w:color="auto"/>
              <w:bottom w:val="single" w:sz="4" w:space="0" w:color="auto"/>
              <w:right w:val="single" w:sz="4" w:space="0" w:color="auto"/>
            </w:tcBorders>
            <w:hideMark/>
          </w:tcPr>
          <w:p w14:paraId="0EBA479B"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Il valore del coefficiente C è dato dal rapporto della spesa prevista relativamente agli investimenti finalizzati a migliorare la qualità e la sicurezza igienica delle produzioni sia a bordo, che a terra sul totale dell’investimento del progetto </w:t>
            </w:r>
          </w:p>
        </w:tc>
      </w:tr>
      <w:tr w:rsidR="00440599" w14:paraId="7E8132AB"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5CC500AC"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color w:val="000000"/>
                <w:sz w:val="20"/>
                <w:szCs w:val="20"/>
                <w:lang w:eastAsia="en-US"/>
              </w:rPr>
              <w:t>SO4</w:t>
            </w:r>
          </w:p>
        </w:tc>
        <w:tc>
          <w:tcPr>
            <w:tcW w:w="2988" w:type="dxa"/>
            <w:tcBorders>
              <w:top w:val="single" w:sz="4" w:space="0" w:color="auto"/>
              <w:left w:val="single" w:sz="4" w:space="0" w:color="auto"/>
              <w:bottom w:val="single" w:sz="4" w:space="0" w:color="auto"/>
              <w:right w:val="single" w:sz="4" w:space="0" w:color="auto"/>
            </w:tcBorders>
            <w:hideMark/>
          </w:tcPr>
          <w:p w14:paraId="0CB7ACEA" w14:textId="77777777" w:rsidR="00440599" w:rsidRPr="00440599" w:rsidRDefault="00440599">
            <w:pPr>
              <w:spacing w:line="276" w:lineRule="auto"/>
              <w:rPr>
                <w:rFonts w:ascii="Times New Roman" w:hAnsi="Times New Roman" w:cs="Times New Roman"/>
                <w:bCs w:val="0"/>
                <w:iCs/>
                <w:sz w:val="20"/>
                <w:szCs w:val="20"/>
                <w:lang w:eastAsia="en-US"/>
              </w:rPr>
            </w:pPr>
            <w:r w:rsidRPr="00440599">
              <w:rPr>
                <w:rFonts w:ascii="Times New Roman" w:hAnsi="Times New Roman" w:cs="Times New Roman"/>
                <w:sz w:val="20"/>
                <w:szCs w:val="20"/>
                <w:lang w:eastAsia="en-US"/>
              </w:rPr>
              <w:t>L'iniziativa prevede investimenti a bordo delle imbarcazioni da pesca per migliorarne la sicurezza</w:t>
            </w:r>
          </w:p>
        </w:tc>
        <w:tc>
          <w:tcPr>
            <w:tcW w:w="4968" w:type="dxa"/>
            <w:tcBorders>
              <w:top w:val="single" w:sz="4" w:space="0" w:color="auto"/>
              <w:left w:val="single" w:sz="4" w:space="0" w:color="auto"/>
              <w:bottom w:val="single" w:sz="4" w:space="0" w:color="auto"/>
              <w:right w:val="single" w:sz="4" w:space="0" w:color="auto"/>
            </w:tcBorders>
            <w:hideMark/>
          </w:tcPr>
          <w:p w14:paraId="7D714C18" w14:textId="5F05EEB1" w:rsidR="00440599" w:rsidRPr="00440599" w:rsidRDefault="00440599">
            <w:pPr>
              <w:spacing w:line="276" w:lineRule="auto"/>
              <w:rPr>
                <w:rFonts w:ascii="Times New Roman" w:hAnsi="Times New Roman" w:cs="Times New Roman"/>
                <w:lang w:eastAsia="en-US"/>
              </w:rPr>
            </w:pPr>
            <w:r w:rsidRPr="00440599">
              <w:rPr>
                <w:rFonts w:ascii="Times New Roman" w:hAnsi="Times New Roman" w:cs="Times New Roman"/>
                <w:sz w:val="20"/>
                <w:szCs w:val="20"/>
                <w:lang w:eastAsia="en-US"/>
              </w:rPr>
              <w:t>Il valore del coefficiente C è dato dal rapporto della spesa prevista relativamente agli investimenti finalizzati a migliorare la sicurezza a bordo, sul totale dell’investimento del progetto</w:t>
            </w:r>
            <w:r w:rsidR="005D6796">
              <w:rPr>
                <w:rFonts w:ascii="Times New Roman" w:hAnsi="Times New Roman" w:cs="Times New Roman"/>
                <w:sz w:val="20"/>
                <w:szCs w:val="20"/>
                <w:lang w:eastAsia="en-US"/>
              </w:rPr>
              <w:t>-NA</w:t>
            </w:r>
          </w:p>
        </w:tc>
      </w:tr>
      <w:tr w:rsidR="00440599" w14:paraId="4254F465"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3D81D75D"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sz w:val="20"/>
                <w:szCs w:val="20"/>
                <w:lang w:eastAsia="en-US"/>
              </w:rPr>
              <w:t>SO5</w:t>
            </w:r>
          </w:p>
        </w:tc>
        <w:tc>
          <w:tcPr>
            <w:tcW w:w="2988" w:type="dxa"/>
            <w:tcBorders>
              <w:top w:val="single" w:sz="4" w:space="0" w:color="auto"/>
              <w:left w:val="single" w:sz="4" w:space="0" w:color="auto"/>
              <w:bottom w:val="single" w:sz="4" w:space="0" w:color="auto"/>
              <w:right w:val="single" w:sz="4" w:space="0" w:color="auto"/>
            </w:tcBorders>
            <w:hideMark/>
          </w:tcPr>
          <w:p w14:paraId="392FCD66" w14:textId="77777777" w:rsidR="00440599" w:rsidRPr="00440599" w:rsidRDefault="00440599">
            <w:pPr>
              <w:spacing w:line="276" w:lineRule="auto"/>
              <w:rPr>
                <w:rFonts w:ascii="Times New Roman" w:hAnsi="Times New Roman" w:cs="Times New Roman"/>
                <w:bCs w:val="0"/>
                <w:sz w:val="20"/>
                <w:szCs w:val="20"/>
                <w:lang w:eastAsia="en-US"/>
              </w:rPr>
            </w:pPr>
            <w:r w:rsidRPr="00440599">
              <w:rPr>
                <w:rFonts w:ascii="Times New Roman" w:hAnsi="Times New Roman" w:cs="Times New Roman"/>
                <w:sz w:val="20"/>
                <w:szCs w:val="20"/>
                <w:lang w:eastAsia="en-US"/>
              </w:rPr>
              <w:t>L'iniziativa prevede investimenti a bordo delle imbarcazioni da pesca per migliorare le condizioni di lavoro</w:t>
            </w:r>
          </w:p>
        </w:tc>
        <w:tc>
          <w:tcPr>
            <w:tcW w:w="4968" w:type="dxa"/>
            <w:tcBorders>
              <w:top w:val="single" w:sz="4" w:space="0" w:color="auto"/>
              <w:left w:val="single" w:sz="4" w:space="0" w:color="auto"/>
              <w:bottom w:val="single" w:sz="4" w:space="0" w:color="auto"/>
              <w:right w:val="single" w:sz="4" w:space="0" w:color="auto"/>
            </w:tcBorders>
            <w:hideMark/>
          </w:tcPr>
          <w:p w14:paraId="79E787E2" w14:textId="3FA52D1E"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Il valore del coefficiente C è dato dal rapporto della spesa prevista relativamente agli investimenti finalizzati a migliorare le condizioni di lavoro a bordo, sul totale dell’investimento del progetto</w:t>
            </w:r>
            <w:r w:rsidR="00EA03A5">
              <w:rPr>
                <w:rFonts w:ascii="Times New Roman" w:hAnsi="Times New Roman" w:cs="Times New Roman"/>
                <w:sz w:val="20"/>
                <w:szCs w:val="20"/>
                <w:lang w:eastAsia="en-US"/>
              </w:rPr>
              <w:t>-NA</w:t>
            </w:r>
          </w:p>
        </w:tc>
      </w:tr>
      <w:tr w:rsidR="00440599" w14:paraId="6A8DFC44"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503093F1"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sz w:val="20"/>
                <w:szCs w:val="20"/>
                <w:lang w:eastAsia="en-US"/>
              </w:rPr>
              <w:t>SO6</w:t>
            </w:r>
          </w:p>
        </w:tc>
        <w:tc>
          <w:tcPr>
            <w:tcW w:w="2988" w:type="dxa"/>
            <w:tcBorders>
              <w:top w:val="single" w:sz="4" w:space="0" w:color="auto"/>
              <w:left w:val="single" w:sz="4" w:space="0" w:color="auto"/>
              <w:bottom w:val="single" w:sz="4" w:space="0" w:color="auto"/>
              <w:right w:val="single" w:sz="4" w:space="0" w:color="auto"/>
            </w:tcBorders>
            <w:hideMark/>
          </w:tcPr>
          <w:p w14:paraId="72A868CD" w14:textId="77777777" w:rsidR="00440599" w:rsidRPr="00440599" w:rsidRDefault="00440599">
            <w:pPr>
              <w:spacing w:line="276" w:lineRule="auto"/>
              <w:rPr>
                <w:rFonts w:ascii="Times New Roman" w:hAnsi="Times New Roman" w:cs="Times New Roman"/>
                <w:bCs w:val="0"/>
                <w:sz w:val="20"/>
                <w:szCs w:val="20"/>
                <w:lang w:eastAsia="en-US"/>
              </w:rPr>
            </w:pPr>
            <w:r w:rsidRPr="00440599">
              <w:rPr>
                <w:rFonts w:ascii="Times New Roman" w:hAnsi="Times New Roman" w:cs="Times New Roman"/>
                <w:sz w:val="20"/>
                <w:szCs w:val="20"/>
                <w:lang w:eastAsia="en-US"/>
              </w:rPr>
              <w:t>L’iniziativa prevede investimenti finalizzati all’adeguamento e/o ammodernamento della sale per la vendita all’asta</w:t>
            </w:r>
          </w:p>
        </w:tc>
        <w:tc>
          <w:tcPr>
            <w:tcW w:w="4968" w:type="dxa"/>
            <w:tcBorders>
              <w:top w:val="single" w:sz="4" w:space="0" w:color="auto"/>
              <w:left w:val="single" w:sz="4" w:space="0" w:color="auto"/>
              <w:bottom w:val="single" w:sz="4" w:space="0" w:color="auto"/>
              <w:right w:val="single" w:sz="4" w:space="0" w:color="auto"/>
            </w:tcBorders>
            <w:hideMark/>
          </w:tcPr>
          <w:p w14:paraId="41C98206" w14:textId="016C91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Il valore del coefficiente C è dato dal rapporto della spesa prevista relativamente agli investimenti finalizzati all’adeguamento e/o ammodernamento delle sale per la vendita all’asta, sul totale dell’investimento del </w:t>
            </w:r>
            <w:proofErr w:type="spellStart"/>
            <w:r w:rsidRPr="00440599">
              <w:rPr>
                <w:rFonts w:ascii="Times New Roman" w:hAnsi="Times New Roman" w:cs="Times New Roman"/>
                <w:sz w:val="20"/>
                <w:szCs w:val="20"/>
                <w:lang w:eastAsia="en-US"/>
              </w:rPr>
              <w:t>progetto</w:t>
            </w:r>
            <w:r w:rsidR="00EA03A5">
              <w:rPr>
                <w:rFonts w:ascii="Times New Roman" w:hAnsi="Times New Roman" w:cs="Times New Roman"/>
                <w:sz w:val="20"/>
                <w:szCs w:val="20"/>
                <w:lang w:eastAsia="en-US"/>
              </w:rPr>
              <w:t>NA</w:t>
            </w:r>
            <w:proofErr w:type="spellEnd"/>
          </w:p>
        </w:tc>
      </w:tr>
      <w:tr w:rsidR="00440599" w14:paraId="3FCEACDA"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64139F9B"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sz w:val="20"/>
                <w:szCs w:val="20"/>
                <w:lang w:eastAsia="en-US"/>
              </w:rPr>
              <w:t>SO7</w:t>
            </w:r>
          </w:p>
        </w:tc>
        <w:tc>
          <w:tcPr>
            <w:tcW w:w="2988" w:type="dxa"/>
            <w:tcBorders>
              <w:top w:val="single" w:sz="4" w:space="0" w:color="auto"/>
              <w:left w:val="single" w:sz="4" w:space="0" w:color="auto"/>
              <w:bottom w:val="single" w:sz="4" w:space="0" w:color="auto"/>
              <w:right w:val="single" w:sz="4" w:space="0" w:color="auto"/>
            </w:tcBorders>
            <w:hideMark/>
          </w:tcPr>
          <w:p w14:paraId="5FDEF485" w14:textId="77777777" w:rsidR="00440599" w:rsidRPr="00440599" w:rsidRDefault="00440599">
            <w:pPr>
              <w:spacing w:line="276" w:lineRule="auto"/>
              <w:rPr>
                <w:rFonts w:ascii="Times New Roman" w:hAnsi="Times New Roman" w:cs="Times New Roman"/>
                <w:bCs w:val="0"/>
                <w:sz w:val="20"/>
                <w:szCs w:val="20"/>
                <w:lang w:eastAsia="en-US"/>
              </w:rPr>
            </w:pPr>
            <w:r w:rsidRPr="00440599">
              <w:rPr>
                <w:rFonts w:ascii="Times New Roman" w:hAnsi="Times New Roman" w:cs="Times New Roman"/>
                <w:sz w:val="20"/>
                <w:szCs w:val="20"/>
                <w:lang w:eastAsia="en-US"/>
              </w:rPr>
              <w:t>L’iniziativa prevede investimenti finalizzati alla costruzione e/o ammodernamento di piccoli ripari di pesca</w:t>
            </w:r>
          </w:p>
        </w:tc>
        <w:tc>
          <w:tcPr>
            <w:tcW w:w="4968" w:type="dxa"/>
            <w:tcBorders>
              <w:top w:val="single" w:sz="4" w:space="0" w:color="auto"/>
              <w:left w:val="single" w:sz="4" w:space="0" w:color="auto"/>
              <w:bottom w:val="single" w:sz="4" w:space="0" w:color="auto"/>
              <w:right w:val="single" w:sz="4" w:space="0" w:color="auto"/>
            </w:tcBorders>
            <w:hideMark/>
          </w:tcPr>
          <w:p w14:paraId="07576BC9"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Il valore del coefficiente C è dato dal rapporto della spesa prevista relativamente agli investimenti finalizzati alla costruzione ex novo, all’adeguamento e/o ammodernamento dei piccoli ripari di pesca, sul totale dell’investimento del progetto</w:t>
            </w:r>
          </w:p>
        </w:tc>
      </w:tr>
      <w:tr w:rsidR="00440599" w14:paraId="1DEC0760"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76C9EED3"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sz w:val="20"/>
                <w:szCs w:val="20"/>
                <w:lang w:eastAsia="en-US"/>
              </w:rPr>
              <w:t>SO8</w:t>
            </w:r>
          </w:p>
        </w:tc>
        <w:tc>
          <w:tcPr>
            <w:tcW w:w="2988" w:type="dxa"/>
            <w:tcBorders>
              <w:top w:val="single" w:sz="4" w:space="0" w:color="auto"/>
              <w:left w:val="single" w:sz="4" w:space="0" w:color="auto"/>
              <w:bottom w:val="single" w:sz="4" w:space="0" w:color="auto"/>
              <w:right w:val="single" w:sz="4" w:space="0" w:color="auto"/>
            </w:tcBorders>
            <w:hideMark/>
          </w:tcPr>
          <w:p w14:paraId="3BDC075E" w14:textId="77777777" w:rsidR="00440599" w:rsidRPr="00440599" w:rsidRDefault="00440599">
            <w:pPr>
              <w:spacing w:line="276" w:lineRule="auto"/>
              <w:rPr>
                <w:rFonts w:ascii="Times New Roman" w:hAnsi="Times New Roman" w:cs="Times New Roman"/>
                <w:bCs w:val="0"/>
                <w:sz w:val="20"/>
                <w:szCs w:val="20"/>
                <w:lang w:eastAsia="en-US"/>
              </w:rPr>
            </w:pPr>
            <w:r w:rsidRPr="00440599">
              <w:rPr>
                <w:rFonts w:ascii="Times New Roman" w:hAnsi="Times New Roman" w:cs="Times New Roman"/>
                <w:sz w:val="20"/>
                <w:szCs w:val="20"/>
                <w:lang w:eastAsia="en-US"/>
              </w:rPr>
              <w:t>L’iniziativa prevede investimenti nei porti per migliorare le condizioni di lavoro, salute e sicurezza degli operatori</w:t>
            </w:r>
          </w:p>
        </w:tc>
        <w:tc>
          <w:tcPr>
            <w:tcW w:w="4968" w:type="dxa"/>
            <w:tcBorders>
              <w:top w:val="single" w:sz="4" w:space="0" w:color="auto"/>
              <w:left w:val="single" w:sz="4" w:space="0" w:color="auto"/>
              <w:bottom w:val="single" w:sz="4" w:space="0" w:color="auto"/>
              <w:right w:val="single" w:sz="4" w:space="0" w:color="auto"/>
            </w:tcBorders>
            <w:hideMark/>
          </w:tcPr>
          <w:p w14:paraId="03137E97"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Il valore del coefficiente C è dato dal rapporto della spesa prevista relativamente agli investimenti realizzati nelle aree portuali finalizzati a migliorare le condizioni di lavoro, salute e sicurezza degli operatori, sul totale dell’investimento del progetto</w:t>
            </w:r>
          </w:p>
        </w:tc>
      </w:tr>
      <w:tr w:rsidR="00440599" w14:paraId="2B4A3C40"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02E3C147" w14:textId="77777777" w:rsidR="00440599" w:rsidRPr="00440599" w:rsidRDefault="00440599" w:rsidP="009278E8">
            <w:pPr>
              <w:spacing w:line="276" w:lineRule="auto"/>
              <w:jc w:val="center"/>
              <w:rPr>
                <w:rFonts w:ascii="Times New Roman" w:hAnsi="Times New Roman" w:cs="Times New Roman"/>
                <w:b/>
                <w:lang w:eastAsia="en-US"/>
              </w:rPr>
            </w:pPr>
            <w:r w:rsidRPr="00440599">
              <w:rPr>
                <w:rFonts w:ascii="Times New Roman" w:hAnsi="Times New Roman" w:cs="Times New Roman"/>
                <w:sz w:val="20"/>
                <w:szCs w:val="20"/>
                <w:lang w:eastAsia="en-US"/>
              </w:rPr>
              <w:t>SO9</w:t>
            </w:r>
          </w:p>
        </w:tc>
        <w:tc>
          <w:tcPr>
            <w:tcW w:w="2988" w:type="dxa"/>
            <w:tcBorders>
              <w:top w:val="single" w:sz="4" w:space="0" w:color="auto"/>
              <w:left w:val="single" w:sz="4" w:space="0" w:color="auto"/>
              <w:bottom w:val="single" w:sz="4" w:space="0" w:color="auto"/>
              <w:right w:val="single" w:sz="4" w:space="0" w:color="auto"/>
            </w:tcBorders>
            <w:hideMark/>
          </w:tcPr>
          <w:p w14:paraId="767A6B46" w14:textId="77777777" w:rsidR="00440599" w:rsidRPr="00440599" w:rsidRDefault="00440599">
            <w:pPr>
              <w:spacing w:line="276" w:lineRule="auto"/>
              <w:rPr>
                <w:rFonts w:ascii="Times New Roman" w:hAnsi="Times New Roman" w:cs="Times New Roman"/>
                <w:bCs w:val="0"/>
                <w:sz w:val="20"/>
                <w:szCs w:val="20"/>
                <w:lang w:eastAsia="en-US"/>
              </w:rPr>
            </w:pPr>
            <w:r w:rsidRPr="00440599">
              <w:rPr>
                <w:rFonts w:ascii="Times New Roman" w:hAnsi="Times New Roman" w:cs="Times New Roman"/>
                <w:sz w:val="20"/>
                <w:szCs w:val="20"/>
                <w:lang w:eastAsia="en-US"/>
              </w:rPr>
              <w:t>L'iniziativa prevede investimenti in innovazione per dotare le imbarcazioni da pesca di guide e manuali sulla salute e sulla sicurezza delle attività di pesca e/o l’organizzazione di corsi sulla sicurezza per gli equipaggi dei pescherecci</w:t>
            </w:r>
          </w:p>
        </w:tc>
        <w:tc>
          <w:tcPr>
            <w:tcW w:w="4968" w:type="dxa"/>
            <w:tcBorders>
              <w:top w:val="single" w:sz="4" w:space="0" w:color="auto"/>
              <w:left w:val="single" w:sz="4" w:space="0" w:color="auto"/>
              <w:bottom w:val="single" w:sz="4" w:space="0" w:color="auto"/>
              <w:right w:val="single" w:sz="4" w:space="0" w:color="auto"/>
            </w:tcBorders>
            <w:hideMark/>
          </w:tcPr>
          <w:p w14:paraId="51725C42"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L’iniziativa raggiunge il punteggio pari ad 1 del coefficiente C, nel caso l’iniziativa preveda investimenti in innovazione per dotare le imbarcazioni da pesca di guide e manuali  sulla salute e sulla sicurezza delle attività di pesca e/o l’organizzazione di corsi sulla sicurezza per gli equipaggi dei pescherecci altrimenti il coefficiente assume valore 0. </w:t>
            </w:r>
          </w:p>
        </w:tc>
      </w:tr>
      <w:tr w:rsidR="00440599" w14:paraId="67E27E19"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59F628C8" w14:textId="77777777" w:rsidR="00440599" w:rsidRPr="00440599" w:rsidRDefault="00440599" w:rsidP="009278E8">
            <w:pPr>
              <w:spacing w:line="276" w:lineRule="auto"/>
              <w:jc w:val="center"/>
              <w:rPr>
                <w:rFonts w:ascii="Times New Roman" w:hAnsi="Times New Roman" w:cs="Times New Roman"/>
                <w:sz w:val="20"/>
                <w:szCs w:val="20"/>
                <w:lang w:eastAsia="en-US"/>
              </w:rPr>
            </w:pPr>
            <w:r w:rsidRPr="00440599">
              <w:rPr>
                <w:rFonts w:ascii="Times New Roman" w:hAnsi="Times New Roman" w:cs="Times New Roman"/>
                <w:sz w:val="20"/>
                <w:szCs w:val="20"/>
                <w:lang w:eastAsia="en-US"/>
              </w:rPr>
              <w:lastRenderedPageBreak/>
              <w:t>SO10</w:t>
            </w:r>
          </w:p>
        </w:tc>
        <w:tc>
          <w:tcPr>
            <w:tcW w:w="2988" w:type="dxa"/>
            <w:tcBorders>
              <w:top w:val="single" w:sz="4" w:space="0" w:color="auto"/>
              <w:left w:val="single" w:sz="4" w:space="0" w:color="auto"/>
              <w:bottom w:val="single" w:sz="4" w:space="0" w:color="auto"/>
              <w:right w:val="single" w:sz="4" w:space="0" w:color="auto"/>
            </w:tcBorders>
            <w:hideMark/>
          </w:tcPr>
          <w:p w14:paraId="53877013"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Numero di posti barca creati ovvero adeguati</w:t>
            </w:r>
          </w:p>
        </w:tc>
        <w:tc>
          <w:tcPr>
            <w:tcW w:w="4968" w:type="dxa"/>
            <w:tcBorders>
              <w:top w:val="single" w:sz="4" w:space="0" w:color="auto"/>
              <w:left w:val="single" w:sz="4" w:space="0" w:color="auto"/>
              <w:bottom w:val="single" w:sz="4" w:space="0" w:color="auto"/>
              <w:right w:val="single" w:sz="4" w:space="0" w:color="auto"/>
            </w:tcBorders>
            <w:hideMark/>
          </w:tcPr>
          <w:p w14:paraId="0DE36691" w14:textId="3D153961"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L’iniziativa prevede investimenti per la creazione ex novo ovvero adeguamenti di posti barca destinati alla pesca. </w:t>
            </w:r>
          </w:p>
        </w:tc>
      </w:tr>
      <w:tr w:rsidR="00440599" w14:paraId="7CE81B00"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770C7279" w14:textId="77777777" w:rsidR="00440599" w:rsidRPr="00440599" w:rsidRDefault="00440599" w:rsidP="009278E8">
            <w:pPr>
              <w:spacing w:line="276" w:lineRule="auto"/>
              <w:jc w:val="center"/>
              <w:rPr>
                <w:rFonts w:ascii="Times New Roman" w:hAnsi="Times New Roman" w:cs="Times New Roman"/>
                <w:sz w:val="20"/>
                <w:szCs w:val="20"/>
                <w:lang w:eastAsia="en-US"/>
              </w:rPr>
            </w:pPr>
            <w:r w:rsidRPr="00440599">
              <w:rPr>
                <w:rFonts w:ascii="Times New Roman" w:hAnsi="Times New Roman" w:cs="Times New Roman"/>
                <w:sz w:val="20"/>
                <w:szCs w:val="20"/>
                <w:lang w:eastAsia="en-US"/>
              </w:rPr>
              <w:t>SO11</w:t>
            </w:r>
          </w:p>
        </w:tc>
        <w:tc>
          <w:tcPr>
            <w:tcW w:w="2988" w:type="dxa"/>
            <w:tcBorders>
              <w:top w:val="single" w:sz="4" w:space="0" w:color="auto"/>
              <w:left w:val="single" w:sz="4" w:space="0" w:color="auto"/>
              <w:bottom w:val="single" w:sz="4" w:space="0" w:color="auto"/>
              <w:right w:val="single" w:sz="4" w:space="0" w:color="auto"/>
            </w:tcBorders>
            <w:hideMark/>
          </w:tcPr>
          <w:p w14:paraId="339093A7"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L’iniziativa prevede l’acquisto ed installazione di strumenti (hardware) e software per l’acquisizione di dati meteo marini ed oceanografici anche per supportare la rete </w:t>
            </w:r>
            <w:proofErr w:type="spellStart"/>
            <w:r w:rsidRPr="00440599">
              <w:rPr>
                <w:rFonts w:ascii="Times New Roman" w:hAnsi="Times New Roman" w:cs="Times New Roman"/>
                <w:sz w:val="20"/>
                <w:szCs w:val="20"/>
                <w:lang w:eastAsia="en-US"/>
              </w:rPr>
              <w:t>EMODnet</w:t>
            </w:r>
            <w:proofErr w:type="spellEnd"/>
          </w:p>
        </w:tc>
        <w:tc>
          <w:tcPr>
            <w:tcW w:w="4968" w:type="dxa"/>
            <w:tcBorders>
              <w:top w:val="single" w:sz="4" w:space="0" w:color="auto"/>
              <w:left w:val="single" w:sz="4" w:space="0" w:color="auto"/>
              <w:bottom w:val="single" w:sz="4" w:space="0" w:color="auto"/>
              <w:right w:val="single" w:sz="4" w:space="0" w:color="auto"/>
            </w:tcBorders>
            <w:hideMark/>
          </w:tcPr>
          <w:p w14:paraId="4C7D45B5" w14:textId="7D0ED65B"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L’iniziativa raggiunge il punteggio pari ad 1 del coefficiente C, nel caso l’iniziativa prevede l’acquisto ed installazione di strumenti (hardware) e software per l’acquisizione di dati meteo marini ed oceanografici anche per supportare la rete </w:t>
            </w:r>
            <w:proofErr w:type="spellStart"/>
            <w:r w:rsidRPr="00440599">
              <w:rPr>
                <w:rFonts w:ascii="Times New Roman" w:hAnsi="Times New Roman" w:cs="Times New Roman"/>
                <w:sz w:val="20"/>
                <w:szCs w:val="20"/>
                <w:lang w:eastAsia="en-US"/>
              </w:rPr>
              <w:t>EMODnet</w:t>
            </w:r>
            <w:proofErr w:type="spellEnd"/>
            <w:r w:rsidRPr="00440599">
              <w:rPr>
                <w:rFonts w:ascii="Times New Roman" w:hAnsi="Times New Roman" w:cs="Times New Roman"/>
                <w:sz w:val="20"/>
                <w:szCs w:val="20"/>
                <w:lang w:eastAsia="en-US"/>
              </w:rPr>
              <w:t>, altrimenti il coefficiente assume valore 0.</w:t>
            </w:r>
            <w:r w:rsidR="00EA03A5">
              <w:rPr>
                <w:rFonts w:ascii="Times New Roman" w:hAnsi="Times New Roman" w:cs="Times New Roman"/>
                <w:sz w:val="20"/>
                <w:szCs w:val="20"/>
                <w:lang w:eastAsia="en-US"/>
              </w:rPr>
              <w:t>-NA</w:t>
            </w:r>
          </w:p>
        </w:tc>
      </w:tr>
      <w:tr w:rsidR="00440599" w14:paraId="6EE9A46F" w14:textId="77777777" w:rsidTr="009278E8">
        <w:tc>
          <w:tcPr>
            <w:tcW w:w="1672" w:type="dxa"/>
            <w:tcBorders>
              <w:top w:val="single" w:sz="4" w:space="0" w:color="auto"/>
              <w:left w:val="single" w:sz="4" w:space="0" w:color="auto"/>
              <w:bottom w:val="single" w:sz="4" w:space="0" w:color="auto"/>
              <w:right w:val="single" w:sz="4" w:space="0" w:color="auto"/>
            </w:tcBorders>
            <w:vAlign w:val="center"/>
            <w:hideMark/>
          </w:tcPr>
          <w:p w14:paraId="6F60BE91" w14:textId="77777777" w:rsidR="00440599" w:rsidRPr="00440599" w:rsidRDefault="00440599" w:rsidP="009278E8">
            <w:pPr>
              <w:spacing w:line="276" w:lineRule="auto"/>
              <w:jc w:val="center"/>
              <w:rPr>
                <w:rFonts w:ascii="Times New Roman" w:hAnsi="Times New Roman" w:cs="Times New Roman"/>
                <w:sz w:val="20"/>
                <w:szCs w:val="20"/>
                <w:lang w:eastAsia="en-US"/>
              </w:rPr>
            </w:pPr>
            <w:r w:rsidRPr="00440599">
              <w:rPr>
                <w:rFonts w:ascii="Times New Roman" w:hAnsi="Times New Roman" w:cs="Times New Roman"/>
                <w:sz w:val="20"/>
                <w:szCs w:val="20"/>
                <w:lang w:eastAsia="en-US"/>
              </w:rPr>
              <w:t>SO12</w:t>
            </w:r>
          </w:p>
        </w:tc>
        <w:tc>
          <w:tcPr>
            <w:tcW w:w="2988" w:type="dxa"/>
            <w:tcBorders>
              <w:top w:val="single" w:sz="4" w:space="0" w:color="auto"/>
              <w:left w:val="single" w:sz="4" w:space="0" w:color="auto"/>
              <w:bottom w:val="single" w:sz="4" w:space="0" w:color="auto"/>
              <w:right w:val="single" w:sz="4" w:space="0" w:color="auto"/>
            </w:tcBorders>
            <w:hideMark/>
          </w:tcPr>
          <w:p w14:paraId="6D7BAC58" w14:textId="77777777"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 xml:space="preserve">L’iniziativa riguarda gli investimenti destinati a migliorare l’efficienza energetica e la decarbonizzazione delle imprese del settore della pesca </w:t>
            </w:r>
          </w:p>
        </w:tc>
        <w:tc>
          <w:tcPr>
            <w:tcW w:w="4968" w:type="dxa"/>
            <w:tcBorders>
              <w:top w:val="single" w:sz="4" w:space="0" w:color="auto"/>
              <w:left w:val="single" w:sz="4" w:space="0" w:color="auto"/>
              <w:bottom w:val="single" w:sz="4" w:space="0" w:color="auto"/>
              <w:right w:val="single" w:sz="4" w:space="0" w:color="auto"/>
            </w:tcBorders>
            <w:hideMark/>
          </w:tcPr>
          <w:p w14:paraId="3C8FACEC" w14:textId="09FCE5E5" w:rsidR="00440599" w:rsidRPr="00440599" w:rsidRDefault="00440599">
            <w:pPr>
              <w:spacing w:line="276" w:lineRule="auto"/>
              <w:rPr>
                <w:rFonts w:ascii="Times New Roman" w:hAnsi="Times New Roman" w:cs="Times New Roman"/>
                <w:sz w:val="20"/>
                <w:szCs w:val="20"/>
                <w:lang w:eastAsia="en-US"/>
              </w:rPr>
            </w:pPr>
            <w:r w:rsidRPr="00440599">
              <w:rPr>
                <w:rFonts w:ascii="Times New Roman" w:hAnsi="Times New Roman" w:cs="Times New Roman"/>
                <w:sz w:val="20"/>
                <w:szCs w:val="20"/>
                <w:lang w:eastAsia="en-US"/>
              </w:rPr>
              <w:t>Il valore del coefficiente C è dato dal rapporto della spesa prevista relativamente agli investimenti destinati a migliorare l’efficienza energetica e/o la decarbonizzazione delle imprese del settore della pesca, sul totale dell’investimento del progetto</w:t>
            </w:r>
            <w:r w:rsidR="00EA03A5">
              <w:rPr>
                <w:rFonts w:ascii="Times New Roman" w:hAnsi="Times New Roman" w:cs="Times New Roman"/>
                <w:sz w:val="20"/>
                <w:szCs w:val="20"/>
                <w:lang w:eastAsia="en-US"/>
              </w:rPr>
              <w:t>-NA</w:t>
            </w:r>
          </w:p>
        </w:tc>
      </w:tr>
    </w:tbl>
    <w:p w14:paraId="139ECA17" w14:textId="01CB31EF" w:rsidR="00C74F20" w:rsidRDefault="00C74F20" w:rsidP="0040554E">
      <w:pPr>
        <w:spacing w:before="240" w:line="216" w:lineRule="auto"/>
        <w:rPr>
          <w:rFonts w:ascii="Times New Roman" w:hAnsi="Times New Roman" w:cs="Times New Roman"/>
          <w:b/>
        </w:rPr>
      </w:pPr>
    </w:p>
    <w:p w14:paraId="2E3CE937" w14:textId="165428E1" w:rsidR="0034527F" w:rsidRDefault="0034527F" w:rsidP="000D0ED5">
      <w:pPr>
        <w:suppressAutoHyphens w:val="0"/>
        <w:spacing w:before="0" w:line="192" w:lineRule="auto"/>
        <w:rPr>
          <w:rFonts w:ascii="Times New Roman" w:hAnsi="Times New Roman" w:cs="Times New Roman"/>
          <w:b/>
          <w:sz w:val="28"/>
          <w:szCs w:val="28"/>
          <w:shd w:val="clear" w:color="auto" w:fill="C0C0C0"/>
        </w:rPr>
      </w:pPr>
      <w:r w:rsidRPr="00DE2894">
        <w:rPr>
          <w:rFonts w:ascii="Times New Roman" w:hAnsi="Times New Roman" w:cs="Times New Roman"/>
          <w:b/>
          <w:sz w:val="28"/>
          <w:szCs w:val="28"/>
          <w:shd w:val="clear" w:color="auto" w:fill="C0C0C0"/>
        </w:rPr>
        <w:t>A7 – INDICATORI PREVISIONALI DI PROGETTO</w:t>
      </w:r>
    </w:p>
    <w:p w14:paraId="5F3EA45C" w14:textId="77777777" w:rsidR="000D0ED5" w:rsidRPr="0040554E" w:rsidRDefault="000D0ED5" w:rsidP="0040554E">
      <w:pPr>
        <w:spacing w:before="0" w:line="192" w:lineRule="auto"/>
        <w:rPr>
          <w:rFonts w:ascii="Times New Roman" w:hAnsi="Times New Roman" w:cs="Times New Roman"/>
          <w:b/>
        </w:rPr>
      </w:pPr>
    </w:p>
    <w:p w14:paraId="3DA3EB54" w14:textId="7356D465" w:rsidR="00442EE4" w:rsidRPr="00DE2894" w:rsidRDefault="0034527F" w:rsidP="000D0ED5">
      <w:pPr>
        <w:spacing w:before="0" w:after="120"/>
        <w:rPr>
          <w:rFonts w:ascii="Times New Roman" w:hAnsi="Times New Roman" w:cs="Times New Roman"/>
          <w:b/>
        </w:rPr>
      </w:pPr>
      <w:r w:rsidRPr="00DE2894">
        <w:rPr>
          <w:rFonts w:ascii="Times New Roman" w:hAnsi="Times New Roman" w:cs="Times New Roman"/>
          <w:b/>
        </w:rPr>
        <w:t xml:space="preserve">TAB A.7.1. Elenco degli indicatori </w:t>
      </w:r>
      <w:r w:rsidR="00442EE4" w:rsidRPr="00DE2894">
        <w:rPr>
          <w:rFonts w:ascii="Times New Roman" w:hAnsi="Times New Roman" w:cs="Times New Roman"/>
          <w:b/>
        </w:rPr>
        <w:t xml:space="preserve">di risultato </w:t>
      </w:r>
      <w:r w:rsidRPr="00DE2894">
        <w:rPr>
          <w:rFonts w:ascii="Times New Roman" w:hAnsi="Times New Roman" w:cs="Times New Roman"/>
          <w:b/>
        </w:rPr>
        <w:t>previsionali di progetto</w:t>
      </w:r>
      <w:r w:rsidR="00260CF0">
        <w:rPr>
          <w:rFonts w:ascii="Times New Roman" w:hAnsi="Times New Roman" w:cs="Times New Roman"/>
          <w:b/>
        </w:rPr>
        <w:t>,</w:t>
      </w:r>
      <w:r w:rsidR="006F10FF">
        <w:rPr>
          <w:rFonts w:ascii="Times New Roman" w:hAnsi="Times New Roman" w:cs="Times New Roman"/>
          <w:b/>
        </w:rPr>
        <w:t xml:space="preserve"> </w:t>
      </w:r>
      <w:r w:rsidR="00A73E8E" w:rsidRPr="00DE2894">
        <w:rPr>
          <w:rFonts w:ascii="Times New Roman" w:hAnsi="Times New Roman" w:cs="Times New Roman"/>
          <w:b/>
        </w:rPr>
        <w:t>presenti nel PN FEAMPA 2021-2027</w:t>
      </w:r>
    </w:p>
    <w:tbl>
      <w:tblPr>
        <w:tblStyle w:val="Grigliatabella"/>
        <w:tblW w:w="9440" w:type="dxa"/>
        <w:tblLook w:val="04A0" w:firstRow="1" w:lastRow="0" w:firstColumn="1" w:lastColumn="0" w:noHBand="0" w:noVBand="1"/>
      </w:tblPr>
      <w:tblGrid>
        <w:gridCol w:w="1830"/>
        <w:gridCol w:w="1777"/>
        <w:gridCol w:w="2970"/>
        <w:gridCol w:w="1620"/>
        <w:gridCol w:w="1243"/>
      </w:tblGrid>
      <w:tr w:rsidR="00442EE4" w:rsidRPr="003D1B1D" w14:paraId="2C025E66" w14:textId="77777777" w:rsidTr="00DB2D36">
        <w:tc>
          <w:tcPr>
            <w:tcW w:w="1830" w:type="dxa"/>
            <w:tcBorders>
              <w:bottom w:val="single" w:sz="4" w:space="0" w:color="auto"/>
            </w:tcBorders>
            <w:vAlign w:val="center"/>
          </w:tcPr>
          <w:p w14:paraId="717593C3" w14:textId="77777777" w:rsidR="00442EE4" w:rsidRPr="003D1B1D" w:rsidRDefault="00442EE4" w:rsidP="00B440D1">
            <w:pPr>
              <w:spacing w:line="276" w:lineRule="auto"/>
              <w:jc w:val="center"/>
              <w:rPr>
                <w:rFonts w:ascii="Times New Roman" w:hAnsi="Times New Roman" w:cs="Times New Roman"/>
                <w:b/>
                <w:bCs w:val="0"/>
              </w:rPr>
            </w:pPr>
            <w:r w:rsidRPr="003D1B1D">
              <w:rPr>
                <w:rFonts w:ascii="Times New Roman" w:hAnsi="Times New Roman" w:cs="Times New Roman"/>
                <w:b/>
              </w:rPr>
              <w:t>CODICE OPERAZIONE</w:t>
            </w:r>
          </w:p>
        </w:tc>
        <w:tc>
          <w:tcPr>
            <w:tcW w:w="1777" w:type="dxa"/>
            <w:tcBorders>
              <w:bottom w:val="single" w:sz="4" w:space="0" w:color="auto"/>
            </w:tcBorders>
            <w:vAlign w:val="center"/>
          </w:tcPr>
          <w:p w14:paraId="46B28A03" w14:textId="77777777" w:rsidR="00442EE4" w:rsidRPr="003D1B1D" w:rsidRDefault="00442EE4" w:rsidP="00B440D1">
            <w:pPr>
              <w:spacing w:line="276" w:lineRule="auto"/>
              <w:jc w:val="center"/>
              <w:rPr>
                <w:rFonts w:ascii="Times New Roman" w:hAnsi="Times New Roman" w:cs="Times New Roman"/>
                <w:b/>
                <w:bCs w:val="0"/>
              </w:rPr>
            </w:pPr>
            <w:r w:rsidRPr="003D1B1D">
              <w:rPr>
                <w:rFonts w:ascii="Times New Roman" w:hAnsi="Times New Roman" w:cs="Times New Roman"/>
                <w:b/>
              </w:rPr>
              <w:t>CODICE</w:t>
            </w:r>
          </w:p>
          <w:p w14:paraId="4A657DC4" w14:textId="77777777" w:rsidR="00442EE4" w:rsidRPr="003D1B1D" w:rsidRDefault="00442EE4" w:rsidP="00B440D1">
            <w:pPr>
              <w:spacing w:before="0" w:line="276" w:lineRule="auto"/>
              <w:jc w:val="center"/>
              <w:rPr>
                <w:rFonts w:ascii="Times New Roman" w:hAnsi="Times New Roman" w:cs="Times New Roman"/>
                <w:b/>
                <w:bCs w:val="0"/>
              </w:rPr>
            </w:pPr>
            <w:r w:rsidRPr="003D1B1D">
              <w:rPr>
                <w:rFonts w:ascii="Times New Roman" w:hAnsi="Times New Roman" w:cs="Times New Roman"/>
                <w:b/>
              </w:rPr>
              <w:t>INDICATORE</w:t>
            </w:r>
          </w:p>
        </w:tc>
        <w:tc>
          <w:tcPr>
            <w:tcW w:w="2970" w:type="dxa"/>
            <w:tcBorders>
              <w:bottom w:val="single" w:sz="4" w:space="0" w:color="auto"/>
            </w:tcBorders>
            <w:vAlign w:val="center"/>
          </w:tcPr>
          <w:p w14:paraId="32969887" w14:textId="77777777" w:rsidR="00442EE4" w:rsidRPr="003D1B1D" w:rsidRDefault="00442EE4" w:rsidP="00B440D1">
            <w:pPr>
              <w:spacing w:before="0" w:line="276" w:lineRule="auto"/>
              <w:jc w:val="center"/>
              <w:rPr>
                <w:rFonts w:ascii="Times New Roman" w:hAnsi="Times New Roman" w:cs="Times New Roman"/>
                <w:b/>
                <w:bCs w:val="0"/>
              </w:rPr>
            </w:pPr>
            <w:r w:rsidRPr="003D1B1D">
              <w:rPr>
                <w:rFonts w:ascii="Times New Roman" w:hAnsi="Times New Roman" w:cs="Times New Roman"/>
                <w:b/>
              </w:rPr>
              <w:t>DESCRIZIONE</w:t>
            </w:r>
          </w:p>
        </w:tc>
        <w:tc>
          <w:tcPr>
            <w:tcW w:w="1620" w:type="dxa"/>
            <w:tcBorders>
              <w:bottom w:val="single" w:sz="4" w:space="0" w:color="auto"/>
            </w:tcBorders>
            <w:vAlign w:val="center"/>
          </w:tcPr>
          <w:p w14:paraId="7301AF5F" w14:textId="0715F457" w:rsidR="00442EE4" w:rsidRPr="003D1B1D" w:rsidRDefault="00442EE4" w:rsidP="00B440D1">
            <w:pPr>
              <w:spacing w:line="276" w:lineRule="auto"/>
              <w:jc w:val="center"/>
              <w:rPr>
                <w:rFonts w:ascii="Times New Roman" w:hAnsi="Times New Roman" w:cs="Times New Roman"/>
                <w:b/>
              </w:rPr>
            </w:pPr>
            <w:r w:rsidRPr="003D1B1D">
              <w:rPr>
                <w:rFonts w:ascii="Times New Roman" w:hAnsi="Times New Roman" w:cs="Times New Roman"/>
                <w:b/>
              </w:rPr>
              <w:t>UNITA’ DI MISURA</w:t>
            </w:r>
          </w:p>
        </w:tc>
        <w:tc>
          <w:tcPr>
            <w:tcW w:w="1243" w:type="dxa"/>
            <w:tcBorders>
              <w:bottom w:val="single" w:sz="4" w:space="0" w:color="auto"/>
            </w:tcBorders>
            <w:vAlign w:val="center"/>
          </w:tcPr>
          <w:p w14:paraId="56664217" w14:textId="71A7C6F4" w:rsidR="00442EE4" w:rsidRPr="003D1B1D" w:rsidRDefault="00442EE4" w:rsidP="00B440D1">
            <w:pPr>
              <w:spacing w:before="0" w:line="276" w:lineRule="auto"/>
              <w:jc w:val="center"/>
              <w:rPr>
                <w:rFonts w:ascii="Times New Roman" w:hAnsi="Times New Roman" w:cs="Times New Roman"/>
                <w:b/>
                <w:bCs w:val="0"/>
              </w:rPr>
            </w:pPr>
            <w:r w:rsidRPr="003D1B1D">
              <w:rPr>
                <w:rFonts w:ascii="Times New Roman" w:hAnsi="Times New Roman" w:cs="Times New Roman"/>
                <w:b/>
              </w:rPr>
              <w:t>VALORE</w:t>
            </w:r>
          </w:p>
        </w:tc>
      </w:tr>
      <w:tr w:rsidR="00442EE4" w:rsidRPr="003D1B1D" w14:paraId="08061414" w14:textId="77777777" w:rsidTr="00DB2D36">
        <w:tc>
          <w:tcPr>
            <w:tcW w:w="1830" w:type="dxa"/>
            <w:tcBorders>
              <w:bottom w:val="single" w:sz="4" w:space="0" w:color="auto"/>
            </w:tcBorders>
            <w:vAlign w:val="center"/>
          </w:tcPr>
          <w:p w14:paraId="71EC3410" w14:textId="285F25B2" w:rsidR="00442EE4" w:rsidRPr="003D1B1D" w:rsidRDefault="00442EE4" w:rsidP="00442EE4">
            <w:pPr>
              <w:spacing w:line="276" w:lineRule="auto"/>
              <w:jc w:val="center"/>
              <w:rPr>
                <w:rFonts w:ascii="Times New Roman" w:hAnsi="Times New Roman" w:cs="Times New Roman"/>
              </w:rPr>
            </w:pPr>
            <w:r w:rsidRPr="003D1B1D">
              <w:rPr>
                <w:rFonts w:ascii="Times New Roman" w:hAnsi="Times New Roman" w:cs="Times New Roman"/>
              </w:rPr>
              <w:t>07</w:t>
            </w:r>
          </w:p>
        </w:tc>
        <w:tc>
          <w:tcPr>
            <w:tcW w:w="1777" w:type="dxa"/>
            <w:tcBorders>
              <w:bottom w:val="single" w:sz="4" w:space="0" w:color="auto"/>
            </w:tcBorders>
            <w:vAlign w:val="center"/>
          </w:tcPr>
          <w:p w14:paraId="0D962ED2" w14:textId="77777777" w:rsidR="00442EE4" w:rsidRPr="003D1B1D" w:rsidRDefault="00442EE4" w:rsidP="00442EE4">
            <w:pPr>
              <w:spacing w:line="276" w:lineRule="auto"/>
              <w:jc w:val="center"/>
              <w:rPr>
                <w:rFonts w:ascii="Times New Roman" w:hAnsi="Times New Roman" w:cs="Times New Roman"/>
              </w:rPr>
            </w:pPr>
            <w:r w:rsidRPr="003D1B1D">
              <w:rPr>
                <w:rFonts w:ascii="Times New Roman" w:hAnsi="Times New Roman" w:cs="Times New Roman"/>
              </w:rPr>
              <w:t>CR 04</w:t>
            </w:r>
          </w:p>
        </w:tc>
        <w:tc>
          <w:tcPr>
            <w:tcW w:w="2970" w:type="dxa"/>
            <w:tcBorders>
              <w:bottom w:val="single" w:sz="4" w:space="0" w:color="auto"/>
            </w:tcBorders>
            <w:vAlign w:val="center"/>
          </w:tcPr>
          <w:p w14:paraId="558EDC12" w14:textId="35C2201D" w:rsidR="00442EE4" w:rsidRPr="003D1B1D" w:rsidRDefault="00442EE4" w:rsidP="00DB2D36">
            <w:pPr>
              <w:spacing w:after="120" w:line="276" w:lineRule="auto"/>
              <w:jc w:val="center"/>
              <w:rPr>
                <w:rFonts w:ascii="Times New Roman" w:hAnsi="Times New Roman" w:cs="Times New Roman"/>
                <w:color w:val="000000"/>
              </w:rPr>
            </w:pPr>
            <w:r w:rsidRPr="003D1B1D">
              <w:rPr>
                <w:rFonts w:ascii="Times New Roman" w:hAnsi="Times New Roman" w:cs="Times New Roman"/>
                <w:color w:val="000000"/>
              </w:rPr>
              <w:t xml:space="preserve">Imprese con un fatturato elevato </w:t>
            </w:r>
          </w:p>
        </w:tc>
        <w:tc>
          <w:tcPr>
            <w:tcW w:w="1620" w:type="dxa"/>
            <w:tcBorders>
              <w:bottom w:val="single" w:sz="4" w:space="0" w:color="auto"/>
            </w:tcBorders>
            <w:vAlign w:val="center"/>
          </w:tcPr>
          <w:p w14:paraId="17C5BBDD" w14:textId="2C98F957" w:rsidR="00442EE4" w:rsidRPr="003D1B1D" w:rsidRDefault="00914778" w:rsidP="00265C99">
            <w:pPr>
              <w:spacing w:line="276" w:lineRule="auto"/>
              <w:jc w:val="center"/>
              <w:rPr>
                <w:rFonts w:ascii="Times New Roman" w:hAnsi="Times New Roman" w:cs="Times New Roman"/>
              </w:rPr>
            </w:pPr>
            <w:r w:rsidRPr="003D1B1D">
              <w:rPr>
                <w:rFonts w:ascii="Times New Roman" w:hAnsi="Times New Roman" w:cs="Times New Roman"/>
              </w:rPr>
              <w:t xml:space="preserve">numero </w:t>
            </w:r>
            <w:r w:rsidR="00265C99" w:rsidRPr="003D1B1D">
              <w:rPr>
                <w:rFonts w:ascii="Times New Roman" w:hAnsi="Times New Roman" w:cs="Times New Roman"/>
              </w:rPr>
              <w:t>di entità</w:t>
            </w:r>
          </w:p>
        </w:tc>
        <w:tc>
          <w:tcPr>
            <w:tcW w:w="1243" w:type="dxa"/>
            <w:tcBorders>
              <w:bottom w:val="single" w:sz="4" w:space="0" w:color="auto"/>
            </w:tcBorders>
            <w:vAlign w:val="center"/>
          </w:tcPr>
          <w:p w14:paraId="649D77B4" w14:textId="134B7F84" w:rsidR="00442EE4" w:rsidRPr="003D1B1D" w:rsidRDefault="00442EE4" w:rsidP="00442EE4">
            <w:pPr>
              <w:spacing w:line="276" w:lineRule="auto"/>
              <w:rPr>
                <w:rFonts w:ascii="Times New Roman" w:hAnsi="Times New Roman" w:cs="Times New Roman"/>
              </w:rPr>
            </w:pPr>
          </w:p>
        </w:tc>
      </w:tr>
    </w:tbl>
    <w:p w14:paraId="2CC7BDFB" w14:textId="77777777" w:rsidR="00260CF0" w:rsidRDefault="00260CF0" w:rsidP="0034527F">
      <w:pPr>
        <w:spacing w:before="0" w:line="192" w:lineRule="auto"/>
        <w:rPr>
          <w:rFonts w:ascii="Times New Roman" w:hAnsi="Times New Roman" w:cs="Times New Roman"/>
          <w:b/>
        </w:rPr>
      </w:pPr>
    </w:p>
    <w:p w14:paraId="02796F06" w14:textId="77777777" w:rsidR="00DB2D36" w:rsidRDefault="00DB2D36" w:rsidP="0034527F">
      <w:pPr>
        <w:spacing w:before="0" w:line="192" w:lineRule="auto"/>
        <w:rPr>
          <w:rFonts w:ascii="Times New Roman" w:hAnsi="Times New Roman" w:cs="Times New Roman"/>
          <w:b/>
        </w:rPr>
      </w:pPr>
    </w:p>
    <w:p w14:paraId="75D20E44" w14:textId="755DC55E" w:rsidR="00442EE4" w:rsidRPr="00DE2894" w:rsidRDefault="00442EE4" w:rsidP="00260CF0">
      <w:pPr>
        <w:spacing w:after="120"/>
        <w:rPr>
          <w:rFonts w:ascii="Times New Roman" w:hAnsi="Times New Roman" w:cs="Times New Roman"/>
          <w:b/>
        </w:rPr>
      </w:pPr>
      <w:r w:rsidRPr="00DE2894">
        <w:rPr>
          <w:rFonts w:ascii="Times New Roman" w:hAnsi="Times New Roman" w:cs="Times New Roman"/>
          <w:b/>
        </w:rPr>
        <w:t xml:space="preserve">TAB A.7.2. Elenco degli indicatori di risultato aggiuntivi di progetto </w:t>
      </w:r>
      <w:r w:rsidR="00A73E8E" w:rsidRPr="00DE2894">
        <w:rPr>
          <w:rFonts w:ascii="Times New Roman" w:hAnsi="Times New Roman" w:cs="Times New Roman"/>
          <w:b/>
        </w:rPr>
        <w:t xml:space="preserve">per </w:t>
      </w:r>
      <w:proofErr w:type="spellStart"/>
      <w:r w:rsidR="00A73E8E" w:rsidRPr="00DE2894">
        <w:rPr>
          <w:rFonts w:ascii="Times New Roman" w:hAnsi="Times New Roman" w:cs="Times New Roman"/>
          <w:b/>
        </w:rPr>
        <w:t>Infosys</w:t>
      </w:r>
      <w:proofErr w:type="spellEnd"/>
    </w:p>
    <w:tbl>
      <w:tblPr>
        <w:tblStyle w:val="Grigliatabella"/>
        <w:tblW w:w="9508" w:type="dxa"/>
        <w:tblLayout w:type="fixed"/>
        <w:tblLook w:val="04A0" w:firstRow="1" w:lastRow="0" w:firstColumn="1" w:lastColumn="0" w:noHBand="0" w:noVBand="1"/>
      </w:tblPr>
      <w:tblGrid>
        <w:gridCol w:w="1859"/>
        <w:gridCol w:w="1813"/>
        <w:gridCol w:w="3035"/>
        <w:gridCol w:w="1510"/>
        <w:gridCol w:w="1291"/>
      </w:tblGrid>
      <w:tr w:rsidR="00DB2D36" w:rsidRPr="003D1B1D" w14:paraId="239159CA" w14:textId="77777777" w:rsidTr="00DB2D36">
        <w:tc>
          <w:tcPr>
            <w:tcW w:w="1859" w:type="dxa"/>
            <w:vAlign w:val="center"/>
          </w:tcPr>
          <w:p w14:paraId="3F06C63F" w14:textId="77777777" w:rsidR="00973F1D" w:rsidRPr="003D1B1D" w:rsidRDefault="00973F1D" w:rsidP="00B440D1">
            <w:pPr>
              <w:spacing w:line="276" w:lineRule="auto"/>
              <w:jc w:val="center"/>
              <w:rPr>
                <w:rFonts w:ascii="Times New Roman" w:hAnsi="Times New Roman" w:cs="Times New Roman"/>
                <w:b/>
              </w:rPr>
            </w:pPr>
            <w:r w:rsidRPr="003D1B1D">
              <w:rPr>
                <w:rFonts w:ascii="Times New Roman" w:hAnsi="Times New Roman" w:cs="Times New Roman"/>
                <w:b/>
              </w:rPr>
              <w:t>CODICE OPERAZIONE</w:t>
            </w:r>
          </w:p>
        </w:tc>
        <w:tc>
          <w:tcPr>
            <w:tcW w:w="1813" w:type="dxa"/>
            <w:vAlign w:val="center"/>
          </w:tcPr>
          <w:p w14:paraId="01F029E5" w14:textId="77777777" w:rsidR="00973F1D" w:rsidRPr="003D1B1D" w:rsidRDefault="00973F1D" w:rsidP="00B440D1">
            <w:pPr>
              <w:spacing w:line="276" w:lineRule="auto"/>
              <w:jc w:val="center"/>
              <w:rPr>
                <w:rFonts w:ascii="Times New Roman" w:hAnsi="Times New Roman" w:cs="Times New Roman"/>
                <w:b/>
              </w:rPr>
            </w:pPr>
            <w:r w:rsidRPr="003D1B1D">
              <w:rPr>
                <w:rFonts w:ascii="Times New Roman" w:hAnsi="Times New Roman" w:cs="Times New Roman"/>
                <w:b/>
              </w:rPr>
              <w:t>CODICE</w:t>
            </w:r>
          </w:p>
          <w:p w14:paraId="7583E2D9" w14:textId="77777777" w:rsidR="00973F1D" w:rsidRPr="003D1B1D" w:rsidRDefault="00973F1D" w:rsidP="00B440D1">
            <w:pPr>
              <w:spacing w:before="0" w:line="276" w:lineRule="auto"/>
              <w:jc w:val="center"/>
              <w:rPr>
                <w:rFonts w:ascii="Times New Roman" w:hAnsi="Times New Roman" w:cs="Times New Roman"/>
                <w:b/>
              </w:rPr>
            </w:pPr>
            <w:r w:rsidRPr="003D1B1D">
              <w:rPr>
                <w:rFonts w:ascii="Times New Roman" w:hAnsi="Times New Roman" w:cs="Times New Roman"/>
                <w:b/>
              </w:rPr>
              <w:t>INDICATORE</w:t>
            </w:r>
          </w:p>
        </w:tc>
        <w:tc>
          <w:tcPr>
            <w:tcW w:w="3035" w:type="dxa"/>
            <w:vAlign w:val="center"/>
          </w:tcPr>
          <w:p w14:paraId="5FA28290" w14:textId="77777777" w:rsidR="00973F1D" w:rsidRPr="003D1B1D" w:rsidRDefault="00973F1D" w:rsidP="00B440D1">
            <w:pPr>
              <w:spacing w:before="0" w:line="276" w:lineRule="auto"/>
              <w:jc w:val="center"/>
              <w:rPr>
                <w:rFonts w:ascii="Times New Roman" w:hAnsi="Times New Roman" w:cs="Times New Roman"/>
                <w:b/>
              </w:rPr>
            </w:pPr>
            <w:r w:rsidRPr="003D1B1D">
              <w:rPr>
                <w:rFonts w:ascii="Times New Roman" w:hAnsi="Times New Roman" w:cs="Times New Roman"/>
                <w:b/>
              </w:rPr>
              <w:t>DESCRIZIONE</w:t>
            </w:r>
          </w:p>
        </w:tc>
        <w:tc>
          <w:tcPr>
            <w:tcW w:w="1510" w:type="dxa"/>
            <w:vAlign w:val="center"/>
          </w:tcPr>
          <w:p w14:paraId="36903939" w14:textId="08B4B062" w:rsidR="00973F1D" w:rsidRPr="003D1B1D" w:rsidRDefault="00973F1D" w:rsidP="00B440D1">
            <w:pPr>
              <w:spacing w:line="276" w:lineRule="auto"/>
              <w:jc w:val="center"/>
              <w:rPr>
                <w:rFonts w:ascii="Times New Roman" w:hAnsi="Times New Roman" w:cs="Times New Roman"/>
                <w:b/>
              </w:rPr>
            </w:pPr>
            <w:r w:rsidRPr="003D1B1D">
              <w:rPr>
                <w:rFonts w:ascii="Times New Roman" w:hAnsi="Times New Roman" w:cs="Times New Roman"/>
                <w:b/>
              </w:rPr>
              <w:t>UNITA’ DI MISURA</w:t>
            </w:r>
          </w:p>
        </w:tc>
        <w:tc>
          <w:tcPr>
            <w:tcW w:w="1291" w:type="dxa"/>
            <w:vAlign w:val="center"/>
          </w:tcPr>
          <w:p w14:paraId="7877B616" w14:textId="5E94EEEE" w:rsidR="00973F1D" w:rsidRPr="003D1B1D" w:rsidRDefault="00D37CBF" w:rsidP="00B440D1">
            <w:pPr>
              <w:spacing w:before="0" w:line="276" w:lineRule="auto"/>
              <w:jc w:val="center"/>
              <w:rPr>
                <w:rFonts w:ascii="Times New Roman" w:hAnsi="Times New Roman" w:cs="Times New Roman"/>
                <w:b/>
              </w:rPr>
            </w:pPr>
            <w:r w:rsidRPr="003D1B1D">
              <w:rPr>
                <w:rFonts w:ascii="Times New Roman" w:hAnsi="Times New Roman" w:cs="Times New Roman"/>
                <w:b/>
              </w:rPr>
              <w:t>VALORE</w:t>
            </w:r>
          </w:p>
        </w:tc>
      </w:tr>
      <w:tr w:rsidR="00DB2D36" w:rsidRPr="00D37CBF" w14:paraId="21232B00" w14:textId="77777777" w:rsidTr="00DB2D36">
        <w:tc>
          <w:tcPr>
            <w:tcW w:w="1859" w:type="dxa"/>
            <w:vAlign w:val="center"/>
          </w:tcPr>
          <w:p w14:paraId="12EA5719" w14:textId="2D908142" w:rsidR="00783104" w:rsidRPr="003D1B1D" w:rsidRDefault="00265C99" w:rsidP="00783104">
            <w:pPr>
              <w:spacing w:line="276" w:lineRule="auto"/>
              <w:jc w:val="center"/>
              <w:rPr>
                <w:rFonts w:ascii="Times New Roman" w:hAnsi="Times New Roman" w:cs="Times New Roman"/>
              </w:rPr>
            </w:pPr>
            <w:r w:rsidRPr="003D1B1D">
              <w:rPr>
                <w:rFonts w:ascii="Times New Roman" w:hAnsi="Times New Roman" w:cs="Times New Roman"/>
                <w:lang w:eastAsia="en-US"/>
              </w:rPr>
              <w:t>0</w:t>
            </w:r>
            <w:r w:rsidR="00783104" w:rsidRPr="003D1B1D">
              <w:rPr>
                <w:rFonts w:ascii="Times New Roman" w:hAnsi="Times New Roman" w:cs="Times New Roman"/>
                <w:lang w:eastAsia="en-US"/>
              </w:rPr>
              <w:t>1</w:t>
            </w:r>
          </w:p>
        </w:tc>
        <w:tc>
          <w:tcPr>
            <w:tcW w:w="1813" w:type="dxa"/>
            <w:vAlign w:val="center"/>
          </w:tcPr>
          <w:p w14:paraId="431C17D3" w14:textId="4BEEF76C" w:rsidR="00783104" w:rsidRPr="003D1B1D" w:rsidRDefault="00783104" w:rsidP="00783104">
            <w:pPr>
              <w:spacing w:line="276" w:lineRule="auto"/>
              <w:jc w:val="center"/>
              <w:rPr>
                <w:rFonts w:ascii="Times New Roman" w:hAnsi="Times New Roman" w:cs="Times New Roman"/>
              </w:rPr>
            </w:pPr>
            <w:r w:rsidRPr="003D1B1D">
              <w:rPr>
                <w:rFonts w:ascii="Times New Roman" w:hAnsi="Times New Roman" w:cs="Times New Roman"/>
                <w:lang w:eastAsia="en-US"/>
              </w:rPr>
              <w:t>CR 18</w:t>
            </w:r>
          </w:p>
        </w:tc>
        <w:tc>
          <w:tcPr>
            <w:tcW w:w="3035" w:type="dxa"/>
            <w:vAlign w:val="center"/>
          </w:tcPr>
          <w:p w14:paraId="27CAC6E8" w14:textId="2996CA85" w:rsidR="00783104" w:rsidRPr="003D1B1D" w:rsidRDefault="00783104" w:rsidP="00DB2D36">
            <w:pPr>
              <w:spacing w:after="120" w:line="276" w:lineRule="auto"/>
              <w:jc w:val="center"/>
              <w:rPr>
                <w:rFonts w:ascii="Times New Roman" w:hAnsi="Times New Roman" w:cs="Times New Roman"/>
              </w:rPr>
            </w:pPr>
            <w:r w:rsidRPr="003D1B1D">
              <w:rPr>
                <w:rFonts w:ascii="Times New Roman" w:hAnsi="Times New Roman" w:cs="Times New Roman"/>
                <w:lang w:eastAsia="en-US"/>
              </w:rPr>
              <w:t>Consumo di energia che comporta riduzione delle emissioni di CO2</w:t>
            </w:r>
          </w:p>
        </w:tc>
        <w:tc>
          <w:tcPr>
            <w:tcW w:w="1510" w:type="dxa"/>
            <w:vAlign w:val="center"/>
          </w:tcPr>
          <w:p w14:paraId="293D702C" w14:textId="19AA3D60" w:rsidR="00783104" w:rsidRPr="003D1B1D" w:rsidRDefault="00783104" w:rsidP="00D37CBF">
            <w:pPr>
              <w:spacing w:line="276" w:lineRule="auto"/>
              <w:jc w:val="center"/>
              <w:rPr>
                <w:rFonts w:ascii="Times New Roman" w:hAnsi="Times New Roman" w:cs="Times New Roman"/>
              </w:rPr>
            </w:pPr>
            <w:r w:rsidRPr="003D1B1D">
              <w:rPr>
                <w:rFonts w:ascii="Times New Roman" w:hAnsi="Times New Roman" w:cs="Times New Roman"/>
                <w:lang w:eastAsia="en-US"/>
              </w:rPr>
              <w:t>kWh/tonnellate</w:t>
            </w:r>
            <w:r w:rsidR="0059179A">
              <w:rPr>
                <w:rFonts w:ascii="Times New Roman" w:hAnsi="Times New Roman" w:cs="Times New Roman"/>
                <w:lang w:eastAsia="en-US"/>
              </w:rPr>
              <w:t xml:space="preserve"> di prodotto o litri/h</w:t>
            </w:r>
          </w:p>
        </w:tc>
        <w:tc>
          <w:tcPr>
            <w:tcW w:w="1291" w:type="dxa"/>
            <w:vAlign w:val="center"/>
          </w:tcPr>
          <w:p w14:paraId="3505232C" w14:textId="77777777" w:rsidR="00783104" w:rsidRPr="003D1B1D" w:rsidRDefault="00783104" w:rsidP="00783104">
            <w:pPr>
              <w:spacing w:line="276" w:lineRule="auto"/>
              <w:rPr>
                <w:rFonts w:ascii="Times New Roman" w:hAnsi="Times New Roman" w:cs="Times New Roman"/>
              </w:rPr>
            </w:pPr>
          </w:p>
        </w:tc>
      </w:tr>
      <w:tr w:rsidR="00DB2D36" w:rsidRPr="00D37CBF" w14:paraId="057BA0A8" w14:textId="77777777" w:rsidTr="00DB2D36">
        <w:tc>
          <w:tcPr>
            <w:tcW w:w="1859" w:type="dxa"/>
            <w:vAlign w:val="center"/>
          </w:tcPr>
          <w:p w14:paraId="1A2E4E29" w14:textId="02F475F8" w:rsidR="00973F1D" w:rsidRPr="003D1B1D" w:rsidRDefault="00A73E8E" w:rsidP="00973F1D">
            <w:pPr>
              <w:spacing w:line="276" w:lineRule="auto"/>
              <w:jc w:val="center"/>
              <w:rPr>
                <w:rFonts w:ascii="Times New Roman" w:hAnsi="Times New Roman" w:cs="Times New Roman"/>
              </w:rPr>
            </w:pPr>
            <w:r w:rsidRPr="003D1B1D">
              <w:rPr>
                <w:rFonts w:ascii="Times New Roman" w:hAnsi="Times New Roman" w:cs="Times New Roman"/>
              </w:rPr>
              <w:t>0</w:t>
            </w:r>
            <w:r w:rsidR="00973F1D" w:rsidRPr="003D1B1D">
              <w:rPr>
                <w:rFonts w:ascii="Times New Roman" w:hAnsi="Times New Roman" w:cs="Times New Roman"/>
              </w:rPr>
              <w:t>2</w:t>
            </w:r>
          </w:p>
        </w:tc>
        <w:tc>
          <w:tcPr>
            <w:tcW w:w="1813" w:type="dxa"/>
            <w:vAlign w:val="center"/>
          </w:tcPr>
          <w:p w14:paraId="7D794213" w14:textId="77777777" w:rsidR="00973F1D" w:rsidRPr="003D1B1D" w:rsidRDefault="00973F1D" w:rsidP="00973F1D">
            <w:pPr>
              <w:spacing w:line="276" w:lineRule="auto"/>
              <w:jc w:val="center"/>
              <w:rPr>
                <w:rFonts w:ascii="Times New Roman" w:hAnsi="Times New Roman" w:cs="Times New Roman"/>
              </w:rPr>
            </w:pPr>
            <w:r w:rsidRPr="003D1B1D">
              <w:rPr>
                <w:rFonts w:ascii="Times New Roman" w:hAnsi="Times New Roman" w:cs="Times New Roman"/>
              </w:rPr>
              <w:t>CR 10</w:t>
            </w:r>
          </w:p>
        </w:tc>
        <w:tc>
          <w:tcPr>
            <w:tcW w:w="3035" w:type="dxa"/>
            <w:vAlign w:val="center"/>
          </w:tcPr>
          <w:p w14:paraId="2FE8C22C" w14:textId="2610C8F2" w:rsidR="00973F1D" w:rsidRPr="003D1B1D" w:rsidRDefault="00973F1D" w:rsidP="00DB2D36">
            <w:pPr>
              <w:spacing w:after="120" w:line="276" w:lineRule="auto"/>
              <w:jc w:val="center"/>
              <w:rPr>
                <w:rFonts w:ascii="Times New Roman" w:hAnsi="Times New Roman" w:cs="Times New Roman"/>
              </w:rPr>
            </w:pPr>
            <w:r w:rsidRPr="003D1B1D">
              <w:rPr>
                <w:rFonts w:ascii="Times New Roman" w:hAnsi="Times New Roman" w:cs="Times New Roman"/>
              </w:rPr>
              <w:t xml:space="preserve">Azioni che contribuiscono a un buono stato ecologico, compresi il ripristino della natura, la conservazione, la protezione degli ecosistemi, la biodiversità, la salute ed il benessere degli animali </w:t>
            </w:r>
          </w:p>
        </w:tc>
        <w:tc>
          <w:tcPr>
            <w:tcW w:w="1510" w:type="dxa"/>
            <w:vAlign w:val="center"/>
          </w:tcPr>
          <w:p w14:paraId="73D7E6A5" w14:textId="69E7176F" w:rsidR="00973F1D" w:rsidRPr="003D1B1D" w:rsidRDefault="00914778" w:rsidP="00265C99">
            <w:pPr>
              <w:spacing w:line="276" w:lineRule="auto"/>
              <w:jc w:val="center"/>
              <w:rPr>
                <w:rFonts w:ascii="Times New Roman" w:hAnsi="Times New Roman" w:cs="Times New Roman"/>
              </w:rPr>
            </w:pPr>
            <w:r w:rsidRPr="003D1B1D">
              <w:rPr>
                <w:rFonts w:ascii="Times New Roman" w:hAnsi="Times New Roman" w:cs="Times New Roman"/>
              </w:rPr>
              <w:t xml:space="preserve">numero </w:t>
            </w:r>
            <w:r w:rsidR="00265C99" w:rsidRPr="003D1B1D">
              <w:rPr>
                <w:rFonts w:ascii="Times New Roman" w:hAnsi="Times New Roman" w:cs="Times New Roman"/>
              </w:rPr>
              <w:t>di azioni</w:t>
            </w:r>
          </w:p>
        </w:tc>
        <w:tc>
          <w:tcPr>
            <w:tcW w:w="1291" w:type="dxa"/>
            <w:vAlign w:val="center"/>
          </w:tcPr>
          <w:p w14:paraId="0F6DE1C9" w14:textId="5B5FE7A2" w:rsidR="00973F1D" w:rsidRPr="003D1B1D" w:rsidRDefault="00973F1D" w:rsidP="00973F1D">
            <w:pPr>
              <w:spacing w:line="276" w:lineRule="auto"/>
              <w:rPr>
                <w:rFonts w:ascii="Times New Roman" w:hAnsi="Times New Roman" w:cs="Times New Roman"/>
              </w:rPr>
            </w:pPr>
          </w:p>
        </w:tc>
      </w:tr>
      <w:tr w:rsidR="00DB2D36" w:rsidRPr="00D37CBF" w14:paraId="60B6FC55" w14:textId="77777777" w:rsidTr="00DB2D36">
        <w:tc>
          <w:tcPr>
            <w:tcW w:w="1859" w:type="dxa"/>
            <w:vAlign w:val="center"/>
          </w:tcPr>
          <w:p w14:paraId="640BC879" w14:textId="0F431A3F" w:rsidR="00783104" w:rsidRPr="003D1B1D" w:rsidRDefault="00783104" w:rsidP="00783104">
            <w:pPr>
              <w:spacing w:line="276" w:lineRule="auto"/>
              <w:jc w:val="center"/>
              <w:rPr>
                <w:rFonts w:ascii="Times New Roman" w:hAnsi="Times New Roman" w:cs="Times New Roman"/>
              </w:rPr>
            </w:pPr>
            <w:r w:rsidRPr="003D1B1D">
              <w:rPr>
                <w:rFonts w:ascii="Times New Roman" w:hAnsi="Times New Roman" w:cs="Times New Roman"/>
                <w:lang w:eastAsia="en-US"/>
              </w:rPr>
              <w:lastRenderedPageBreak/>
              <w:t>05</w:t>
            </w:r>
          </w:p>
        </w:tc>
        <w:tc>
          <w:tcPr>
            <w:tcW w:w="1813" w:type="dxa"/>
            <w:vAlign w:val="center"/>
          </w:tcPr>
          <w:p w14:paraId="3316AF30" w14:textId="1C528FEC" w:rsidR="00783104" w:rsidRPr="003D1B1D" w:rsidRDefault="00783104" w:rsidP="00783104">
            <w:pPr>
              <w:spacing w:line="276" w:lineRule="auto"/>
              <w:jc w:val="center"/>
              <w:rPr>
                <w:rFonts w:ascii="Times New Roman" w:hAnsi="Times New Roman" w:cs="Times New Roman"/>
              </w:rPr>
            </w:pPr>
            <w:r w:rsidRPr="003D1B1D">
              <w:rPr>
                <w:rFonts w:ascii="Times New Roman" w:hAnsi="Times New Roman" w:cs="Times New Roman"/>
                <w:lang w:eastAsia="en-US"/>
              </w:rPr>
              <w:t>CR 06</w:t>
            </w:r>
          </w:p>
        </w:tc>
        <w:tc>
          <w:tcPr>
            <w:tcW w:w="3035" w:type="dxa"/>
            <w:vAlign w:val="center"/>
          </w:tcPr>
          <w:p w14:paraId="084B8721" w14:textId="26680A95" w:rsidR="00783104" w:rsidRPr="003D1B1D" w:rsidRDefault="00783104" w:rsidP="00783104">
            <w:pPr>
              <w:spacing w:line="276" w:lineRule="auto"/>
              <w:jc w:val="center"/>
              <w:rPr>
                <w:rFonts w:ascii="Times New Roman" w:hAnsi="Times New Roman" w:cs="Times New Roman"/>
              </w:rPr>
            </w:pPr>
            <w:r w:rsidRPr="003D1B1D">
              <w:rPr>
                <w:rFonts w:ascii="Times New Roman" w:hAnsi="Times New Roman" w:cs="Times New Roman"/>
                <w:lang w:eastAsia="en-US"/>
              </w:rPr>
              <w:t>Posti di lavoro creati</w:t>
            </w:r>
          </w:p>
        </w:tc>
        <w:tc>
          <w:tcPr>
            <w:tcW w:w="1510" w:type="dxa"/>
            <w:vAlign w:val="center"/>
          </w:tcPr>
          <w:p w14:paraId="548BA36D" w14:textId="14E2D9AE" w:rsidR="00783104" w:rsidRPr="003D1B1D" w:rsidRDefault="00DB2D36" w:rsidP="00D37CBF">
            <w:pPr>
              <w:spacing w:line="276" w:lineRule="auto"/>
              <w:jc w:val="center"/>
              <w:rPr>
                <w:rFonts w:ascii="Times New Roman" w:hAnsi="Times New Roman" w:cs="Times New Roman"/>
              </w:rPr>
            </w:pPr>
            <w:r>
              <w:rPr>
                <w:rFonts w:ascii="Times New Roman" w:hAnsi="Times New Roman" w:cs="Times New Roman"/>
                <w:lang w:eastAsia="en-US"/>
              </w:rPr>
              <w:t>n</w:t>
            </w:r>
            <w:r w:rsidR="00783104" w:rsidRPr="003D1B1D">
              <w:rPr>
                <w:rFonts w:ascii="Times New Roman" w:hAnsi="Times New Roman" w:cs="Times New Roman"/>
                <w:lang w:eastAsia="en-US"/>
              </w:rPr>
              <w:t>umero di persone</w:t>
            </w:r>
          </w:p>
        </w:tc>
        <w:tc>
          <w:tcPr>
            <w:tcW w:w="1291" w:type="dxa"/>
            <w:vAlign w:val="center"/>
          </w:tcPr>
          <w:p w14:paraId="0C096D69" w14:textId="77777777" w:rsidR="00783104" w:rsidRPr="003D1B1D" w:rsidRDefault="00783104" w:rsidP="00783104">
            <w:pPr>
              <w:spacing w:line="276" w:lineRule="auto"/>
              <w:rPr>
                <w:rFonts w:ascii="Times New Roman" w:hAnsi="Times New Roman" w:cs="Times New Roman"/>
              </w:rPr>
            </w:pPr>
          </w:p>
        </w:tc>
      </w:tr>
    </w:tbl>
    <w:p w14:paraId="55CDFEB9" w14:textId="77777777" w:rsidR="007A1B49" w:rsidRPr="0040554E" w:rsidRDefault="007A1B49" w:rsidP="0040554E">
      <w:pPr>
        <w:spacing w:before="240" w:line="216" w:lineRule="auto"/>
        <w:rPr>
          <w:rFonts w:ascii="Times New Roman" w:hAnsi="Times New Roman" w:cs="Times New Roman"/>
          <w:b/>
        </w:rPr>
      </w:pPr>
    </w:p>
    <w:p w14:paraId="475275BF" w14:textId="6D001EA3" w:rsidR="00D041F6" w:rsidRDefault="00D041F6" w:rsidP="00D041F6">
      <w:pPr>
        <w:suppressAutoHyphens w:val="0"/>
        <w:spacing w:before="0" w:line="192" w:lineRule="auto"/>
        <w:rPr>
          <w:rFonts w:ascii="Times New Roman" w:hAnsi="Times New Roman" w:cs="Times New Roman"/>
          <w:b/>
          <w:sz w:val="28"/>
          <w:szCs w:val="28"/>
          <w:shd w:val="clear" w:color="auto" w:fill="C0C0C0"/>
        </w:rPr>
      </w:pPr>
      <w:r w:rsidRPr="00DE2894">
        <w:rPr>
          <w:rFonts w:ascii="Times New Roman" w:hAnsi="Times New Roman" w:cs="Times New Roman"/>
          <w:b/>
          <w:sz w:val="28"/>
          <w:szCs w:val="28"/>
          <w:shd w:val="clear" w:color="auto" w:fill="C0C0C0"/>
        </w:rPr>
        <w:t>A</w:t>
      </w:r>
      <w:r>
        <w:rPr>
          <w:rFonts w:ascii="Times New Roman" w:hAnsi="Times New Roman" w:cs="Times New Roman"/>
          <w:b/>
          <w:sz w:val="28"/>
          <w:szCs w:val="28"/>
          <w:shd w:val="clear" w:color="auto" w:fill="C0C0C0"/>
        </w:rPr>
        <w:t>8</w:t>
      </w:r>
      <w:r w:rsidRPr="00DE2894">
        <w:rPr>
          <w:rFonts w:ascii="Times New Roman" w:hAnsi="Times New Roman" w:cs="Times New Roman"/>
          <w:b/>
          <w:sz w:val="28"/>
          <w:szCs w:val="28"/>
          <w:shd w:val="clear" w:color="auto" w:fill="C0C0C0"/>
        </w:rPr>
        <w:t xml:space="preserve"> – INDICATORI </w:t>
      </w:r>
      <w:r w:rsidRPr="00D041F6">
        <w:rPr>
          <w:rFonts w:ascii="Times New Roman" w:hAnsi="Times New Roman" w:cs="Times New Roman"/>
          <w:b/>
          <w:sz w:val="28"/>
          <w:szCs w:val="28"/>
          <w:shd w:val="clear" w:color="auto" w:fill="C0C0C0"/>
        </w:rPr>
        <w:t>DI PRODOTTO PER IL MONITORAGGIO AMBIENTALE</w:t>
      </w:r>
    </w:p>
    <w:p w14:paraId="3F1FC8A5" w14:textId="77777777" w:rsidR="00D041F6" w:rsidRPr="008632F3" w:rsidRDefault="00D041F6" w:rsidP="008632F3">
      <w:pPr>
        <w:spacing w:before="0"/>
        <w:rPr>
          <w:rFonts w:ascii="Times New Roman" w:hAnsi="Times New Roman" w:cs="Times New Roman"/>
          <w:b/>
          <w:sz w:val="20"/>
          <w:szCs w:val="20"/>
        </w:rPr>
      </w:pPr>
    </w:p>
    <w:p w14:paraId="1B98EB6E" w14:textId="0A39862D" w:rsidR="00D041F6" w:rsidRPr="00DE2894" w:rsidRDefault="00D041F6" w:rsidP="00D041F6">
      <w:pPr>
        <w:spacing w:after="120"/>
        <w:rPr>
          <w:rFonts w:ascii="Times New Roman" w:hAnsi="Times New Roman" w:cs="Times New Roman"/>
          <w:b/>
        </w:rPr>
      </w:pPr>
      <w:r w:rsidRPr="00DE2894">
        <w:rPr>
          <w:rFonts w:ascii="Times New Roman" w:hAnsi="Times New Roman" w:cs="Times New Roman"/>
          <w:b/>
        </w:rPr>
        <w:t>TAB A.</w:t>
      </w:r>
      <w:r>
        <w:rPr>
          <w:rFonts w:ascii="Times New Roman" w:hAnsi="Times New Roman" w:cs="Times New Roman"/>
          <w:b/>
        </w:rPr>
        <w:t>8</w:t>
      </w:r>
      <w:r w:rsidRPr="00DE2894">
        <w:rPr>
          <w:rFonts w:ascii="Times New Roman" w:hAnsi="Times New Roman" w:cs="Times New Roman"/>
          <w:b/>
        </w:rPr>
        <w:t xml:space="preserve">.2. Elenco degli indicatori di </w:t>
      </w:r>
      <w:r>
        <w:rPr>
          <w:rFonts w:ascii="Times New Roman" w:hAnsi="Times New Roman" w:cs="Times New Roman"/>
          <w:b/>
        </w:rPr>
        <w:t xml:space="preserve">prodotto per il monitoraggio ambientale </w:t>
      </w:r>
    </w:p>
    <w:tbl>
      <w:tblPr>
        <w:tblStyle w:val="Grigliatabella"/>
        <w:tblW w:w="0" w:type="auto"/>
        <w:jc w:val="center"/>
        <w:tblLook w:val="04A0" w:firstRow="1" w:lastRow="0" w:firstColumn="1" w:lastColumn="0" w:noHBand="0" w:noVBand="1"/>
      </w:tblPr>
      <w:tblGrid>
        <w:gridCol w:w="1830"/>
        <w:gridCol w:w="4772"/>
        <w:gridCol w:w="2886"/>
      </w:tblGrid>
      <w:tr w:rsidR="008632F3" w:rsidRPr="003D1B1D" w14:paraId="430E3730" w14:textId="77777777" w:rsidTr="00E86C4A">
        <w:trPr>
          <w:jc w:val="center"/>
        </w:trPr>
        <w:tc>
          <w:tcPr>
            <w:tcW w:w="1830" w:type="dxa"/>
            <w:vAlign w:val="center"/>
          </w:tcPr>
          <w:p w14:paraId="32BA80BB" w14:textId="65354EA9" w:rsidR="008632F3" w:rsidRPr="00470DFA" w:rsidRDefault="008632F3" w:rsidP="00470DFA">
            <w:pPr>
              <w:spacing w:line="276" w:lineRule="auto"/>
              <w:jc w:val="center"/>
              <w:rPr>
                <w:rFonts w:ascii="Times New Roman" w:hAnsi="Times New Roman" w:cs="Times New Roman"/>
                <w:b/>
              </w:rPr>
            </w:pPr>
            <w:r w:rsidRPr="00470DFA">
              <w:rPr>
                <w:rFonts w:ascii="Times New Roman" w:hAnsi="Times New Roman" w:cs="Times New Roman"/>
                <w:b/>
              </w:rPr>
              <w:t>CODICE OPERAZIONE</w:t>
            </w:r>
          </w:p>
        </w:tc>
        <w:tc>
          <w:tcPr>
            <w:tcW w:w="4772" w:type="dxa"/>
            <w:vAlign w:val="center"/>
          </w:tcPr>
          <w:p w14:paraId="37E9422D" w14:textId="206BFFA7" w:rsidR="008632F3" w:rsidRPr="00470DFA" w:rsidRDefault="008632F3" w:rsidP="00FD1059">
            <w:pPr>
              <w:spacing w:before="0" w:line="276" w:lineRule="auto"/>
              <w:jc w:val="center"/>
              <w:rPr>
                <w:rFonts w:ascii="Times New Roman" w:hAnsi="Times New Roman" w:cs="Times New Roman"/>
                <w:b/>
              </w:rPr>
            </w:pPr>
            <w:r w:rsidRPr="00470DFA">
              <w:rPr>
                <w:rFonts w:ascii="Times New Roman" w:hAnsi="Times New Roman" w:cs="Times New Roman"/>
                <w:b/>
              </w:rPr>
              <w:t>DESCRIZIONE</w:t>
            </w:r>
          </w:p>
        </w:tc>
        <w:tc>
          <w:tcPr>
            <w:tcW w:w="2886" w:type="dxa"/>
            <w:vAlign w:val="center"/>
          </w:tcPr>
          <w:p w14:paraId="1EAA0A4B" w14:textId="3EB1D3B8" w:rsidR="008632F3" w:rsidRPr="00470DFA" w:rsidRDefault="008632F3" w:rsidP="00FD1059">
            <w:pPr>
              <w:spacing w:before="0" w:line="276" w:lineRule="auto"/>
              <w:jc w:val="center"/>
              <w:rPr>
                <w:rFonts w:ascii="Times New Roman" w:hAnsi="Times New Roman" w:cs="Times New Roman"/>
                <w:b/>
              </w:rPr>
            </w:pPr>
            <w:r w:rsidRPr="00470DFA">
              <w:rPr>
                <w:rFonts w:ascii="Times New Roman" w:hAnsi="Times New Roman" w:cs="Times New Roman"/>
                <w:b/>
              </w:rPr>
              <w:t>UNITA’ DI MISURA</w:t>
            </w:r>
          </w:p>
        </w:tc>
      </w:tr>
      <w:tr w:rsidR="00E86C4A" w:rsidRPr="00FD1059" w14:paraId="04E09C5B" w14:textId="77777777" w:rsidTr="00E86C4A">
        <w:trPr>
          <w:jc w:val="center"/>
        </w:trPr>
        <w:tc>
          <w:tcPr>
            <w:tcW w:w="1830" w:type="dxa"/>
            <w:vAlign w:val="center"/>
          </w:tcPr>
          <w:p w14:paraId="4EA300F8" w14:textId="6A0DFBA5" w:rsidR="00E86C4A" w:rsidRPr="00470DFA" w:rsidRDefault="00E86C4A" w:rsidP="00FD1059">
            <w:pPr>
              <w:spacing w:line="276" w:lineRule="auto"/>
              <w:jc w:val="center"/>
              <w:rPr>
                <w:rFonts w:ascii="Times New Roman" w:hAnsi="Times New Roman" w:cs="Times New Roman"/>
                <w:lang w:eastAsia="en-US"/>
              </w:rPr>
            </w:pPr>
            <w:r>
              <w:rPr>
                <w:rFonts w:ascii="Times New Roman" w:hAnsi="Times New Roman" w:cs="Times New Roman"/>
                <w:lang w:eastAsia="en-US"/>
              </w:rPr>
              <w:t>01</w:t>
            </w:r>
          </w:p>
        </w:tc>
        <w:tc>
          <w:tcPr>
            <w:tcW w:w="4772" w:type="dxa"/>
            <w:vAlign w:val="center"/>
          </w:tcPr>
          <w:p w14:paraId="5E69014F" w14:textId="09614B72" w:rsidR="00E86C4A" w:rsidRPr="00470DFA" w:rsidRDefault="00E86C4A" w:rsidP="00DC5FEC">
            <w:pPr>
              <w:pStyle w:val="Paragrafoelenco"/>
              <w:spacing w:before="0" w:line="276" w:lineRule="auto"/>
              <w:ind w:left="183"/>
              <w:rPr>
                <w:lang w:eastAsia="en-US"/>
              </w:rPr>
            </w:pPr>
            <w:r w:rsidRPr="00E86C4A">
              <w:rPr>
                <w:lang w:eastAsia="en-US"/>
              </w:rPr>
              <w:t>Miglioramento dell’efficienza ottenuto in termini riduzione del consumo di carburante per anno</w:t>
            </w:r>
          </w:p>
        </w:tc>
        <w:tc>
          <w:tcPr>
            <w:tcW w:w="2886" w:type="dxa"/>
            <w:vAlign w:val="center"/>
          </w:tcPr>
          <w:p w14:paraId="7D641E05" w14:textId="470E1DF5" w:rsidR="00E86C4A" w:rsidRPr="00470DFA" w:rsidRDefault="00651E6D" w:rsidP="00251253">
            <w:pPr>
              <w:spacing w:before="0" w:line="276" w:lineRule="auto"/>
              <w:jc w:val="center"/>
              <w:rPr>
                <w:rFonts w:ascii="Times New Roman" w:hAnsi="Times New Roman" w:cs="Times New Roman"/>
                <w:lang w:eastAsia="en-US"/>
              </w:rPr>
            </w:pPr>
            <w:r>
              <w:rPr>
                <w:rFonts w:ascii="Times New Roman" w:hAnsi="Times New Roman" w:cs="Times New Roman"/>
                <w:lang w:eastAsia="en-US"/>
              </w:rPr>
              <w:t>%</w:t>
            </w:r>
          </w:p>
        </w:tc>
      </w:tr>
      <w:tr w:rsidR="00E86C4A" w:rsidRPr="00FD1059" w14:paraId="3C735206" w14:textId="29DAC154" w:rsidTr="00E86C4A">
        <w:trPr>
          <w:trHeight w:val="2700"/>
          <w:jc w:val="center"/>
        </w:trPr>
        <w:tc>
          <w:tcPr>
            <w:tcW w:w="1830" w:type="dxa"/>
            <w:vMerge w:val="restart"/>
            <w:vAlign w:val="center"/>
          </w:tcPr>
          <w:p w14:paraId="2B89CB44" w14:textId="340508E6" w:rsidR="00E86C4A" w:rsidRPr="00470DFA" w:rsidRDefault="00E86C4A" w:rsidP="00FD1059">
            <w:pPr>
              <w:spacing w:line="276" w:lineRule="auto"/>
              <w:jc w:val="center"/>
              <w:rPr>
                <w:rFonts w:ascii="Times New Roman" w:hAnsi="Times New Roman" w:cs="Times New Roman"/>
                <w:lang w:eastAsia="en-US"/>
              </w:rPr>
            </w:pPr>
            <w:r w:rsidRPr="00470DFA">
              <w:rPr>
                <w:rFonts w:ascii="Times New Roman" w:hAnsi="Times New Roman" w:cs="Times New Roman"/>
                <w:lang w:eastAsia="en-US"/>
              </w:rPr>
              <w:t>05</w:t>
            </w:r>
          </w:p>
        </w:tc>
        <w:tc>
          <w:tcPr>
            <w:tcW w:w="4772" w:type="dxa"/>
            <w:vAlign w:val="center"/>
          </w:tcPr>
          <w:p w14:paraId="48C21532" w14:textId="4F25BCDF" w:rsidR="00E86C4A" w:rsidRPr="00E86C4A" w:rsidRDefault="00E86C4A" w:rsidP="00F21585">
            <w:pPr>
              <w:pStyle w:val="Paragrafoelenco"/>
              <w:spacing w:before="0" w:line="276" w:lineRule="auto"/>
              <w:ind w:left="183"/>
              <w:rPr>
                <w:lang w:eastAsia="en-US"/>
              </w:rPr>
            </w:pPr>
            <w:r w:rsidRPr="00E86C4A">
              <w:rPr>
                <w:lang w:eastAsia="en-US"/>
              </w:rPr>
              <w:t>Interventi che non prevedono nuova impermeabilizzazione del suolo (dove pertinente)</w:t>
            </w:r>
            <w:r w:rsidR="00AE0ABE">
              <w:rPr>
                <w:lang w:eastAsia="en-US"/>
              </w:rPr>
              <w:t>;</w:t>
            </w:r>
          </w:p>
          <w:p w14:paraId="58B404C4" w14:textId="4E038440" w:rsidR="00E86C4A" w:rsidRPr="00E86C4A" w:rsidRDefault="00E86C4A" w:rsidP="00F21585">
            <w:pPr>
              <w:pStyle w:val="Paragrafoelenco"/>
              <w:spacing w:before="0" w:line="276" w:lineRule="auto"/>
              <w:ind w:left="183"/>
              <w:rPr>
                <w:lang w:eastAsia="en-US"/>
              </w:rPr>
            </w:pPr>
            <w:r w:rsidRPr="00E86C4A">
              <w:rPr>
                <w:lang w:eastAsia="en-US"/>
              </w:rPr>
              <w:t>Interventi sulle strutture esistenti che ne prevedono la riqualificazione edilizia e/o urbanistica</w:t>
            </w:r>
            <w:r w:rsidR="00AE0ABE">
              <w:rPr>
                <w:lang w:eastAsia="en-US"/>
              </w:rPr>
              <w:t>;</w:t>
            </w:r>
          </w:p>
          <w:p w14:paraId="0D27B8BC" w14:textId="15F99AE5" w:rsidR="00E86C4A" w:rsidRPr="00E86C4A" w:rsidRDefault="00E86C4A" w:rsidP="00F21585">
            <w:pPr>
              <w:pStyle w:val="Paragrafoelenco"/>
              <w:spacing w:before="0" w:line="276" w:lineRule="auto"/>
              <w:ind w:left="183"/>
              <w:rPr>
                <w:lang w:eastAsia="en-US"/>
              </w:rPr>
            </w:pPr>
            <w:r w:rsidRPr="00E86C4A">
              <w:rPr>
                <w:lang w:eastAsia="en-US"/>
              </w:rPr>
              <w:t>Interventi edilizi realizzati con l’applicazione delle Norme UNI 1602830 –</w:t>
            </w:r>
            <w:r w:rsidR="00804CA5">
              <w:rPr>
                <w:lang w:eastAsia="en-US"/>
              </w:rPr>
              <w:t xml:space="preserve"> </w:t>
            </w:r>
            <w:r w:rsidRPr="00E86C4A">
              <w:rPr>
                <w:lang w:eastAsia="en-US"/>
              </w:rPr>
              <w:t>“</w:t>
            </w:r>
            <w:r w:rsidRPr="00F21585">
              <w:rPr>
                <w:i/>
                <w:iCs/>
                <w:lang w:eastAsia="en-US"/>
              </w:rPr>
              <w:t>Pianificazione e gestione del rumore di cantiere</w:t>
            </w:r>
            <w:r w:rsidRPr="00E86C4A">
              <w:rPr>
                <w:lang w:eastAsia="en-US"/>
              </w:rPr>
              <w:t>”</w:t>
            </w:r>
            <w:r w:rsidR="00AE0ABE">
              <w:rPr>
                <w:lang w:eastAsia="en-US"/>
              </w:rPr>
              <w:t>;</w:t>
            </w:r>
          </w:p>
          <w:p w14:paraId="47E6BC7E" w14:textId="41403D6B" w:rsidR="00E86C4A" w:rsidRPr="00E86C4A" w:rsidRDefault="00E86C4A" w:rsidP="00F21585">
            <w:pPr>
              <w:pStyle w:val="Paragrafoelenco"/>
              <w:spacing w:before="0" w:line="276" w:lineRule="auto"/>
              <w:ind w:left="183"/>
              <w:rPr>
                <w:lang w:eastAsia="en-US"/>
              </w:rPr>
            </w:pPr>
            <w:r w:rsidRPr="00E86C4A">
              <w:rPr>
                <w:lang w:eastAsia="en-US"/>
              </w:rPr>
              <w:t>Interventi che prevedono il recupero e il riuso delle acque di lavaggio</w:t>
            </w:r>
            <w:r w:rsidR="00AE0ABE">
              <w:rPr>
                <w:lang w:eastAsia="en-US"/>
              </w:rPr>
              <w:t>;</w:t>
            </w:r>
          </w:p>
          <w:p w14:paraId="6047C592" w14:textId="0102F21B" w:rsidR="00E86C4A" w:rsidRPr="00E86C4A" w:rsidRDefault="00E86C4A" w:rsidP="00F21585">
            <w:pPr>
              <w:pStyle w:val="Paragrafoelenco"/>
              <w:spacing w:before="0" w:line="276" w:lineRule="auto"/>
              <w:ind w:left="183"/>
              <w:rPr>
                <w:lang w:eastAsia="en-US"/>
              </w:rPr>
            </w:pPr>
            <w:r w:rsidRPr="00E86C4A">
              <w:rPr>
                <w:lang w:eastAsia="en-US"/>
              </w:rPr>
              <w:t>Interventi che prevedono la riqualificazione energetica degli edifici e/o degli impianti</w:t>
            </w:r>
          </w:p>
        </w:tc>
        <w:tc>
          <w:tcPr>
            <w:tcW w:w="2886" w:type="dxa"/>
            <w:vAlign w:val="center"/>
          </w:tcPr>
          <w:p w14:paraId="47FC4B9C" w14:textId="1846C6A4" w:rsidR="00E86C4A" w:rsidRDefault="00E86C4A" w:rsidP="00FD1059">
            <w:pPr>
              <w:spacing w:line="276" w:lineRule="auto"/>
              <w:jc w:val="center"/>
              <w:rPr>
                <w:rFonts w:ascii="Times New Roman" w:hAnsi="Times New Roman" w:cs="Times New Roman"/>
                <w:lang w:eastAsia="en-US"/>
              </w:rPr>
            </w:pPr>
            <w:r w:rsidRPr="00470DFA">
              <w:rPr>
                <w:rFonts w:ascii="Times New Roman" w:hAnsi="Times New Roman" w:cs="Times New Roman"/>
                <w:lang w:eastAsia="en-US"/>
              </w:rPr>
              <w:t>Numero</w:t>
            </w:r>
          </w:p>
          <w:p w14:paraId="48377EBE" w14:textId="24579AF5" w:rsidR="00E86C4A" w:rsidRPr="00470DFA" w:rsidRDefault="00E86C4A" w:rsidP="00FD1059">
            <w:pPr>
              <w:spacing w:line="276" w:lineRule="auto"/>
              <w:jc w:val="center"/>
              <w:rPr>
                <w:rFonts w:ascii="Times New Roman" w:hAnsi="Times New Roman" w:cs="Times New Roman"/>
                <w:lang w:eastAsia="en-US"/>
              </w:rPr>
            </w:pPr>
          </w:p>
        </w:tc>
      </w:tr>
      <w:tr w:rsidR="00E86C4A" w:rsidRPr="00FD1059" w14:paraId="61113E4F" w14:textId="77777777" w:rsidTr="00E86C4A">
        <w:trPr>
          <w:trHeight w:val="670"/>
          <w:jc w:val="center"/>
        </w:trPr>
        <w:tc>
          <w:tcPr>
            <w:tcW w:w="1830" w:type="dxa"/>
            <w:vMerge/>
            <w:vAlign w:val="center"/>
          </w:tcPr>
          <w:p w14:paraId="57C46DB9" w14:textId="77777777" w:rsidR="00E86C4A" w:rsidRPr="00470DFA" w:rsidRDefault="00E86C4A" w:rsidP="00FD1059">
            <w:pPr>
              <w:spacing w:line="276" w:lineRule="auto"/>
              <w:jc w:val="center"/>
              <w:rPr>
                <w:rFonts w:ascii="Times New Roman" w:hAnsi="Times New Roman" w:cs="Times New Roman"/>
                <w:lang w:eastAsia="en-US"/>
              </w:rPr>
            </w:pPr>
          </w:p>
        </w:tc>
        <w:tc>
          <w:tcPr>
            <w:tcW w:w="4772" w:type="dxa"/>
            <w:vAlign w:val="center"/>
          </w:tcPr>
          <w:p w14:paraId="25B227ED" w14:textId="2518C988" w:rsidR="00E86C4A" w:rsidRPr="00E86C4A" w:rsidRDefault="00E86C4A" w:rsidP="00DC5FEC">
            <w:pPr>
              <w:pStyle w:val="Paragrafoelenco"/>
              <w:spacing w:before="0" w:line="276" w:lineRule="auto"/>
              <w:ind w:left="183"/>
              <w:rPr>
                <w:lang w:eastAsia="en-US"/>
              </w:rPr>
            </w:pPr>
            <w:r w:rsidRPr="00E86C4A">
              <w:rPr>
                <w:lang w:eastAsia="en-US"/>
              </w:rPr>
              <w:t xml:space="preserve">Quantità di energia risparmiata/anno per intervento di riqualificazione energetica </w:t>
            </w:r>
          </w:p>
        </w:tc>
        <w:tc>
          <w:tcPr>
            <w:tcW w:w="2886" w:type="dxa"/>
            <w:vAlign w:val="center"/>
          </w:tcPr>
          <w:p w14:paraId="3EB28125" w14:textId="2C5E4B10" w:rsidR="00E86C4A" w:rsidRPr="00470DFA" w:rsidRDefault="00651E6D" w:rsidP="00FD1059">
            <w:pPr>
              <w:spacing w:line="276" w:lineRule="auto"/>
              <w:jc w:val="center"/>
              <w:rPr>
                <w:rFonts w:ascii="Times New Roman" w:hAnsi="Times New Roman" w:cs="Times New Roman"/>
                <w:lang w:eastAsia="en-US"/>
              </w:rPr>
            </w:pPr>
            <w:r w:rsidRPr="00651E6D">
              <w:rPr>
                <w:rFonts w:ascii="Times New Roman" w:hAnsi="Times New Roman" w:cs="Times New Roman"/>
                <w:lang w:eastAsia="en-US"/>
              </w:rPr>
              <w:t>kWh/anno</w:t>
            </w:r>
          </w:p>
        </w:tc>
      </w:tr>
      <w:tr w:rsidR="008632F3" w:rsidRPr="00FD1059" w14:paraId="3C9A2F9F" w14:textId="140626F4" w:rsidTr="00E86C4A">
        <w:trPr>
          <w:jc w:val="center"/>
        </w:trPr>
        <w:tc>
          <w:tcPr>
            <w:tcW w:w="1830" w:type="dxa"/>
            <w:vAlign w:val="center"/>
          </w:tcPr>
          <w:p w14:paraId="2F1E7DCF" w14:textId="53A8D40D" w:rsidR="008632F3" w:rsidRPr="00470DFA" w:rsidRDefault="008632F3" w:rsidP="00FD1059">
            <w:pPr>
              <w:spacing w:line="276" w:lineRule="auto"/>
              <w:jc w:val="center"/>
              <w:rPr>
                <w:rFonts w:ascii="Times New Roman" w:hAnsi="Times New Roman" w:cs="Times New Roman"/>
                <w:lang w:eastAsia="en-US"/>
              </w:rPr>
            </w:pPr>
            <w:r w:rsidRPr="00470DFA">
              <w:rPr>
                <w:rFonts w:ascii="Times New Roman" w:hAnsi="Times New Roman" w:cs="Times New Roman"/>
                <w:lang w:eastAsia="en-US"/>
              </w:rPr>
              <w:t>07</w:t>
            </w:r>
          </w:p>
        </w:tc>
        <w:tc>
          <w:tcPr>
            <w:tcW w:w="4772" w:type="dxa"/>
            <w:vAlign w:val="center"/>
          </w:tcPr>
          <w:p w14:paraId="3FCD2892" w14:textId="33FA9069" w:rsidR="008632F3" w:rsidRPr="00470DFA" w:rsidRDefault="008632F3" w:rsidP="00DC5FEC">
            <w:pPr>
              <w:pStyle w:val="Paragrafoelenco"/>
              <w:spacing w:before="0" w:line="276" w:lineRule="auto"/>
              <w:ind w:left="183"/>
              <w:rPr>
                <w:lang w:eastAsia="en-US"/>
              </w:rPr>
            </w:pPr>
            <w:r w:rsidRPr="00470DFA">
              <w:rPr>
                <w:lang w:eastAsia="en-US"/>
              </w:rPr>
              <w:t>sistemi di tracciabilità avviati</w:t>
            </w:r>
          </w:p>
        </w:tc>
        <w:tc>
          <w:tcPr>
            <w:tcW w:w="2886" w:type="dxa"/>
            <w:vAlign w:val="center"/>
          </w:tcPr>
          <w:p w14:paraId="4B110FA5" w14:textId="659F0913" w:rsidR="008632F3" w:rsidRPr="00470DFA" w:rsidRDefault="008632F3" w:rsidP="00FD1059">
            <w:pPr>
              <w:spacing w:line="276" w:lineRule="auto"/>
              <w:jc w:val="center"/>
              <w:rPr>
                <w:rFonts w:ascii="Times New Roman" w:hAnsi="Times New Roman" w:cs="Times New Roman"/>
                <w:lang w:eastAsia="en-US"/>
              </w:rPr>
            </w:pPr>
            <w:r w:rsidRPr="00470DFA">
              <w:rPr>
                <w:rFonts w:ascii="Times New Roman" w:hAnsi="Times New Roman" w:cs="Times New Roman"/>
                <w:lang w:eastAsia="en-US"/>
              </w:rPr>
              <w:t>numero</w:t>
            </w:r>
          </w:p>
        </w:tc>
      </w:tr>
    </w:tbl>
    <w:p w14:paraId="18ED3A79" w14:textId="77777777" w:rsidR="00D041F6" w:rsidRPr="00DE2894" w:rsidRDefault="00D041F6" w:rsidP="0034527F">
      <w:pPr>
        <w:suppressAutoHyphens w:val="0"/>
        <w:spacing w:before="0" w:line="192" w:lineRule="auto"/>
        <w:rPr>
          <w:rFonts w:ascii="Times New Roman" w:hAnsi="Times New Roman" w:cs="Times New Roman"/>
          <w:b/>
          <w:sz w:val="28"/>
          <w:szCs w:val="28"/>
          <w:shd w:val="clear" w:color="auto" w:fill="C0C0C0"/>
        </w:rPr>
      </w:pPr>
    </w:p>
    <w:p w14:paraId="7DAFC63C" w14:textId="77777777" w:rsidR="00746437" w:rsidRDefault="00746437" w:rsidP="0034527F">
      <w:pPr>
        <w:snapToGrid w:val="0"/>
        <w:ind w:left="5580"/>
        <w:jc w:val="center"/>
        <w:rPr>
          <w:rFonts w:ascii="Times New Roman" w:hAnsi="Times New Roman" w:cs="Times New Roman"/>
          <w:b/>
          <w:sz w:val="18"/>
          <w:szCs w:val="18"/>
        </w:rPr>
      </w:pPr>
    </w:p>
    <w:p w14:paraId="2DD66A97" w14:textId="6A9BFFC3" w:rsidR="0034527F" w:rsidRPr="00DE2894" w:rsidRDefault="0034527F" w:rsidP="0034527F">
      <w:pPr>
        <w:snapToGrid w:val="0"/>
        <w:ind w:left="5580"/>
        <w:jc w:val="center"/>
        <w:rPr>
          <w:rFonts w:ascii="Times New Roman" w:hAnsi="Times New Roman" w:cs="Times New Roman"/>
          <w:b/>
          <w:sz w:val="18"/>
          <w:szCs w:val="18"/>
        </w:rPr>
      </w:pPr>
      <w:r w:rsidRPr="00DE2894">
        <w:rPr>
          <w:rFonts w:ascii="Times New Roman" w:hAnsi="Times New Roman" w:cs="Times New Roman"/>
          <w:b/>
          <w:sz w:val="18"/>
          <w:szCs w:val="18"/>
        </w:rPr>
        <w:t>IL TECNICO PROGETTISTA</w:t>
      </w:r>
    </w:p>
    <w:p w14:paraId="15C3E5D8" w14:textId="77777777" w:rsidR="0034527F" w:rsidRPr="00DE2894" w:rsidRDefault="0034527F" w:rsidP="0034527F">
      <w:pPr>
        <w:snapToGrid w:val="0"/>
        <w:spacing w:before="0"/>
        <w:ind w:left="5579"/>
        <w:jc w:val="center"/>
        <w:rPr>
          <w:rFonts w:ascii="Times New Roman" w:hAnsi="Times New Roman" w:cs="Times New Roman"/>
          <w:b/>
          <w:i/>
          <w:sz w:val="16"/>
          <w:szCs w:val="16"/>
        </w:rPr>
      </w:pPr>
      <w:r w:rsidRPr="00DE2894">
        <w:rPr>
          <w:rFonts w:ascii="Times New Roman" w:hAnsi="Times New Roman" w:cs="Times New Roman"/>
          <w:b/>
          <w:i/>
          <w:sz w:val="16"/>
          <w:szCs w:val="16"/>
        </w:rPr>
        <w:t>(nome e cognome)</w:t>
      </w:r>
    </w:p>
    <w:p w14:paraId="175551C8" w14:textId="77777777" w:rsidR="0034527F" w:rsidRPr="00DE2894" w:rsidRDefault="0034527F" w:rsidP="0034527F">
      <w:pPr>
        <w:snapToGrid w:val="0"/>
        <w:spacing w:before="0"/>
        <w:ind w:left="5579"/>
        <w:jc w:val="center"/>
        <w:rPr>
          <w:rFonts w:ascii="Times New Roman" w:hAnsi="Times New Roman" w:cs="Times New Roman"/>
          <w:b/>
          <w:sz w:val="18"/>
          <w:szCs w:val="18"/>
        </w:rPr>
      </w:pPr>
      <w:r w:rsidRPr="00DE2894">
        <w:rPr>
          <w:rFonts w:ascii="Times New Roman" w:hAnsi="Times New Roman" w:cs="Times New Roman"/>
          <w:b/>
          <w:i/>
          <w:sz w:val="16"/>
          <w:szCs w:val="16"/>
        </w:rPr>
        <w:t>(TIMBRO)</w:t>
      </w:r>
    </w:p>
    <w:p w14:paraId="50AC5866" w14:textId="77777777" w:rsidR="00AB56E4" w:rsidRDefault="00AB56E4">
      <w:pPr>
        <w:suppressAutoHyphens w:val="0"/>
        <w:spacing w:before="0"/>
        <w:jc w:val="left"/>
        <w:rPr>
          <w:rFonts w:ascii="Times New Roman" w:hAnsi="Times New Roman" w:cs="Times New Roman"/>
          <w:b/>
          <w:sz w:val="28"/>
          <w:szCs w:val="28"/>
          <w:shd w:val="clear" w:color="auto" w:fill="C0C0C0"/>
        </w:rPr>
      </w:pPr>
      <w:r>
        <w:rPr>
          <w:rFonts w:ascii="Times New Roman" w:hAnsi="Times New Roman" w:cs="Times New Roman"/>
          <w:b/>
          <w:sz w:val="28"/>
          <w:szCs w:val="28"/>
          <w:shd w:val="clear" w:color="auto" w:fill="C0C0C0"/>
        </w:rPr>
        <w:br w:type="page"/>
      </w:r>
    </w:p>
    <w:p w14:paraId="1136AD3C" w14:textId="62C0F4C9" w:rsidR="000352AA" w:rsidRPr="00DE2894" w:rsidRDefault="00D113D8" w:rsidP="005E1A45">
      <w:pPr>
        <w:suppressAutoHyphens w:val="0"/>
        <w:spacing w:before="0" w:line="192" w:lineRule="auto"/>
        <w:rPr>
          <w:rFonts w:ascii="Times New Roman" w:hAnsi="Times New Roman" w:cs="Times New Roman"/>
          <w:b/>
          <w:sz w:val="28"/>
          <w:szCs w:val="28"/>
          <w:shd w:val="clear" w:color="auto" w:fill="C0C0C0"/>
        </w:rPr>
      </w:pPr>
      <w:r w:rsidRPr="00DE2894">
        <w:rPr>
          <w:rFonts w:ascii="Times New Roman" w:hAnsi="Times New Roman" w:cs="Times New Roman"/>
          <w:b/>
          <w:sz w:val="28"/>
          <w:szCs w:val="28"/>
          <w:shd w:val="clear" w:color="auto" w:fill="C0C0C0"/>
        </w:rPr>
        <w:lastRenderedPageBreak/>
        <w:t>A</w:t>
      </w:r>
      <w:r w:rsidR="00D041F6">
        <w:rPr>
          <w:rFonts w:ascii="Times New Roman" w:hAnsi="Times New Roman" w:cs="Times New Roman"/>
          <w:b/>
          <w:sz w:val="28"/>
          <w:szCs w:val="28"/>
          <w:shd w:val="clear" w:color="auto" w:fill="C0C0C0"/>
        </w:rPr>
        <w:t>9</w:t>
      </w:r>
      <w:r w:rsidR="000352AA" w:rsidRPr="00DE2894">
        <w:rPr>
          <w:rFonts w:ascii="Times New Roman" w:hAnsi="Times New Roman" w:cs="Times New Roman"/>
          <w:b/>
          <w:sz w:val="28"/>
          <w:szCs w:val="28"/>
          <w:shd w:val="clear" w:color="auto" w:fill="C0C0C0"/>
        </w:rPr>
        <w:t xml:space="preserve"> - ASSEVERAZIONI DEL TECNICO PROGETTISTA</w:t>
      </w:r>
      <w:r w:rsidR="00072F00">
        <w:rPr>
          <w:rStyle w:val="Rimandonotaapidipagina"/>
          <w:rFonts w:ascii="Times New Roman" w:hAnsi="Times New Roman" w:cs="Times New Roman"/>
          <w:b/>
          <w:sz w:val="28"/>
          <w:szCs w:val="28"/>
          <w:shd w:val="clear" w:color="auto" w:fill="C0C0C0"/>
        </w:rPr>
        <w:footnoteReference w:id="2"/>
      </w:r>
    </w:p>
    <w:p w14:paraId="79A0A279" w14:textId="77777777" w:rsidR="000352AA" w:rsidRPr="0034610E" w:rsidRDefault="000352AA" w:rsidP="0034610E">
      <w:pPr>
        <w:pStyle w:val="Testodelblocco3"/>
        <w:ind w:left="0"/>
        <w:rPr>
          <w:sz w:val="22"/>
          <w:szCs w:val="22"/>
        </w:rPr>
      </w:pPr>
    </w:p>
    <w:p w14:paraId="4DAECC1E" w14:textId="49489F92" w:rsidR="00CD1E85" w:rsidRDefault="000352AA" w:rsidP="00072F00">
      <w:pPr>
        <w:autoSpaceDE w:val="0"/>
        <w:ind w:right="431"/>
        <w:rPr>
          <w:rFonts w:ascii="Times New Roman" w:hAnsi="Times New Roman" w:cs="Times New Roman"/>
          <w:color w:val="000000"/>
          <w:sz w:val="22"/>
          <w:szCs w:val="22"/>
        </w:rPr>
      </w:pPr>
      <w:r w:rsidRPr="00495096">
        <w:rPr>
          <w:rFonts w:ascii="Times New Roman" w:hAnsi="Times New Roman" w:cs="Times New Roman"/>
          <w:color w:val="000000"/>
          <w:sz w:val="22"/>
          <w:szCs w:val="22"/>
        </w:rPr>
        <w:t>Il/la sottoscritto/a _________________</w:t>
      </w:r>
      <w:r w:rsidR="00CD1E85">
        <w:rPr>
          <w:rFonts w:ascii="Times New Roman" w:hAnsi="Times New Roman" w:cs="Times New Roman"/>
          <w:color w:val="000000"/>
          <w:sz w:val="22"/>
          <w:szCs w:val="22"/>
        </w:rPr>
        <w:t>_</w:t>
      </w:r>
      <w:r w:rsidRPr="00495096">
        <w:rPr>
          <w:rFonts w:ascii="Times New Roman" w:hAnsi="Times New Roman" w:cs="Times New Roman"/>
          <w:color w:val="000000"/>
          <w:sz w:val="22"/>
          <w:szCs w:val="22"/>
        </w:rPr>
        <w:t xml:space="preserve">nato/a </w:t>
      </w:r>
      <w:proofErr w:type="spellStart"/>
      <w:r w:rsidRPr="00495096">
        <w:rPr>
          <w:rFonts w:ascii="Times New Roman" w:hAnsi="Times New Roman" w:cs="Times New Roman"/>
          <w:color w:val="000000"/>
          <w:sz w:val="22"/>
          <w:szCs w:val="22"/>
        </w:rPr>
        <w:t>a</w:t>
      </w:r>
      <w:proofErr w:type="spellEnd"/>
      <w:r w:rsidRPr="00495096">
        <w:rPr>
          <w:rFonts w:ascii="Times New Roman" w:hAnsi="Times New Roman" w:cs="Times New Roman"/>
          <w:color w:val="000000"/>
          <w:sz w:val="22"/>
          <w:szCs w:val="22"/>
        </w:rPr>
        <w:t>____________________________  prov. _________</w:t>
      </w:r>
      <w:r w:rsidR="00CD1E85">
        <w:rPr>
          <w:rFonts w:ascii="Times New Roman" w:hAnsi="Times New Roman" w:cs="Times New Roman"/>
          <w:color w:val="000000"/>
          <w:sz w:val="22"/>
          <w:szCs w:val="22"/>
        </w:rPr>
        <w:t>_</w:t>
      </w:r>
    </w:p>
    <w:p w14:paraId="2285E755" w14:textId="2C9EAA99" w:rsidR="000352AA" w:rsidRPr="00495096" w:rsidRDefault="000352AA" w:rsidP="009D0E3E">
      <w:pPr>
        <w:autoSpaceDE w:val="0"/>
        <w:rPr>
          <w:rFonts w:ascii="Times New Roman" w:hAnsi="Times New Roman" w:cs="Times New Roman"/>
          <w:sz w:val="22"/>
          <w:szCs w:val="22"/>
        </w:rPr>
      </w:pPr>
      <w:r w:rsidRPr="00495096">
        <w:rPr>
          <w:rFonts w:ascii="Times New Roman" w:hAnsi="Times New Roman" w:cs="Times New Roman"/>
          <w:color w:val="000000"/>
          <w:sz w:val="22"/>
          <w:szCs w:val="22"/>
        </w:rPr>
        <w:t>il _____________________e residente a____________________</w:t>
      </w:r>
      <w:r w:rsidR="00CD1E85">
        <w:rPr>
          <w:rFonts w:ascii="Times New Roman" w:hAnsi="Times New Roman" w:cs="Times New Roman"/>
          <w:color w:val="000000"/>
          <w:sz w:val="22"/>
          <w:szCs w:val="22"/>
        </w:rPr>
        <w:t>______________________________</w:t>
      </w:r>
    </w:p>
    <w:p w14:paraId="42A5453A" w14:textId="3D87F145" w:rsidR="00CD1E85" w:rsidRDefault="000352AA" w:rsidP="00072F00">
      <w:pPr>
        <w:autoSpaceDE w:val="0"/>
        <w:ind w:right="431"/>
        <w:rPr>
          <w:rFonts w:ascii="Times New Roman" w:hAnsi="Times New Roman" w:cs="Times New Roman"/>
          <w:color w:val="000000"/>
          <w:sz w:val="22"/>
          <w:szCs w:val="22"/>
        </w:rPr>
      </w:pPr>
      <w:proofErr w:type="spellStart"/>
      <w:r w:rsidRPr="00495096">
        <w:rPr>
          <w:rFonts w:ascii="Times New Roman" w:hAnsi="Times New Roman" w:cs="Times New Roman"/>
          <w:color w:val="000000"/>
          <w:sz w:val="22"/>
          <w:szCs w:val="22"/>
        </w:rPr>
        <w:t>prov</w:t>
      </w:r>
      <w:proofErr w:type="spellEnd"/>
      <w:r w:rsidRPr="00495096">
        <w:rPr>
          <w:rFonts w:ascii="Times New Roman" w:hAnsi="Times New Roman" w:cs="Times New Roman"/>
          <w:color w:val="000000"/>
          <w:sz w:val="22"/>
          <w:szCs w:val="22"/>
        </w:rPr>
        <w:t>._______via________________________________</w:t>
      </w:r>
      <w:r w:rsidR="00CD1E85">
        <w:rPr>
          <w:rFonts w:ascii="Times New Roman" w:hAnsi="Times New Roman" w:cs="Times New Roman"/>
          <w:color w:val="000000"/>
          <w:sz w:val="22"/>
          <w:szCs w:val="22"/>
        </w:rPr>
        <w:t>______________</w:t>
      </w:r>
      <w:r w:rsidRPr="00495096">
        <w:rPr>
          <w:rFonts w:ascii="Times New Roman" w:hAnsi="Times New Roman" w:cs="Times New Roman"/>
          <w:color w:val="000000"/>
          <w:sz w:val="22"/>
          <w:szCs w:val="22"/>
        </w:rPr>
        <w:t>, tel.___________________</w:t>
      </w:r>
    </w:p>
    <w:p w14:paraId="06086699" w14:textId="2D8B2F5F" w:rsidR="000352AA" w:rsidRPr="00495096" w:rsidRDefault="000352AA" w:rsidP="00072F00">
      <w:pPr>
        <w:autoSpaceDE w:val="0"/>
        <w:ind w:right="431"/>
        <w:rPr>
          <w:rFonts w:ascii="Times New Roman" w:hAnsi="Times New Roman" w:cs="Times New Roman"/>
          <w:sz w:val="22"/>
          <w:szCs w:val="22"/>
        </w:rPr>
      </w:pPr>
      <w:proofErr w:type="spellStart"/>
      <w:r w:rsidRPr="00495096">
        <w:rPr>
          <w:rFonts w:ascii="Times New Roman" w:hAnsi="Times New Roman" w:cs="Times New Roman"/>
          <w:color w:val="000000"/>
          <w:sz w:val="22"/>
          <w:szCs w:val="22"/>
        </w:rPr>
        <w:t>cellulare_______________</w:t>
      </w:r>
      <w:r w:rsidR="00072F00">
        <w:rPr>
          <w:rFonts w:ascii="Times New Roman" w:hAnsi="Times New Roman" w:cs="Times New Roman"/>
          <w:color w:val="000000"/>
          <w:sz w:val="22"/>
          <w:szCs w:val="22"/>
        </w:rPr>
        <w:t>____</w:t>
      </w:r>
      <w:r w:rsidRPr="00495096">
        <w:rPr>
          <w:rFonts w:ascii="Times New Roman" w:hAnsi="Times New Roman" w:cs="Times New Roman"/>
          <w:color w:val="000000"/>
          <w:sz w:val="22"/>
          <w:szCs w:val="22"/>
        </w:rPr>
        <w:t>fax</w:t>
      </w:r>
      <w:proofErr w:type="spellEnd"/>
      <w:r w:rsidRPr="00495096">
        <w:rPr>
          <w:rFonts w:ascii="Times New Roman" w:hAnsi="Times New Roman" w:cs="Times New Roman"/>
          <w:color w:val="000000"/>
          <w:sz w:val="22"/>
          <w:szCs w:val="22"/>
        </w:rPr>
        <w:t xml:space="preserve">___________________, </w:t>
      </w:r>
      <w:r w:rsidRPr="00495096">
        <w:rPr>
          <w:rFonts w:ascii="Times New Roman" w:hAnsi="Times New Roman" w:cs="Times New Roman"/>
          <w:sz w:val="22"/>
          <w:szCs w:val="22"/>
        </w:rPr>
        <w:t>C.F. _____________________</w:t>
      </w:r>
      <w:r w:rsidR="00072F00">
        <w:rPr>
          <w:rFonts w:ascii="Times New Roman" w:hAnsi="Times New Roman" w:cs="Times New Roman"/>
          <w:sz w:val="22"/>
          <w:szCs w:val="22"/>
        </w:rPr>
        <w:t>_________</w:t>
      </w:r>
    </w:p>
    <w:p w14:paraId="15B192E9" w14:textId="386C46A9" w:rsidR="00072F00" w:rsidRDefault="000352AA" w:rsidP="00072F00">
      <w:pPr>
        <w:autoSpaceDE w:val="0"/>
        <w:ind w:right="431"/>
        <w:rPr>
          <w:rFonts w:ascii="Times New Roman" w:hAnsi="Times New Roman" w:cs="Times New Roman"/>
          <w:sz w:val="22"/>
          <w:szCs w:val="22"/>
        </w:rPr>
      </w:pPr>
      <w:r w:rsidRPr="00495096">
        <w:rPr>
          <w:rFonts w:ascii="Times New Roman" w:hAnsi="Times New Roman" w:cs="Times New Roman"/>
          <w:sz w:val="22"/>
          <w:szCs w:val="22"/>
        </w:rPr>
        <w:t>P.IVA ________________________,</w:t>
      </w:r>
      <w:r w:rsidR="00072F00">
        <w:rPr>
          <w:rFonts w:ascii="Times New Roman" w:hAnsi="Times New Roman" w:cs="Times New Roman"/>
          <w:sz w:val="22"/>
          <w:szCs w:val="22"/>
        </w:rPr>
        <w:t xml:space="preserve"> </w:t>
      </w:r>
      <w:r w:rsidRPr="00495096">
        <w:rPr>
          <w:rFonts w:ascii="Times New Roman" w:hAnsi="Times New Roman" w:cs="Times New Roman"/>
          <w:sz w:val="22"/>
          <w:szCs w:val="22"/>
        </w:rPr>
        <w:t>iscritto all’ordine professionale ________________</w:t>
      </w:r>
      <w:r w:rsidR="00072F00">
        <w:rPr>
          <w:rFonts w:ascii="Times New Roman" w:hAnsi="Times New Roman" w:cs="Times New Roman"/>
          <w:sz w:val="22"/>
          <w:szCs w:val="22"/>
        </w:rPr>
        <w:t>__________</w:t>
      </w:r>
    </w:p>
    <w:p w14:paraId="1E0FC787" w14:textId="3A8CFEC2" w:rsidR="00072F00" w:rsidRDefault="00072F00" w:rsidP="00072F00">
      <w:pPr>
        <w:autoSpaceDE w:val="0"/>
        <w:ind w:right="431"/>
        <w:rPr>
          <w:rFonts w:ascii="Times New Roman" w:hAnsi="Times New Roman" w:cs="Times New Roman"/>
          <w:sz w:val="22"/>
          <w:szCs w:val="22"/>
        </w:rPr>
      </w:pPr>
      <w:r>
        <w:rPr>
          <w:rFonts w:ascii="Times New Roman" w:hAnsi="Times New Roman" w:cs="Times New Roman"/>
          <w:sz w:val="22"/>
          <w:szCs w:val="22"/>
        </w:rPr>
        <w:t xml:space="preserve">al </w:t>
      </w:r>
      <w:r w:rsidR="000352AA" w:rsidRPr="00495096">
        <w:rPr>
          <w:rFonts w:ascii="Times New Roman" w:hAnsi="Times New Roman" w:cs="Times New Roman"/>
          <w:sz w:val="22"/>
          <w:szCs w:val="22"/>
        </w:rPr>
        <w:t>n.__________</w:t>
      </w:r>
      <w:r w:rsidR="00E36A4F" w:rsidRPr="00495096">
        <w:rPr>
          <w:rFonts w:ascii="Times New Roman" w:hAnsi="Times New Roman" w:cs="Times New Roman"/>
          <w:sz w:val="22"/>
          <w:szCs w:val="22"/>
        </w:rPr>
        <w:t xml:space="preserve"> </w:t>
      </w:r>
      <w:r w:rsidR="000352AA" w:rsidRPr="00495096">
        <w:rPr>
          <w:rFonts w:ascii="Times New Roman" w:hAnsi="Times New Roman" w:cs="Times New Roman"/>
          <w:sz w:val="22"/>
          <w:szCs w:val="22"/>
        </w:rPr>
        <w:t>della</w:t>
      </w:r>
      <w:r w:rsidR="00E36A4F" w:rsidRPr="00495096">
        <w:rPr>
          <w:rFonts w:ascii="Times New Roman" w:hAnsi="Times New Roman" w:cs="Times New Roman"/>
          <w:sz w:val="22"/>
          <w:szCs w:val="22"/>
        </w:rPr>
        <w:t xml:space="preserve"> </w:t>
      </w:r>
      <w:r w:rsidR="000352AA" w:rsidRPr="00495096">
        <w:rPr>
          <w:rFonts w:ascii="Times New Roman" w:hAnsi="Times New Roman" w:cs="Times New Roman"/>
          <w:sz w:val="22"/>
          <w:szCs w:val="22"/>
        </w:rPr>
        <w:t>Provincia______________,</w:t>
      </w:r>
      <w:r w:rsidR="00E36A4F" w:rsidRPr="00495096">
        <w:rPr>
          <w:rFonts w:ascii="Times New Roman" w:hAnsi="Times New Roman" w:cs="Times New Roman"/>
          <w:sz w:val="22"/>
          <w:szCs w:val="22"/>
        </w:rPr>
        <w:t xml:space="preserve"> </w:t>
      </w:r>
      <w:r w:rsidR="000352AA" w:rsidRPr="00495096">
        <w:rPr>
          <w:rFonts w:ascii="Times New Roman" w:hAnsi="Times New Roman" w:cs="Times New Roman"/>
          <w:sz w:val="22"/>
          <w:szCs w:val="22"/>
        </w:rPr>
        <w:t>in</w:t>
      </w:r>
      <w:r w:rsidR="00E36A4F" w:rsidRPr="00495096">
        <w:rPr>
          <w:rFonts w:ascii="Times New Roman" w:hAnsi="Times New Roman" w:cs="Times New Roman"/>
          <w:sz w:val="22"/>
          <w:szCs w:val="22"/>
        </w:rPr>
        <w:t xml:space="preserve"> </w:t>
      </w:r>
      <w:r w:rsidR="000352AA" w:rsidRPr="00495096">
        <w:rPr>
          <w:rFonts w:ascii="Times New Roman" w:hAnsi="Times New Roman" w:cs="Times New Roman"/>
          <w:sz w:val="22"/>
          <w:szCs w:val="22"/>
        </w:rPr>
        <w:t xml:space="preserve">qualità di progettista dell’operazione candidata </w:t>
      </w:r>
    </w:p>
    <w:p w14:paraId="15DB70E9" w14:textId="374C3632" w:rsidR="00072F00" w:rsidRDefault="00072F00" w:rsidP="00072F00">
      <w:pPr>
        <w:autoSpaceDE w:val="0"/>
        <w:ind w:right="431"/>
        <w:rPr>
          <w:rFonts w:ascii="Times New Roman" w:hAnsi="Times New Roman" w:cs="Times New Roman"/>
          <w:sz w:val="22"/>
          <w:szCs w:val="22"/>
        </w:rPr>
      </w:pPr>
      <w:r>
        <w:rPr>
          <w:rFonts w:ascii="Times New Roman" w:hAnsi="Times New Roman" w:cs="Times New Roman"/>
          <w:sz w:val="22"/>
          <w:szCs w:val="22"/>
        </w:rPr>
        <w:t xml:space="preserve">al </w:t>
      </w:r>
      <w:r w:rsidR="000352AA" w:rsidRPr="00495096">
        <w:rPr>
          <w:rFonts w:ascii="Times New Roman" w:hAnsi="Times New Roman" w:cs="Times New Roman"/>
          <w:sz w:val="22"/>
          <w:szCs w:val="22"/>
        </w:rPr>
        <w:t>cofinanziamento di cui al bando</w:t>
      </w:r>
      <w:r w:rsidR="00820A31" w:rsidRPr="00495096">
        <w:rPr>
          <w:rFonts w:ascii="Times New Roman" w:hAnsi="Times New Roman" w:cs="Times New Roman"/>
          <w:sz w:val="22"/>
          <w:szCs w:val="22"/>
        </w:rPr>
        <w:t xml:space="preserve"> di attuazione dell</w:t>
      </w:r>
      <w:r w:rsidR="00A73E8E" w:rsidRPr="00495096">
        <w:rPr>
          <w:rFonts w:ascii="Times New Roman" w:hAnsi="Times New Roman" w:cs="Times New Roman"/>
          <w:sz w:val="22"/>
          <w:szCs w:val="22"/>
        </w:rPr>
        <w:t xml:space="preserve">’Azione </w:t>
      </w:r>
      <w:r w:rsidR="00A73E8E" w:rsidRPr="0034610E">
        <w:rPr>
          <w:rFonts w:ascii="Times New Roman" w:hAnsi="Times New Roman" w:cs="Times New Roman"/>
          <w:b/>
          <w:bCs w:val="0"/>
          <w:sz w:val="22"/>
          <w:szCs w:val="22"/>
          <w:u w:val="single"/>
        </w:rPr>
        <w:t>codice 111302</w:t>
      </w:r>
      <w:r w:rsidR="00A73E8E" w:rsidRPr="00495096">
        <w:rPr>
          <w:rFonts w:ascii="Times New Roman" w:hAnsi="Times New Roman" w:cs="Times New Roman"/>
          <w:sz w:val="22"/>
          <w:szCs w:val="22"/>
        </w:rPr>
        <w:t xml:space="preserve"> del PN FEAMPA 21-27</w:t>
      </w:r>
      <w:r w:rsidR="00820A31" w:rsidRPr="00495096">
        <w:rPr>
          <w:rFonts w:ascii="Times New Roman" w:hAnsi="Times New Roman" w:cs="Times New Roman"/>
          <w:sz w:val="22"/>
          <w:szCs w:val="22"/>
        </w:rPr>
        <w:t xml:space="preserve"> </w:t>
      </w:r>
    </w:p>
    <w:p w14:paraId="47E6ABC5" w14:textId="3CC8AAAE" w:rsidR="00072F00" w:rsidRDefault="000352AA" w:rsidP="00072F00">
      <w:pPr>
        <w:autoSpaceDE w:val="0"/>
        <w:ind w:right="431"/>
        <w:rPr>
          <w:rFonts w:ascii="Times New Roman" w:hAnsi="Times New Roman" w:cs="Times New Roman"/>
          <w:sz w:val="22"/>
          <w:szCs w:val="22"/>
        </w:rPr>
      </w:pPr>
      <w:r w:rsidRPr="00495096">
        <w:rPr>
          <w:rFonts w:ascii="Times New Roman" w:hAnsi="Times New Roman" w:cs="Times New Roman"/>
          <w:sz w:val="22"/>
          <w:szCs w:val="22"/>
        </w:rPr>
        <w:t>denominata: ________________________</w:t>
      </w:r>
      <w:r w:rsidR="00072F00">
        <w:rPr>
          <w:rFonts w:ascii="Times New Roman" w:hAnsi="Times New Roman" w:cs="Times New Roman"/>
          <w:sz w:val="22"/>
          <w:szCs w:val="22"/>
        </w:rPr>
        <w:t>__</w:t>
      </w:r>
      <w:r w:rsidRPr="00495096">
        <w:rPr>
          <w:rFonts w:ascii="Times New Roman" w:hAnsi="Times New Roman" w:cs="Times New Roman"/>
          <w:sz w:val="22"/>
          <w:szCs w:val="22"/>
        </w:rPr>
        <w:t>, a seguito di incarico conferito da __________________</w:t>
      </w:r>
    </w:p>
    <w:p w14:paraId="1915CC09" w14:textId="07D6636A" w:rsidR="00072F00" w:rsidRDefault="000352AA" w:rsidP="00072F00">
      <w:pPr>
        <w:autoSpaceDE w:val="0"/>
        <w:ind w:right="431"/>
        <w:rPr>
          <w:rFonts w:ascii="Times New Roman" w:hAnsi="Times New Roman" w:cs="Times New Roman"/>
          <w:sz w:val="22"/>
          <w:szCs w:val="22"/>
        </w:rPr>
      </w:pPr>
      <w:r w:rsidRPr="00495096">
        <w:rPr>
          <w:rFonts w:ascii="Times New Roman" w:hAnsi="Times New Roman" w:cs="Times New Roman"/>
          <w:sz w:val="22"/>
          <w:szCs w:val="22"/>
        </w:rPr>
        <w:t>con sede legale in____________________</w:t>
      </w:r>
      <w:r w:rsidR="00072F00">
        <w:rPr>
          <w:rFonts w:ascii="Times New Roman" w:hAnsi="Times New Roman" w:cs="Times New Roman"/>
          <w:sz w:val="22"/>
          <w:szCs w:val="22"/>
        </w:rPr>
        <w:t>,</w:t>
      </w:r>
      <w:r w:rsidRPr="00495096">
        <w:rPr>
          <w:rFonts w:ascii="Times New Roman" w:hAnsi="Times New Roman" w:cs="Times New Roman"/>
          <w:sz w:val="22"/>
          <w:szCs w:val="22"/>
        </w:rPr>
        <w:t xml:space="preserve"> alla via ________________________</w:t>
      </w:r>
      <w:r w:rsidR="00072F00">
        <w:rPr>
          <w:rFonts w:ascii="Times New Roman" w:hAnsi="Times New Roman" w:cs="Times New Roman"/>
          <w:sz w:val="22"/>
          <w:szCs w:val="22"/>
        </w:rPr>
        <w:t>_________</w:t>
      </w:r>
      <w:r w:rsidRPr="00495096">
        <w:rPr>
          <w:rFonts w:ascii="Times New Roman" w:hAnsi="Times New Roman" w:cs="Times New Roman"/>
          <w:sz w:val="22"/>
          <w:szCs w:val="22"/>
        </w:rPr>
        <w:t xml:space="preserve">n. </w:t>
      </w:r>
      <w:r w:rsidR="00072F00">
        <w:rPr>
          <w:rFonts w:ascii="Times New Roman" w:hAnsi="Times New Roman" w:cs="Times New Roman"/>
          <w:sz w:val="22"/>
          <w:szCs w:val="22"/>
        </w:rPr>
        <w:t>______</w:t>
      </w:r>
    </w:p>
    <w:p w14:paraId="44751F04" w14:textId="5C33BE02" w:rsidR="00072F00" w:rsidRPr="00495096" w:rsidRDefault="000352AA" w:rsidP="00072F00">
      <w:pPr>
        <w:autoSpaceDE w:val="0"/>
        <w:ind w:right="431"/>
        <w:rPr>
          <w:rFonts w:ascii="Times New Roman" w:hAnsi="Times New Roman" w:cs="Times New Roman"/>
          <w:sz w:val="22"/>
          <w:szCs w:val="22"/>
        </w:rPr>
      </w:pPr>
      <w:r w:rsidRPr="00495096">
        <w:rPr>
          <w:rFonts w:ascii="Times New Roman" w:hAnsi="Times New Roman" w:cs="Times New Roman"/>
          <w:sz w:val="22"/>
          <w:szCs w:val="22"/>
        </w:rPr>
        <w:t>P.IVA___________________________</w:t>
      </w:r>
      <w:r w:rsidR="00072F00">
        <w:rPr>
          <w:rFonts w:ascii="Times New Roman" w:hAnsi="Times New Roman" w:cs="Times New Roman"/>
          <w:sz w:val="22"/>
          <w:szCs w:val="22"/>
        </w:rPr>
        <w:t>__________</w:t>
      </w:r>
      <w:r w:rsidRPr="00495096">
        <w:rPr>
          <w:rFonts w:ascii="Times New Roman" w:hAnsi="Times New Roman" w:cs="Times New Roman"/>
          <w:sz w:val="22"/>
          <w:szCs w:val="22"/>
        </w:rPr>
        <w:t>, C.F._________________________________</w:t>
      </w:r>
      <w:r w:rsidR="00072F00">
        <w:rPr>
          <w:rFonts w:ascii="Times New Roman" w:hAnsi="Times New Roman" w:cs="Times New Roman"/>
          <w:sz w:val="22"/>
          <w:szCs w:val="22"/>
        </w:rPr>
        <w:t>__</w:t>
      </w:r>
      <w:r w:rsidRPr="00495096">
        <w:rPr>
          <w:rFonts w:ascii="Times New Roman" w:hAnsi="Times New Roman" w:cs="Times New Roman"/>
          <w:sz w:val="22"/>
          <w:szCs w:val="22"/>
        </w:rPr>
        <w:t>,</w:t>
      </w:r>
    </w:p>
    <w:p w14:paraId="4AFD81EC" w14:textId="77777777" w:rsidR="000352AA" w:rsidRPr="00495096" w:rsidRDefault="000352AA" w:rsidP="00CD1E85">
      <w:pPr>
        <w:pStyle w:val="Testodelblocco3"/>
        <w:spacing w:before="120"/>
        <w:ind w:left="0"/>
        <w:jc w:val="both"/>
        <w:rPr>
          <w:sz w:val="22"/>
          <w:szCs w:val="22"/>
        </w:rPr>
      </w:pPr>
      <w:r w:rsidRPr="00495096">
        <w:rPr>
          <w:sz w:val="22"/>
          <w:szCs w:val="22"/>
        </w:rPr>
        <w:t>consapevole delle sanzioni penali nel caso di dichiarazioni non veritiere, di formazione o uso di atti falsi (art. 76 del DPR n.445/2000)</w:t>
      </w:r>
    </w:p>
    <w:p w14:paraId="7A6E1ACA" w14:textId="77777777" w:rsidR="000352AA" w:rsidRPr="00DE2894" w:rsidRDefault="000352AA">
      <w:pPr>
        <w:pStyle w:val="Testodelblocco3"/>
        <w:jc w:val="center"/>
        <w:rPr>
          <w:b/>
          <w:szCs w:val="20"/>
        </w:rPr>
      </w:pPr>
    </w:p>
    <w:p w14:paraId="6D06B256" w14:textId="77777777" w:rsidR="000352AA" w:rsidRPr="005A5FBB" w:rsidRDefault="000352AA">
      <w:pPr>
        <w:pStyle w:val="Testodelblocco3"/>
        <w:jc w:val="center"/>
        <w:rPr>
          <w:sz w:val="22"/>
          <w:szCs w:val="22"/>
        </w:rPr>
      </w:pPr>
      <w:r w:rsidRPr="005A5FBB">
        <w:rPr>
          <w:b/>
          <w:sz w:val="22"/>
          <w:szCs w:val="22"/>
        </w:rPr>
        <w:t>ASSEVERA</w:t>
      </w:r>
    </w:p>
    <w:p w14:paraId="34F4904B" w14:textId="77777777" w:rsidR="000352AA" w:rsidRPr="005A5FBB" w:rsidRDefault="000352AA">
      <w:pPr>
        <w:pStyle w:val="Testodelblocco3"/>
        <w:jc w:val="center"/>
        <w:rPr>
          <w:b/>
          <w:sz w:val="22"/>
          <w:szCs w:val="22"/>
        </w:rPr>
      </w:pPr>
    </w:p>
    <w:p w14:paraId="25505B40" w14:textId="3299BC64" w:rsidR="000352AA" w:rsidRPr="005A5FBB" w:rsidRDefault="000352AA" w:rsidP="00C541E8">
      <w:pPr>
        <w:pStyle w:val="Testodelblocco3"/>
        <w:ind w:left="0"/>
        <w:jc w:val="both"/>
        <w:rPr>
          <w:sz w:val="22"/>
          <w:szCs w:val="22"/>
        </w:rPr>
      </w:pPr>
      <w:r w:rsidRPr="005A5FBB">
        <w:rPr>
          <w:sz w:val="22"/>
          <w:szCs w:val="22"/>
        </w:rPr>
        <w:t xml:space="preserve">la piena conformità dell’operazione da realizzare alle disposizioni e norme in materia di sicurezza ed in materia igienico-sanitarie vigenti </w:t>
      </w:r>
    </w:p>
    <w:p w14:paraId="16C95D1A" w14:textId="77777777" w:rsidR="000352AA" w:rsidRPr="005A5FBB" w:rsidRDefault="000352AA">
      <w:pPr>
        <w:pStyle w:val="Testodelblocco3"/>
        <w:ind w:left="0"/>
        <w:rPr>
          <w:sz w:val="22"/>
          <w:szCs w:val="22"/>
        </w:rPr>
      </w:pPr>
    </w:p>
    <w:p w14:paraId="4605606C" w14:textId="77777777" w:rsidR="000352AA" w:rsidRPr="005A5FBB" w:rsidRDefault="000352AA">
      <w:pPr>
        <w:autoSpaceDE w:val="0"/>
        <w:ind w:left="540" w:right="432"/>
        <w:jc w:val="center"/>
        <w:rPr>
          <w:rFonts w:ascii="Times New Roman" w:hAnsi="Times New Roman" w:cs="Times New Roman"/>
          <w:sz w:val="22"/>
          <w:szCs w:val="22"/>
        </w:rPr>
      </w:pPr>
      <w:r w:rsidRPr="005A5FBB">
        <w:rPr>
          <w:rFonts w:ascii="Times New Roman" w:hAnsi="Times New Roman" w:cs="Times New Roman"/>
          <w:b/>
          <w:bCs w:val="0"/>
          <w:color w:val="000000"/>
          <w:sz w:val="22"/>
          <w:szCs w:val="22"/>
        </w:rPr>
        <w:t>D I C H I A R A</w:t>
      </w:r>
      <w:r w:rsidRPr="005A5FBB">
        <w:rPr>
          <w:rStyle w:val="Rimandonotaapidipagina3"/>
          <w:rFonts w:ascii="Times New Roman" w:hAnsi="Times New Roman" w:cs="Times New Roman"/>
          <w:b/>
          <w:color w:val="000000"/>
          <w:sz w:val="22"/>
          <w:szCs w:val="22"/>
        </w:rPr>
        <w:footnoteReference w:id="3"/>
      </w:r>
    </w:p>
    <w:p w14:paraId="5750EEFE" w14:textId="77777777" w:rsidR="000352AA" w:rsidRPr="005A5FBB" w:rsidRDefault="000352AA" w:rsidP="004D0F85">
      <w:pPr>
        <w:pStyle w:val="Testodelblocco3"/>
        <w:ind w:left="0"/>
        <w:rPr>
          <w:sz w:val="22"/>
          <w:szCs w:val="22"/>
        </w:rPr>
      </w:pPr>
    </w:p>
    <w:p w14:paraId="56ED655B" w14:textId="3AD4F9B3" w:rsidR="000352AA" w:rsidRPr="005A5FBB" w:rsidRDefault="000352AA" w:rsidP="00FB528F">
      <w:pPr>
        <w:numPr>
          <w:ilvl w:val="0"/>
          <w:numId w:val="26"/>
        </w:numPr>
        <w:spacing w:before="0"/>
        <w:rPr>
          <w:rFonts w:ascii="Times New Roman" w:hAnsi="Times New Roman" w:cs="Times New Roman"/>
          <w:sz w:val="22"/>
          <w:szCs w:val="22"/>
        </w:rPr>
      </w:pPr>
      <w:r w:rsidRPr="005A5FBB">
        <w:rPr>
          <w:rFonts w:ascii="Times New Roman" w:hAnsi="Times New Roman" w:cs="Times New Roman"/>
          <w:sz w:val="22"/>
          <w:szCs w:val="22"/>
        </w:rPr>
        <w:t>la completezza della documentazione relativa agli intervenuti accertamenti di fattibilità tecnica, amministrativa ed economica dell’intervento</w:t>
      </w:r>
      <w:r w:rsidR="005A5FBB">
        <w:rPr>
          <w:rFonts w:ascii="Times New Roman" w:hAnsi="Times New Roman" w:cs="Times New Roman"/>
          <w:sz w:val="22"/>
          <w:szCs w:val="22"/>
        </w:rPr>
        <w:t>;</w:t>
      </w:r>
    </w:p>
    <w:p w14:paraId="6C564127" w14:textId="77777777" w:rsidR="000352AA" w:rsidRPr="005A5FBB" w:rsidRDefault="000352AA" w:rsidP="00FB528F">
      <w:pPr>
        <w:numPr>
          <w:ilvl w:val="0"/>
          <w:numId w:val="26"/>
        </w:numPr>
        <w:spacing w:before="0"/>
        <w:rPr>
          <w:rFonts w:ascii="Times New Roman" w:hAnsi="Times New Roman" w:cs="Times New Roman"/>
          <w:sz w:val="22"/>
          <w:szCs w:val="22"/>
        </w:rPr>
      </w:pPr>
      <w:r w:rsidRPr="005A5FBB">
        <w:rPr>
          <w:rFonts w:ascii="Times New Roman" w:hAnsi="Times New Roman" w:cs="Times New Roman"/>
          <w:sz w:val="22"/>
          <w:szCs w:val="22"/>
        </w:rPr>
        <w:t xml:space="preserve">il livello esecutivo della progettazione della completezza, adeguatezza e chiarezza degli elaborati progettuali grafici, descrittivi e tecnico-economici, previsti; </w:t>
      </w:r>
    </w:p>
    <w:p w14:paraId="440E60FD" w14:textId="77777777" w:rsidR="000352AA" w:rsidRPr="005A5FBB" w:rsidRDefault="000352AA" w:rsidP="00FB528F">
      <w:pPr>
        <w:numPr>
          <w:ilvl w:val="0"/>
          <w:numId w:val="26"/>
        </w:numPr>
        <w:spacing w:before="0"/>
        <w:rPr>
          <w:rFonts w:ascii="Times New Roman" w:hAnsi="Times New Roman" w:cs="Times New Roman"/>
          <w:sz w:val="22"/>
          <w:szCs w:val="22"/>
        </w:rPr>
      </w:pPr>
      <w:r w:rsidRPr="005A5FBB">
        <w:rPr>
          <w:rFonts w:ascii="Times New Roman" w:hAnsi="Times New Roman" w:cs="Times New Roman"/>
          <w:sz w:val="22"/>
          <w:szCs w:val="22"/>
        </w:rPr>
        <w:t>la rispondenza delle scelte progettuali alle esigenze di manutenzione e gestione;</w:t>
      </w:r>
    </w:p>
    <w:p w14:paraId="76ABB26F" w14:textId="48E60184" w:rsidR="000352AA" w:rsidRPr="005A5FBB" w:rsidRDefault="000352AA" w:rsidP="00FB528F">
      <w:pPr>
        <w:numPr>
          <w:ilvl w:val="0"/>
          <w:numId w:val="26"/>
        </w:numPr>
        <w:spacing w:before="0"/>
        <w:rPr>
          <w:rFonts w:ascii="Times New Roman" w:hAnsi="Times New Roman" w:cs="Times New Roman"/>
          <w:sz w:val="22"/>
          <w:szCs w:val="22"/>
        </w:rPr>
      </w:pPr>
      <w:r w:rsidRPr="005A5FBB">
        <w:rPr>
          <w:rFonts w:ascii="Times New Roman" w:hAnsi="Times New Roman" w:cs="Times New Roman"/>
          <w:sz w:val="22"/>
          <w:szCs w:val="22"/>
        </w:rPr>
        <w:t xml:space="preserve">l’esistenza delle dichiarazioni in merito al rispetto delle prescrizioni normative, tecniche e legislative comunque applicabili al progetto;                                                                                                        </w:t>
      </w:r>
    </w:p>
    <w:p w14:paraId="33E93513" w14:textId="116580F9" w:rsidR="000352AA" w:rsidRPr="005A5FBB" w:rsidRDefault="000352AA" w:rsidP="00FB528F">
      <w:pPr>
        <w:pStyle w:val="Testodelblocco3"/>
        <w:numPr>
          <w:ilvl w:val="0"/>
          <w:numId w:val="26"/>
        </w:numPr>
        <w:ind w:right="-1"/>
        <w:jc w:val="both"/>
        <w:rPr>
          <w:sz w:val="22"/>
          <w:szCs w:val="22"/>
        </w:rPr>
      </w:pPr>
      <w:r w:rsidRPr="005A5FBB">
        <w:rPr>
          <w:sz w:val="22"/>
          <w:szCs w:val="22"/>
        </w:rPr>
        <w:t>l’impossibilità di reperire o utilizzare più fornitori per l’acquisizione di beni altamente specializzati</w:t>
      </w:r>
      <w:r w:rsidR="00082EDC" w:rsidRPr="005A5FBB">
        <w:rPr>
          <w:sz w:val="22"/>
          <w:szCs w:val="22"/>
        </w:rPr>
        <w:t xml:space="preserve"> </w:t>
      </w:r>
      <w:r w:rsidRPr="005A5FBB">
        <w:rPr>
          <w:sz w:val="22"/>
          <w:szCs w:val="22"/>
        </w:rPr>
        <w:t>(specificare il bene);</w:t>
      </w:r>
    </w:p>
    <w:p w14:paraId="14A5F159" w14:textId="77777777" w:rsidR="000352AA" w:rsidRPr="005A5FBB" w:rsidRDefault="000352AA" w:rsidP="00FB528F">
      <w:pPr>
        <w:pStyle w:val="Testodelblocco3"/>
        <w:numPr>
          <w:ilvl w:val="0"/>
          <w:numId w:val="26"/>
        </w:numPr>
        <w:ind w:right="0"/>
        <w:jc w:val="both"/>
        <w:rPr>
          <w:sz w:val="22"/>
          <w:szCs w:val="22"/>
        </w:rPr>
      </w:pPr>
      <w:r w:rsidRPr="005A5FBB">
        <w:rPr>
          <w:sz w:val="22"/>
          <w:szCs w:val="22"/>
        </w:rPr>
        <w:t>il rispetto delle prescrizioni normative, tecniche e legislative comunque applicabili al progetto;</w:t>
      </w:r>
    </w:p>
    <w:p w14:paraId="3D2895D6" w14:textId="64793A71" w:rsidR="000352AA" w:rsidRPr="005A5FBB" w:rsidRDefault="000352AA" w:rsidP="00FB528F">
      <w:pPr>
        <w:pStyle w:val="Testodelblocco3"/>
        <w:numPr>
          <w:ilvl w:val="0"/>
          <w:numId w:val="26"/>
        </w:numPr>
        <w:ind w:right="-1"/>
        <w:jc w:val="both"/>
        <w:rPr>
          <w:sz w:val="22"/>
          <w:szCs w:val="22"/>
        </w:rPr>
      </w:pPr>
      <w:r w:rsidRPr="005A5FBB">
        <w:rPr>
          <w:sz w:val="22"/>
          <w:szCs w:val="22"/>
        </w:rPr>
        <w:t>l’acquisizione di tutte le approvazioni ed autorizzazioni di legge, necessarie ad assicurare l’immediata cantierabilità dell’operazione</w:t>
      </w:r>
      <w:r w:rsidR="00A05E51">
        <w:rPr>
          <w:sz w:val="22"/>
          <w:szCs w:val="22"/>
        </w:rPr>
        <w:t>.</w:t>
      </w:r>
    </w:p>
    <w:p w14:paraId="47E767D3" w14:textId="77777777" w:rsidR="000352AA" w:rsidRPr="005A5FBB" w:rsidRDefault="000352AA" w:rsidP="00442EA1">
      <w:pPr>
        <w:autoSpaceDE w:val="0"/>
        <w:ind w:right="432"/>
        <w:rPr>
          <w:rFonts w:ascii="Times New Roman" w:hAnsi="Times New Roman" w:cs="Times New Roman"/>
          <w:b/>
          <w:bCs w:val="0"/>
          <w:color w:val="000000"/>
          <w:sz w:val="22"/>
          <w:szCs w:val="22"/>
        </w:rPr>
      </w:pPr>
    </w:p>
    <w:p w14:paraId="3659C6E6" w14:textId="77777777" w:rsidR="000352AA" w:rsidRPr="005A5FBB" w:rsidRDefault="000352AA">
      <w:pPr>
        <w:pStyle w:val="Testodelblocco3"/>
        <w:ind w:left="0"/>
        <w:jc w:val="both"/>
        <w:rPr>
          <w:sz w:val="22"/>
          <w:szCs w:val="22"/>
        </w:rPr>
      </w:pPr>
      <w:r w:rsidRPr="005A5FBB">
        <w:rPr>
          <w:sz w:val="22"/>
          <w:szCs w:val="22"/>
        </w:rPr>
        <w:t>Data, _________________</w:t>
      </w:r>
    </w:p>
    <w:p w14:paraId="2D3030DC" w14:textId="7E6B6429" w:rsidR="000352AA" w:rsidRPr="005A5FBB" w:rsidRDefault="00BC546D" w:rsidP="00A05E51">
      <w:pPr>
        <w:pStyle w:val="Testodelblocco3"/>
        <w:ind w:left="5672"/>
        <w:jc w:val="both"/>
        <w:rPr>
          <w:sz w:val="22"/>
          <w:szCs w:val="22"/>
        </w:rPr>
      </w:pPr>
      <w:r w:rsidRPr="005A5FBB">
        <w:rPr>
          <w:sz w:val="22"/>
          <w:szCs w:val="22"/>
        </w:rPr>
        <w:t xml:space="preserve">    </w:t>
      </w:r>
      <w:r w:rsidR="000352AA" w:rsidRPr="005A5FBB">
        <w:rPr>
          <w:sz w:val="22"/>
          <w:szCs w:val="22"/>
        </w:rPr>
        <w:t>Il progettista</w:t>
      </w:r>
    </w:p>
    <w:p w14:paraId="2CCF3074" w14:textId="7FA646D8" w:rsidR="000352AA" w:rsidRDefault="000352AA">
      <w:pPr>
        <w:pStyle w:val="Testodelblocco3"/>
        <w:ind w:left="0"/>
        <w:jc w:val="both"/>
        <w:rPr>
          <w:sz w:val="22"/>
          <w:szCs w:val="22"/>
        </w:rPr>
      </w:pPr>
      <w:r w:rsidRPr="005A5FBB">
        <w:rPr>
          <w:sz w:val="22"/>
          <w:szCs w:val="22"/>
        </w:rPr>
        <w:tab/>
      </w:r>
      <w:r w:rsidRPr="005A5FBB">
        <w:rPr>
          <w:sz w:val="22"/>
          <w:szCs w:val="22"/>
        </w:rPr>
        <w:tab/>
      </w:r>
      <w:r w:rsidRPr="005A5FBB">
        <w:rPr>
          <w:sz w:val="22"/>
          <w:szCs w:val="22"/>
        </w:rPr>
        <w:tab/>
      </w:r>
      <w:r w:rsidRPr="005A5FBB">
        <w:rPr>
          <w:sz w:val="22"/>
          <w:szCs w:val="22"/>
        </w:rPr>
        <w:tab/>
      </w:r>
      <w:r w:rsidRPr="005A5FBB">
        <w:rPr>
          <w:sz w:val="22"/>
          <w:szCs w:val="22"/>
        </w:rPr>
        <w:tab/>
      </w:r>
      <w:r w:rsidRPr="005A5FBB">
        <w:rPr>
          <w:sz w:val="22"/>
          <w:szCs w:val="22"/>
        </w:rPr>
        <w:tab/>
      </w:r>
      <w:r w:rsidRPr="005A5FBB">
        <w:rPr>
          <w:sz w:val="22"/>
          <w:szCs w:val="22"/>
        </w:rPr>
        <w:tab/>
      </w:r>
      <w:r w:rsidR="00BC546D" w:rsidRPr="005A5FBB">
        <w:rPr>
          <w:sz w:val="22"/>
          <w:szCs w:val="22"/>
        </w:rPr>
        <w:t xml:space="preserve"> </w:t>
      </w:r>
      <w:r w:rsidR="00BC546D" w:rsidRPr="005A5FBB">
        <w:rPr>
          <w:sz w:val="22"/>
          <w:szCs w:val="22"/>
        </w:rPr>
        <w:tab/>
      </w:r>
      <w:r w:rsidRPr="005A5FBB">
        <w:rPr>
          <w:sz w:val="22"/>
          <w:szCs w:val="22"/>
        </w:rPr>
        <w:t xml:space="preserve"> (firma e timbro)</w:t>
      </w:r>
    </w:p>
    <w:p w14:paraId="3192C42B" w14:textId="77777777" w:rsidR="00A05E51" w:rsidRPr="005A5FBB" w:rsidRDefault="00A05E51">
      <w:pPr>
        <w:pStyle w:val="Testodelblocco3"/>
        <w:ind w:left="0"/>
        <w:jc w:val="both"/>
        <w:rPr>
          <w:sz w:val="22"/>
          <w:szCs w:val="22"/>
        </w:rPr>
      </w:pPr>
    </w:p>
    <w:p w14:paraId="1048334C" w14:textId="746EF04D" w:rsidR="00CD1E85" w:rsidRPr="00DE2894" w:rsidRDefault="00CD1E85" w:rsidP="00CD1E85">
      <w:pPr>
        <w:suppressAutoHyphens w:val="0"/>
        <w:spacing w:before="0" w:line="192" w:lineRule="auto"/>
        <w:rPr>
          <w:rFonts w:ascii="Times New Roman" w:hAnsi="Times New Roman" w:cs="Times New Roman"/>
          <w:b/>
          <w:sz w:val="28"/>
          <w:szCs w:val="28"/>
          <w:shd w:val="clear" w:color="auto" w:fill="C0C0C0"/>
        </w:rPr>
      </w:pPr>
      <w:r w:rsidRPr="00DE2894">
        <w:rPr>
          <w:rFonts w:ascii="Times New Roman" w:hAnsi="Times New Roman" w:cs="Times New Roman"/>
          <w:b/>
          <w:sz w:val="28"/>
          <w:szCs w:val="28"/>
          <w:shd w:val="clear" w:color="auto" w:fill="C0C0C0"/>
        </w:rPr>
        <w:lastRenderedPageBreak/>
        <w:t>A</w:t>
      </w:r>
      <w:r>
        <w:rPr>
          <w:rFonts w:ascii="Times New Roman" w:hAnsi="Times New Roman" w:cs="Times New Roman"/>
          <w:b/>
          <w:sz w:val="28"/>
          <w:szCs w:val="28"/>
          <w:shd w:val="clear" w:color="auto" w:fill="C0C0C0"/>
        </w:rPr>
        <w:t>10</w:t>
      </w:r>
      <w:r w:rsidRPr="00DE2894">
        <w:rPr>
          <w:rFonts w:ascii="Times New Roman" w:hAnsi="Times New Roman" w:cs="Times New Roman"/>
          <w:b/>
          <w:sz w:val="28"/>
          <w:szCs w:val="28"/>
          <w:shd w:val="clear" w:color="auto" w:fill="C0C0C0"/>
        </w:rPr>
        <w:t xml:space="preserve"> </w:t>
      </w:r>
      <w:r w:rsidR="001E6858">
        <w:rPr>
          <w:rFonts w:ascii="Times New Roman" w:hAnsi="Times New Roman" w:cs="Times New Roman"/>
          <w:b/>
          <w:sz w:val="28"/>
          <w:szCs w:val="28"/>
          <w:shd w:val="clear" w:color="auto" w:fill="C0C0C0"/>
        </w:rPr>
        <w:t>–</w:t>
      </w:r>
      <w:r w:rsidRPr="00DE2894">
        <w:rPr>
          <w:rFonts w:ascii="Times New Roman" w:hAnsi="Times New Roman" w:cs="Times New Roman"/>
          <w:b/>
          <w:sz w:val="28"/>
          <w:szCs w:val="28"/>
          <w:shd w:val="clear" w:color="auto" w:fill="C0C0C0"/>
        </w:rPr>
        <w:t xml:space="preserve"> </w:t>
      </w:r>
      <w:r w:rsidR="001E6858">
        <w:rPr>
          <w:rFonts w:ascii="Times New Roman" w:hAnsi="Times New Roman" w:cs="Times New Roman"/>
          <w:b/>
          <w:sz w:val="28"/>
          <w:szCs w:val="28"/>
          <w:shd w:val="clear" w:color="auto" w:fill="C0C0C0"/>
        </w:rPr>
        <w:t xml:space="preserve">ATTESTAZIONE </w:t>
      </w:r>
      <w:r w:rsidR="00B00D43">
        <w:rPr>
          <w:rFonts w:ascii="Times New Roman" w:hAnsi="Times New Roman" w:cs="Times New Roman"/>
          <w:b/>
          <w:sz w:val="28"/>
          <w:szCs w:val="28"/>
          <w:shd w:val="clear" w:color="auto" w:fill="C0C0C0"/>
        </w:rPr>
        <w:t xml:space="preserve">DEL RUP </w:t>
      </w:r>
      <w:r w:rsidR="001E6858">
        <w:rPr>
          <w:rFonts w:ascii="Times New Roman" w:hAnsi="Times New Roman" w:cs="Times New Roman"/>
          <w:b/>
          <w:sz w:val="28"/>
          <w:szCs w:val="28"/>
          <w:shd w:val="clear" w:color="auto" w:fill="C0C0C0"/>
        </w:rPr>
        <w:t xml:space="preserve">SULLA </w:t>
      </w:r>
      <w:r w:rsidRPr="00CD1E85">
        <w:rPr>
          <w:rFonts w:ascii="Times New Roman" w:hAnsi="Times New Roman" w:cs="Times New Roman"/>
          <w:b/>
          <w:sz w:val="28"/>
          <w:szCs w:val="28"/>
          <w:shd w:val="clear" w:color="auto" w:fill="C0C0C0"/>
        </w:rPr>
        <w:t>DISPONIBILITÀ DELLE AREE E DEGLI IMMOBILI</w:t>
      </w:r>
    </w:p>
    <w:p w14:paraId="78FC2833" w14:textId="77777777" w:rsidR="009D0E3E" w:rsidRDefault="009D0E3E" w:rsidP="009D0E3E">
      <w:pPr>
        <w:pStyle w:val="Testodelblocco3"/>
        <w:ind w:left="0"/>
        <w:rPr>
          <w:sz w:val="22"/>
          <w:szCs w:val="22"/>
        </w:rPr>
      </w:pPr>
    </w:p>
    <w:p w14:paraId="26E004E1" w14:textId="061F473A" w:rsidR="008534FF" w:rsidRDefault="008534FF" w:rsidP="002F73A8">
      <w:pPr>
        <w:autoSpaceDE w:val="0"/>
        <w:ind w:right="431"/>
        <w:rPr>
          <w:rFonts w:ascii="Times New Roman" w:hAnsi="Times New Roman" w:cs="Times New Roman"/>
          <w:color w:val="000000"/>
          <w:sz w:val="22"/>
          <w:szCs w:val="22"/>
        </w:rPr>
      </w:pPr>
      <w:r w:rsidRPr="00495096">
        <w:rPr>
          <w:rFonts w:ascii="Times New Roman" w:hAnsi="Times New Roman" w:cs="Times New Roman"/>
          <w:color w:val="000000"/>
          <w:sz w:val="22"/>
          <w:szCs w:val="22"/>
        </w:rPr>
        <w:t>Il/la sottoscritto/a _________________</w:t>
      </w:r>
      <w:r>
        <w:rPr>
          <w:rFonts w:ascii="Times New Roman" w:hAnsi="Times New Roman" w:cs="Times New Roman"/>
          <w:color w:val="000000"/>
          <w:sz w:val="22"/>
          <w:szCs w:val="22"/>
        </w:rPr>
        <w:t>_</w:t>
      </w:r>
      <w:r w:rsidRPr="00495096">
        <w:rPr>
          <w:rFonts w:ascii="Times New Roman" w:hAnsi="Times New Roman" w:cs="Times New Roman"/>
          <w:color w:val="000000"/>
          <w:sz w:val="22"/>
          <w:szCs w:val="22"/>
        </w:rPr>
        <w:t xml:space="preserve">nato/a </w:t>
      </w:r>
      <w:proofErr w:type="spellStart"/>
      <w:r w:rsidRPr="00495096">
        <w:rPr>
          <w:rFonts w:ascii="Times New Roman" w:hAnsi="Times New Roman" w:cs="Times New Roman"/>
          <w:color w:val="000000"/>
          <w:sz w:val="22"/>
          <w:szCs w:val="22"/>
        </w:rPr>
        <w:t>a</w:t>
      </w:r>
      <w:proofErr w:type="spellEnd"/>
      <w:r w:rsidRPr="00495096">
        <w:rPr>
          <w:rFonts w:ascii="Times New Roman" w:hAnsi="Times New Roman" w:cs="Times New Roman"/>
          <w:color w:val="000000"/>
          <w:sz w:val="22"/>
          <w:szCs w:val="22"/>
        </w:rPr>
        <w:t>____________________________  prov. _________</w:t>
      </w:r>
      <w:r>
        <w:rPr>
          <w:rFonts w:ascii="Times New Roman" w:hAnsi="Times New Roman" w:cs="Times New Roman"/>
          <w:color w:val="000000"/>
          <w:sz w:val="22"/>
          <w:szCs w:val="22"/>
        </w:rPr>
        <w:t>_</w:t>
      </w:r>
    </w:p>
    <w:p w14:paraId="7B27E296" w14:textId="77777777" w:rsidR="008534FF" w:rsidRPr="00495096" w:rsidRDefault="008534FF" w:rsidP="002F73A8">
      <w:pPr>
        <w:autoSpaceDE w:val="0"/>
        <w:ind w:right="431"/>
        <w:rPr>
          <w:rFonts w:ascii="Times New Roman" w:hAnsi="Times New Roman" w:cs="Times New Roman"/>
          <w:sz w:val="22"/>
          <w:szCs w:val="22"/>
        </w:rPr>
      </w:pPr>
      <w:r w:rsidRPr="00495096">
        <w:rPr>
          <w:rFonts w:ascii="Times New Roman" w:hAnsi="Times New Roman" w:cs="Times New Roman"/>
          <w:color w:val="000000"/>
          <w:sz w:val="22"/>
          <w:szCs w:val="22"/>
        </w:rPr>
        <w:t>il _____________________e residente a____________________</w:t>
      </w:r>
      <w:r>
        <w:rPr>
          <w:rFonts w:ascii="Times New Roman" w:hAnsi="Times New Roman" w:cs="Times New Roman"/>
          <w:color w:val="000000"/>
          <w:sz w:val="22"/>
          <w:szCs w:val="22"/>
        </w:rPr>
        <w:t>______________________________</w:t>
      </w:r>
    </w:p>
    <w:p w14:paraId="442C83D6" w14:textId="77777777" w:rsidR="008534FF" w:rsidRDefault="008534FF" w:rsidP="002F73A8">
      <w:pPr>
        <w:autoSpaceDE w:val="0"/>
        <w:ind w:right="431"/>
        <w:rPr>
          <w:rFonts w:ascii="Times New Roman" w:hAnsi="Times New Roman" w:cs="Times New Roman"/>
          <w:color w:val="000000"/>
          <w:sz w:val="22"/>
          <w:szCs w:val="22"/>
        </w:rPr>
      </w:pPr>
      <w:proofErr w:type="spellStart"/>
      <w:r w:rsidRPr="00495096">
        <w:rPr>
          <w:rFonts w:ascii="Times New Roman" w:hAnsi="Times New Roman" w:cs="Times New Roman"/>
          <w:color w:val="000000"/>
          <w:sz w:val="22"/>
          <w:szCs w:val="22"/>
        </w:rPr>
        <w:t>prov</w:t>
      </w:r>
      <w:proofErr w:type="spellEnd"/>
      <w:r w:rsidRPr="00495096">
        <w:rPr>
          <w:rFonts w:ascii="Times New Roman" w:hAnsi="Times New Roman" w:cs="Times New Roman"/>
          <w:color w:val="000000"/>
          <w:sz w:val="22"/>
          <w:szCs w:val="22"/>
        </w:rPr>
        <w:t>._______via________________________________</w:t>
      </w:r>
      <w:r>
        <w:rPr>
          <w:rFonts w:ascii="Times New Roman" w:hAnsi="Times New Roman" w:cs="Times New Roman"/>
          <w:color w:val="000000"/>
          <w:sz w:val="22"/>
          <w:szCs w:val="22"/>
        </w:rPr>
        <w:t>______________</w:t>
      </w:r>
      <w:r w:rsidRPr="00495096">
        <w:rPr>
          <w:rFonts w:ascii="Times New Roman" w:hAnsi="Times New Roman" w:cs="Times New Roman"/>
          <w:color w:val="000000"/>
          <w:sz w:val="22"/>
          <w:szCs w:val="22"/>
        </w:rPr>
        <w:t>, tel.___________________</w:t>
      </w:r>
    </w:p>
    <w:p w14:paraId="7ACA7F95" w14:textId="77777777" w:rsidR="008534FF" w:rsidRPr="00495096" w:rsidRDefault="008534FF" w:rsidP="002F73A8">
      <w:pPr>
        <w:autoSpaceDE w:val="0"/>
        <w:ind w:right="431"/>
        <w:rPr>
          <w:rFonts w:ascii="Times New Roman" w:hAnsi="Times New Roman" w:cs="Times New Roman"/>
          <w:sz w:val="22"/>
          <w:szCs w:val="22"/>
        </w:rPr>
      </w:pPr>
      <w:proofErr w:type="spellStart"/>
      <w:r w:rsidRPr="00495096">
        <w:rPr>
          <w:rFonts w:ascii="Times New Roman" w:hAnsi="Times New Roman" w:cs="Times New Roman"/>
          <w:color w:val="000000"/>
          <w:sz w:val="22"/>
          <w:szCs w:val="22"/>
        </w:rPr>
        <w:t>cellulare_______________</w:t>
      </w:r>
      <w:r>
        <w:rPr>
          <w:rFonts w:ascii="Times New Roman" w:hAnsi="Times New Roman" w:cs="Times New Roman"/>
          <w:color w:val="000000"/>
          <w:sz w:val="22"/>
          <w:szCs w:val="22"/>
        </w:rPr>
        <w:t>____</w:t>
      </w:r>
      <w:r w:rsidRPr="00495096">
        <w:rPr>
          <w:rFonts w:ascii="Times New Roman" w:hAnsi="Times New Roman" w:cs="Times New Roman"/>
          <w:color w:val="000000"/>
          <w:sz w:val="22"/>
          <w:szCs w:val="22"/>
        </w:rPr>
        <w:t>fax</w:t>
      </w:r>
      <w:proofErr w:type="spellEnd"/>
      <w:r w:rsidRPr="00495096">
        <w:rPr>
          <w:rFonts w:ascii="Times New Roman" w:hAnsi="Times New Roman" w:cs="Times New Roman"/>
          <w:color w:val="000000"/>
          <w:sz w:val="22"/>
          <w:szCs w:val="22"/>
        </w:rPr>
        <w:t xml:space="preserve">___________________, </w:t>
      </w:r>
      <w:r w:rsidRPr="00495096">
        <w:rPr>
          <w:rFonts w:ascii="Times New Roman" w:hAnsi="Times New Roman" w:cs="Times New Roman"/>
          <w:sz w:val="22"/>
          <w:szCs w:val="22"/>
        </w:rPr>
        <w:t>C.F. _____________________</w:t>
      </w:r>
      <w:r>
        <w:rPr>
          <w:rFonts w:ascii="Times New Roman" w:hAnsi="Times New Roman" w:cs="Times New Roman"/>
          <w:sz w:val="22"/>
          <w:szCs w:val="22"/>
        </w:rPr>
        <w:t>_________</w:t>
      </w:r>
    </w:p>
    <w:p w14:paraId="28603EF2" w14:textId="28F2A152" w:rsidR="002564F2" w:rsidRDefault="008534FF" w:rsidP="002F73A8">
      <w:pPr>
        <w:autoSpaceDE w:val="0"/>
        <w:ind w:right="431"/>
        <w:rPr>
          <w:rFonts w:ascii="Times New Roman" w:hAnsi="Times New Roman" w:cs="Times New Roman"/>
          <w:sz w:val="22"/>
          <w:szCs w:val="22"/>
        </w:rPr>
      </w:pPr>
      <w:r w:rsidRPr="00495096">
        <w:rPr>
          <w:rFonts w:ascii="Times New Roman" w:hAnsi="Times New Roman" w:cs="Times New Roman"/>
          <w:sz w:val="22"/>
          <w:szCs w:val="22"/>
        </w:rPr>
        <w:t xml:space="preserve">in qualità </w:t>
      </w:r>
      <w:r w:rsidR="00001CCF">
        <w:rPr>
          <w:rFonts w:ascii="Times New Roman" w:hAnsi="Times New Roman" w:cs="Times New Roman"/>
          <w:sz w:val="22"/>
          <w:szCs w:val="22"/>
        </w:rPr>
        <w:t>RUP</w:t>
      </w:r>
      <w:r w:rsidRPr="00495096">
        <w:rPr>
          <w:rFonts w:ascii="Times New Roman" w:hAnsi="Times New Roman" w:cs="Times New Roman"/>
          <w:sz w:val="22"/>
          <w:szCs w:val="22"/>
        </w:rPr>
        <w:t xml:space="preserve"> dell’operazione candidata </w:t>
      </w:r>
      <w:r>
        <w:rPr>
          <w:rFonts w:ascii="Times New Roman" w:hAnsi="Times New Roman" w:cs="Times New Roman"/>
          <w:sz w:val="22"/>
          <w:szCs w:val="22"/>
        </w:rPr>
        <w:t xml:space="preserve">al </w:t>
      </w:r>
      <w:r w:rsidRPr="00495096">
        <w:rPr>
          <w:rFonts w:ascii="Times New Roman" w:hAnsi="Times New Roman" w:cs="Times New Roman"/>
          <w:sz w:val="22"/>
          <w:szCs w:val="22"/>
        </w:rPr>
        <w:t xml:space="preserve">cofinanziamento di cui al bando di attuazione dell’Azione </w:t>
      </w:r>
      <w:r w:rsidRPr="0034610E">
        <w:rPr>
          <w:rFonts w:ascii="Times New Roman" w:hAnsi="Times New Roman" w:cs="Times New Roman"/>
          <w:b/>
          <w:bCs w:val="0"/>
          <w:sz w:val="22"/>
          <w:szCs w:val="22"/>
          <w:u w:val="single"/>
        </w:rPr>
        <w:t>codice 111302</w:t>
      </w:r>
      <w:r w:rsidRPr="00495096">
        <w:rPr>
          <w:rFonts w:ascii="Times New Roman" w:hAnsi="Times New Roman" w:cs="Times New Roman"/>
          <w:sz w:val="22"/>
          <w:szCs w:val="22"/>
        </w:rPr>
        <w:t xml:space="preserve"> del PN FEAMPA 21-27</w:t>
      </w:r>
      <w:r w:rsidR="002564F2">
        <w:rPr>
          <w:rFonts w:ascii="Times New Roman" w:hAnsi="Times New Roman" w:cs="Times New Roman"/>
          <w:sz w:val="22"/>
          <w:szCs w:val="22"/>
        </w:rPr>
        <w:t xml:space="preserve"> </w:t>
      </w:r>
      <w:r w:rsidRPr="00495096">
        <w:rPr>
          <w:rFonts w:ascii="Times New Roman" w:hAnsi="Times New Roman" w:cs="Times New Roman"/>
          <w:sz w:val="22"/>
          <w:szCs w:val="22"/>
        </w:rPr>
        <w:t>denominata: ________________________</w:t>
      </w:r>
      <w:r>
        <w:rPr>
          <w:rFonts w:ascii="Times New Roman" w:hAnsi="Times New Roman" w:cs="Times New Roman"/>
          <w:sz w:val="22"/>
          <w:szCs w:val="22"/>
        </w:rPr>
        <w:t>__</w:t>
      </w:r>
      <w:r w:rsidRPr="00495096">
        <w:rPr>
          <w:rFonts w:ascii="Times New Roman" w:hAnsi="Times New Roman" w:cs="Times New Roman"/>
          <w:sz w:val="22"/>
          <w:szCs w:val="22"/>
        </w:rPr>
        <w:t xml:space="preserve">, a seguito di incarico conferito </w:t>
      </w:r>
      <w:r w:rsidR="002564F2">
        <w:rPr>
          <w:rFonts w:ascii="Times New Roman" w:hAnsi="Times New Roman" w:cs="Times New Roman"/>
          <w:sz w:val="22"/>
          <w:szCs w:val="22"/>
        </w:rPr>
        <w:t>con (riportare atto di nomina) __________________________________</w:t>
      </w:r>
    </w:p>
    <w:p w14:paraId="699CBBEB" w14:textId="4FC35898" w:rsidR="00CD1E85" w:rsidRPr="009D0E3E" w:rsidRDefault="00CD1E85" w:rsidP="002F73A8">
      <w:pPr>
        <w:pStyle w:val="Testodelblocco3"/>
        <w:spacing w:before="360"/>
        <w:ind w:left="0" w:right="431"/>
        <w:jc w:val="both"/>
        <w:rPr>
          <w:sz w:val="22"/>
          <w:szCs w:val="22"/>
        </w:rPr>
      </w:pPr>
      <w:r w:rsidRPr="009D0E3E">
        <w:rPr>
          <w:sz w:val="22"/>
          <w:szCs w:val="22"/>
        </w:rPr>
        <w:t>consapevole della responsabilità penale e delle conseguenti sanzioni in caso di falsa dichiarazione, ai sensi dell’art. 76 del D.P.R. 28 dicembre 2000, n. 445, nonché della decadenza dai benefici eventualmente conseguiti a seguito del provvedimento adottato, così come previsto dall’art. 75 del medesimo decreto</w:t>
      </w:r>
    </w:p>
    <w:p w14:paraId="4C7A1F53" w14:textId="5CEEA379" w:rsidR="00342356" w:rsidRDefault="00342356" w:rsidP="002F73A8">
      <w:pPr>
        <w:pStyle w:val="Normale1"/>
        <w:spacing w:before="0"/>
        <w:ind w:right="674"/>
        <w:jc w:val="center"/>
        <w:rPr>
          <w:b/>
          <w:sz w:val="22"/>
          <w:szCs w:val="22"/>
        </w:rPr>
      </w:pPr>
      <w:r>
        <w:rPr>
          <w:b/>
          <w:sz w:val="22"/>
          <w:szCs w:val="22"/>
        </w:rPr>
        <w:t xml:space="preserve">  ATTESTA</w:t>
      </w:r>
    </w:p>
    <w:p w14:paraId="533818B3" w14:textId="466ECAB7" w:rsidR="00342356" w:rsidRPr="00BE5B20" w:rsidRDefault="00BE5B20" w:rsidP="00BE5B20">
      <w:pPr>
        <w:pStyle w:val="Normale1"/>
        <w:spacing w:before="0"/>
        <w:ind w:right="674"/>
        <w:rPr>
          <w:bCs/>
          <w:sz w:val="22"/>
          <w:szCs w:val="22"/>
        </w:rPr>
      </w:pPr>
      <w:r w:rsidRPr="00BE5B20">
        <w:rPr>
          <w:bCs/>
          <w:sz w:val="22"/>
          <w:szCs w:val="22"/>
        </w:rPr>
        <w:t>La piena disponibilità delle aree e degli immobili su cui vi</w:t>
      </w:r>
      <w:r>
        <w:rPr>
          <w:bCs/>
          <w:sz w:val="22"/>
          <w:szCs w:val="22"/>
        </w:rPr>
        <w:t xml:space="preserve">ene realizzato </w:t>
      </w:r>
      <w:r w:rsidR="007D02DA" w:rsidRPr="00BE5B20">
        <w:rPr>
          <w:bCs/>
          <w:sz w:val="22"/>
          <w:szCs w:val="22"/>
        </w:rPr>
        <w:t>l’investimento proposto</w:t>
      </w:r>
      <w:r>
        <w:rPr>
          <w:bCs/>
          <w:sz w:val="22"/>
          <w:szCs w:val="22"/>
        </w:rPr>
        <w:t xml:space="preserve">. </w:t>
      </w:r>
    </w:p>
    <w:p w14:paraId="74F8BCCA" w14:textId="77777777" w:rsidR="00BE5B20" w:rsidRDefault="00BE5B20" w:rsidP="00CD1E85">
      <w:pPr>
        <w:pStyle w:val="Normale1"/>
        <w:spacing w:before="239"/>
        <w:ind w:left="140"/>
        <w:rPr>
          <w:b/>
          <w:sz w:val="22"/>
          <w:szCs w:val="22"/>
        </w:rPr>
      </w:pPr>
    </w:p>
    <w:p w14:paraId="2184D805" w14:textId="77777777" w:rsidR="00BE5B20" w:rsidRDefault="00BE5B20" w:rsidP="00CD1E85">
      <w:pPr>
        <w:pStyle w:val="Normale1"/>
        <w:spacing w:before="239"/>
        <w:ind w:left="140"/>
        <w:rPr>
          <w:b/>
          <w:sz w:val="22"/>
          <w:szCs w:val="22"/>
        </w:rPr>
      </w:pPr>
    </w:p>
    <w:p w14:paraId="7CF90127" w14:textId="056F7FC2" w:rsidR="00CD1E85" w:rsidRPr="00CD1E85" w:rsidRDefault="00CD1E85" w:rsidP="00CD1E85">
      <w:pPr>
        <w:pStyle w:val="Normale1"/>
        <w:spacing w:before="239"/>
        <w:ind w:left="140"/>
        <w:rPr>
          <w:b/>
          <w:sz w:val="22"/>
          <w:szCs w:val="22"/>
        </w:rPr>
      </w:pPr>
      <w:r w:rsidRPr="00CD1E85">
        <w:rPr>
          <w:b/>
          <w:sz w:val="22"/>
          <w:szCs w:val="22"/>
        </w:rPr>
        <w:t>LUOGO E DATA DI SOTTOSCRIZIONE</w:t>
      </w:r>
    </w:p>
    <w:p w14:paraId="77AE2B1A" w14:textId="379E4059" w:rsidR="00CD1E85" w:rsidRPr="00CD1E85" w:rsidRDefault="00CD1E85" w:rsidP="00CD1E85">
      <w:pPr>
        <w:pStyle w:val="Normale1"/>
        <w:tabs>
          <w:tab w:val="left" w:pos="3134"/>
          <w:tab w:val="left" w:pos="4966"/>
        </w:tabs>
        <w:spacing w:before="235"/>
        <w:ind w:left="140"/>
        <w:rPr>
          <w:sz w:val="22"/>
          <w:szCs w:val="22"/>
        </w:rPr>
      </w:pPr>
      <w:r w:rsidRPr="00CD1E85">
        <w:rPr>
          <w:sz w:val="22"/>
          <w:szCs w:val="22"/>
          <w:u w:val="single"/>
        </w:rPr>
        <w:tab/>
      </w:r>
      <w:r w:rsidRPr="00CD1E85">
        <w:rPr>
          <w:sz w:val="22"/>
          <w:szCs w:val="22"/>
        </w:rPr>
        <w:t xml:space="preserve"> lì </w:t>
      </w:r>
      <w:r w:rsidRPr="00CD1E85">
        <w:rPr>
          <w:sz w:val="22"/>
          <w:szCs w:val="22"/>
          <w:u w:val="single"/>
        </w:rPr>
        <w:t xml:space="preserve">  </w:t>
      </w:r>
      <w:r w:rsidR="00A61118">
        <w:rPr>
          <w:sz w:val="22"/>
          <w:szCs w:val="22"/>
          <w:u w:val="single"/>
        </w:rPr>
        <w:t xml:space="preserve">    </w:t>
      </w:r>
      <w:r w:rsidRPr="00CD1E85">
        <w:rPr>
          <w:sz w:val="22"/>
          <w:szCs w:val="22"/>
          <w:u w:val="single"/>
        </w:rPr>
        <w:t xml:space="preserve"> / </w:t>
      </w:r>
      <w:r w:rsidR="00A61118">
        <w:rPr>
          <w:sz w:val="22"/>
          <w:szCs w:val="22"/>
          <w:u w:val="single"/>
        </w:rPr>
        <w:t xml:space="preserve">    </w:t>
      </w:r>
      <w:r w:rsidRPr="00CD1E85">
        <w:rPr>
          <w:sz w:val="22"/>
          <w:szCs w:val="22"/>
          <w:u w:val="single"/>
        </w:rPr>
        <w:t xml:space="preserve">  /</w:t>
      </w:r>
      <w:r w:rsidRPr="00CD1E85">
        <w:rPr>
          <w:sz w:val="22"/>
          <w:szCs w:val="22"/>
          <w:u w:val="single"/>
        </w:rPr>
        <w:tab/>
      </w:r>
    </w:p>
    <w:p w14:paraId="6FB8810C" w14:textId="77777777" w:rsidR="00CD1E85" w:rsidRPr="00CD1E85" w:rsidRDefault="00CD1E85" w:rsidP="00CD1E85">
      <w:pPr>
        <w:pStyle w:val="Normale1"/>
        <w:tabs>
          <w:tab w:val="left" w:pos="9577"/>
        </w:tabs>
        <w:spacing w:before="243"/>
        <w:ind w:left="5105"/>
        <w:jc w:val="left"/>
        <w:rPr>
          <w:sz w:val="22"/>
          <w:szCs w:val="22"/>
        </w:rPr>
      </w:pPr>
      <w:r w:rsidRPr="00CD1E85">
        <w:rPr>
          <w:sz w:val="22"/>
          <w:szCs w:val="22"/>
        </w:rPr>
        <w:t>IN FEDE</w:t>
      </w:r>
      <w:r w:rsidRPr="00CD1E85">
        <w:rPr>
          <w:sz w:val="22"/>
          <w:szCs w:val="22"/>
          <w:u w:val="single"/>
        </w:rPr>
        <w:tab/>
      </w:r>
    </w:p>
    <w:p w14:paraId="143BAC43" w14:textId="77777777" w:rsidR="00CD1E85" w:rsidRPr="00CD1E85" w:rsidRDefault="00CD1E85" w:rsidP="00CD1E85">
      <w:pPr>
        <w:pStyle w:val="Normale1"/>
        <w:spacing w:before="27"/>
        <w:jc w:val="left"/>
        <w:rPr>
          <w:sz w:val="22"/>
          <w:szCs w:val="22"/>
        </w:rPr>
      </w:pPr>
    </w:p>
    <w:p w14:paraId="504C4667" w14:textId="56082872" w:rsidR="00CD1E85" w:rsidRPr="009D0E3E" w:rsidRDefault="00CD1E85" w:rsidP="009D0E3E">
      <w:pPr>
        <w:pStyle w:val="Testodelblocco3"/>
        <w:spacing w:before="120"/>
        <w:ind w:left="0"/>
        <w:jc w:val="both"/>
        <w:rPr>
          <w:i/>
          <w:iCs/>
          <w:sz w:val="22"/>
          <w:szCs w:val="22"/>
        </w:rPr>
      </w:pPr>
      <w:r w:rsidRPr="009D0E3E">
        <w:rPr>
          <w:i/>
          <w:iCs/>
          <w:sz w:val="22"/>
          <w:szCs w:val="22"/>
        </w:rPr>
        <w:t xml:space="preserve">Il </w:t>
      </w:r>
      <w:r w:rsidR="000F1C30">
        <w:rPr>
          <w:i/>
          <w:iCs/>
          <w:sz w:val="22"/>
          <w:szCs w:val="22"/>
        </w:rPr>
        <w:t>dichiarante</w:t>
      </w:r>
      <w:r w:rsidRPr="009D0E3E">
        <w:rPr>
          <w:i/>
          <w:iCs/>
          <w:sz w:val="22"/>
          <w:szCs w:val="22"/>
        </w:rPr>
        <w:t>, con l’apposizione della firma sottostante, dichiara sotto la propria responsabilità, che quanto esposto nella presente domanda, inclusi le dichiarazioni e gli impegni riportati, che si intendono qui integralmente assunti, risponde al vero ai sensi e per gli effetti del D.P.R. 445/2000.</w:t>
      </w:r>
    </w:p>
    <w:p w14:paraId="1935C2E0" w14:textId="77777777" w:rsidR="00CD1E85" w:rsidRPr="00CD1E85" w:rsidRDefault="00CD1E85" w:rsidP="00CD1E85">
      <w:pPr>
        <w:pStyle w:val="Normale1"/>
        <w:rPr>
          <w:rFonts w:eastAsia="Times New Roman"/>
          <w:b/>
          <w:sz w:val="22"/>
          <w:szCs w:val="22"/>
        </w:rPr>
      </w:pPr>
      <w:r w:rsidRPr="00CD1E85">
        <w:rPr>
          <w:sz w:val="22"/>
          <w:szCs w:val="22"/>
        </w:rPr>
        <w:br w:type="page"/>
      </w:r>
    </w:p>
    <w:p w14:paraId="58536779" w14:textId="3868A576" w:rsidR="009D0E3E" w:rsidRPr="00DE2894" w:rsidRDefault="009D0E3E" w:rsidP="009D0E3E">
      <w:pPr>
        <w:suppressAutoHyphens w:val="0"/>
        <w:spacing w:before="0" w:line="192" w:lineRule="auto"/>
        <w:rPr>
          <w:rFonts w:ascii="Times New Roman" w:hAnsi="Times New Roman" w:cs="Times New Roman"/>
          <w:b/>
          <w:sz w:val="28"/>
          <w:szCs w:val="28"/>
          <w:shd w:val="clear" w:color="auto" w:fill="C0C0C0"/>
        </w:rPr>
      </w:pPr>
      <w:r w:rsidRPr="00DE2894">
        <w:rPr>
          <w:rFonts w:ascii="Times New Roman" w:hAnsi="Times New Roman" w:cs="Times New Roman"/>
          <w:b/>
          <w:sz w:val="28"/>
          <w:szCs w:val="28"/>
          <w:shd w:val="clear" w:color="auto" w:fill="C0C0C0"/>
        </w:rPr>
        <w:lastRenderedPageBreak/>
        <w:t>A</w:t>
      </w:r>
      <w:r>
        <w:rPr>
          <w:rFonts w:ascii="Times New Roman" w:hAnsi="Times New Roman" w:cs="Times New Roman"/>
          <w:b/>
          <w:sz w:val="28"/>
          <w:szCs w:val="28"/>
          <w:shd w:val="clear" w:color="auto" w:fill="C0C0C0"/>
        </w:rPr>
        <w:t>11</w:t>
      </w:r>
      <w:r w:rsidRPr="00DE2894">
        <w:rPr>
          <w:rFonts w:ascii="Times New Roman" w:hAnsi="Times New Roman" w:cs="Times New Roman"/>
          <w:b/>
          <w:sz w:val="28"/>
          <w:szCs w:val="28"/>
          <w:shd w:val="clear" w:color="auto" w:fill="C0C0C0"/>
        </w:rPr>
        <w:t xml:space="preserve"> -</w:t>
      </w:r>
      <w:r w:rsidR="001E6858">
        <w:rPr>
          <w:rFonts w:ascii="Times New Roman" w:hAnsi="Times New Roman" w:cs="Times New Roman"/>
          <w:b/>
          <w:sz w:val="28"/>
          <w:szCs w:val="28"/>
          <w:shd w:val="clear" w:color="auto" w:fill="C0C0C0"/>
        </w:rPr>
        <w:t xml:space="preserve">DICHIARAZIONE </w:t>
      </w:r>
      <w:r w:rsidR="00B00D43">
        <w:rPr>
          <w:rFonts w:ascii="Times New Roman" w:hAnsi="Times New Roman" w:cs="Times New Roman"/>
          <w:b/>
          <w:sz w:val="28"/>
          <w:szCs w:val="28"/>
          <w:shd w:val="clear" w:color="auto" w:fill="C0C0C0"/>
        </w:rPr>
        <w:t xml:space="preserve">DEL RUP </w:t>
      </w:r>
      <w:r w:rsidR="00AC55C8">
        <w:rPr>
          <w:rFonts w:ascii="Times New Roman" w:hAnsi="Times New Roman" w:cs="Times New Roman"/>
          <w:b/>
          <w:sz w:val="28"/>
          <w:szCs w:val="28"/>
          <w:shd w:val="clear" w:color="auto" w:fill="C0C0C0"/>
        </w:rPr>
        <w:t>RELATI</w:t>
      </w:r>
      <w:r w:rsidR="006C5084">
        <w:rPr>
          <w:rFonts w:ascii="Times New Roman" w:hAnsi="Times New Roman" w:cs="Times New Roman"/>
          <w:b/>
          <w:sz w:val="28"/>
          <w:szCs w:val="28"/>
          <w:shd w:val="clear" w:color="auto" w:fill="C0C0C0"/>
        </w:rPr>
        <w:t xml:space="preserve">VA AL LIVELLO DI </w:t>
      </w:r>
      <w:r w:rsidR="002A6F3E">
        <w:rPr>
          <w:rFonts w:ascii="Times New Roman" w:hAnsi="Times New Roman" w:cs="Times New Roman"/>
          <w:b/>
          <w:sz w:val="28"/>
          <w:szCs w:val="28"/>
          <w:shd w:val="clear" w:color="auto" w:fill="C0C0C0"/>
        </w:rPr>
        <w:t>PROGETTAZIONE ED</w:t>
      </w:r>
      <w:r w:rsidR="00C50BF4">
        <w:rPr>
          <w:rFonts w:ascii="Times New Roman" w:hAnsi="Times New Roman" w:cs="Times New Roman"/>
          <w:b/>
          <w:sz w:val="28"/>
          <w:szCs w:val="28"/>
          <w:shd w:val="clear" w:color="auto" w:fill="C0C0C0"/>
        </w:rPr>
        <w:t xml:space="preserve"> </w:t>
      </w:r>
      <w:r w:rsidRPr="009D0E3E">
        <w:rPr>
          <w:rFonts w:ascii="Times New Roman" w:hAnsi="Times New Roman" w:cs="Times New Roman"/>
          <w:b/>
          <w:sz w:val="28"/>
          <w:szCs w:val="28"/>
          <w:shd w:val="clear" w:color="auto" w:fill="C0C0C0"/>
        </w:rPr>
        <w:t xml:space="preserve">ELENCO DELLE AUTORIZZAZIONI </w:t>
      </w:r>
      <w:r w:rsidR="00C50BF4">
        <w:rPr>
          <w:rFonts w:ascii="Times New Roman" w:hAnsi="Times New Roman" w:cs="Times New Roman"/>
          <w:b/>
          <w:sz w:val="28"/>
          <w:szCs w:val="28"/>
          <w:shd w:val="clear" w:color="auto" w:fill="C0C0C0"/>
        </w:rPr>
        <w:t xml:space="preserve">OTTENUTE O </w:t>
      </w:r>
      <w:r w:rsidRPr="009D0E3E">
        <w:rPr>
          <w:rFonts w:ascii="Times New Roman" w:hAnsi="Times New Roman" w:cs="Times New Roman"/>
          <w:b/>
          <w:sz w:val="28"/>
          <w:szCs w:val="28"/>
          <w:shd w:val="clear" w:color="auto" w:fill="C0C0C0"/>
        </w:rPr>
        <w:t>NECESSARIE</w:t>
      </w:r>
    </w:p>
    <w:p w14:paraId="6C93AD31" w14:textId="77777777" w:rsidR="009D0E3E" w:rsidRDefault="009D0E3E" w:rsidP="009D0E3E">
      <w:pPr>
        <w:pStyle w:val="Testodelblocco3"/>
        <w:ind w:left="0"/>
        <w:rPr>
          <w:sz w:val="22"/>
          <w:szCs w:val="22"/>
        </w:rPr>
      </w:pPr>
    </w:p>
    <w:p w14:paraId="0F860954" w14:textId="11657696" w:rsidR="009D0E3E" w:rsidRDefault="009D0E3E" w:rsidP="009D0E3E">
      <w:pPr>
        <w:autoSpaceDE w:val="0"/>
        <w:ind w:right="431"/>
        <w:rPr>
          <w:rFonts w:ascii="Times New Roman" w:hAnsi="Times New Roman" w:cs="Times New Roman"/>
          <w:color w:val="000000"/>
          <w:sz w:val="22"/>
          <w:szCs w:val="22"/>
        </w:rPr>
      </w:pPr>
      <w:r w:rsidRPr="00495096">
        <w:rPr>
          <w:rFonts w:ascii="Times New Roman" w:hAnsi="Times New Roman" w:cs="Times New Roman"/>
          <w:color w:val="000000"/>
          <w:sz w:val="22"/>
          <w:szCs w:val="22"/>
        </w:rPr>
        <w:t>Il/la sottoscritto/a _________________</w:t>
      </w:r>
      <w:r>
        <w:rPr>
          <w:rFonts w:ascii="Times New Roman" w:hAnsi="Times New Roman" w:cs="Times New Roman"/>
          <w:color w:val="000000"/>
          <w:sz w:val="22"/>
          <w:szCs w:val="22"/>
        </w:rPr>
        <w:t>_</w:t>
      </w:r>
      <w:r w:rsidRPr="00495096">
        <w:rPr>
          <w:rFonts w:ascii="Times New Roman" w:hAnsi="Times New Roman" w:cs="Times New Roman"/>
          <w:color w:val="000000"/>
          <w:sz w:val="22"/>
          <w:szCs w:val="22"/>
        </w:rPr>
        <w:t xml:space="preserve">nato/a </w:t>
      </w:r>
      <w:proofErr w:type="spellStart"/>
      <w:r w:rsidRPr="00495096">
        <w:rPr>
          <w:rFonts w:ascii="Times New Roman" w:hAnsi="Times New Roman" w:cs="Times New Roman"/>
          <w:color w:val="000000"/>
          <w:sz w:val="22"/>
          <w:szCs w:val="22"/>
        </w:rPr>
        <w:t>a</w:t>
      </w:r>
      <w:proofErr w:type="spellEnd"/>
      <w:r w:rsidRPr="00495096">
        <w:rPr>
          <w:rFonts w:ascii="Times New Roman" w:hAnsi="Times New Roman" w:cs="Times New Roman"/>
          <w:color w:val="000000"/>
          <w:sz w:val="22"/>
          <w:szCs w:val="22"/>
        </w:rPr>
        <w:t>___________________________</w:t>
      </w:r>
      <w:r w:rsidR="002A6F3E" w:rsidRPr="00495096">
        <w:rPr>
          <w:rFonts w:ascii="Times New Roman" w:hAnsi="Times New Roman" w:cs="Times New Roman"/>
          <w:color w:val="000000"/>
          <w:sz w:val="22"/>
          <w:szCs w:val="22"/>
        </w:rPr>
        <w:t>_ prov</w:t>
      </w:r>
      <w:r w:rsidRPr="00495096">
        <w:rPr>
          <w:rFonts w:ascii="Times New Roman" w:hAnsi="Times New Roman" w:cs="Times New Roman"/>
          <w:color w:val="000000"/>
          <w:sz w:val="22"/>
          <w:szCs w:val="22"/>
        </w:rPr>
        <w:t>. _________</w:t>
      </w:r>
      <w:r>
        <w:rPr>
          <w:rFonts w:ascii="Times New Roman" w:hAnsi="Times New Roman" w:cs="Times New Roman"/>
          <w:color w:val="000000"/>
          <w:sz w:val="22"/>
          <w:szCs w:val="22"/>
        </w:rPr>
        <w:t>_</w:t>
      </w:r>
    </w:p>
    <w:p w14:paraId="24209669" w14:textId="77777777" w:rsidR="009D0E3E" w:rsidRPr="00495096" w:rsidRDefault="009D0E3E" w:rsidP="009D0E3E">
      <w:pPr>
        <w:autoSpaceDE w:val="0"/>
        <w:ind w:right="431"/>
        <w:rPr>
          <w:rFonts w:ascii="Times New Roman" w:hAnsi="Times New Roman" w:cs="Times New Roman"/>
          <w:sz w:val="22"/>
          <w:szCs w:val="22"/>
        </w:rPr>
      </w:pPr>
      <w:r w:rsidRPr="00495096">
        <w:rPr>
          <w:rFonts w:ascii="Times New Roman" w:hAnsi="Times New Roman" w:cs="Times New Roman"/>
          <w:color w:val="000000"/>
          <w:sz w:val="22"/>
          <w:szCs w:val="22"/>
        </w:rPr>
        <w:t>il _____________________e residente a____________________</w:t>
      </w:r>
      <w:r>
        <w:rPr>
          <w:rFonts w:ascii="Times New Roman" w:hAnsi="Times New Roman" w:cs="Times New Roman"/>
          <w:color w:val="000000"/>
          <w:sz w:val="22"/>
          <w:szCs w:val="22"/>
        </w:rPr>
        <w:t>______________________________</w:t>
      </w:r>
    </w:p>
    <w:p w14:paraId="11370B25" w14:textId="77777777" w:rsidR="009D0E3E" w:rsidRDefault="009D0E3E" w:rsidP="009D0E3E">
      <w:pPr>
        <w:autoSpaceDE w:val="0"/>
        <w:ind w:right="431"/>
        <w:rPr>
          <w:rFonts w:ascii="Times New Roman" w:hAnsi="Times New Roman" w:cs="Times New Roman"/>
          <w:color w:val="000000"/>
          <w:sz w:val="22"/>
          <w:szCs w:val="22"/>
        </w:rPr>
      </w:pPr>
      <w:proofErr w:type="spellStart"/>
      <w:r w:rsidRPr="00495096">
        <w:rPr>
          <w:rFonts w:ascii="Times New Roman" w:hAnsi="Times New Roman" w:cs="Times New Roman"/>
          <w:color w:val="000000"/>
          <w:sz w:val="22"/>
          <w:szCs w:val="22"/>
        </w:rPr>
        <w:t>prov</w:t>
      </w:r>
      <w:proofErr w:type="spellEnd"/>
      <w:r w:rsidRPr="00495096">
        <w:rPr>
          <w:rFonts w:ascii="Times New Roman" w:hAnsi="Times New Roman" w:cs="Times New Roman"/>
          <w:color w:val="000000"/>
          <w:sz w:val="22"/>
          <w:szCs w:val="22"/>
        </w:rPr>
        <w:t>._______via________________________________</w:t>
      </w:r>
      <w:r>
        <w:rPr>
          <w:rFonts w:ascii="Times New Roman" w:hAnsi="Times New Roman" w:cs="Times New Roman"/>
          <w:color w:val="000000"/>
          <w:sz w:val="22"/>
          <w:szCs w:val="22"/>
        </w:rPr>
        <w:t>______________</w:t>
      </w:r>
      <w:r w:rsidRPr="00495096">
        <w:rPr>
          <w:rFonts w:ascii="Times New Roman" w:hAnsi="Times New Roman" w:cs="Times New Roman"/>
          <w:color w:val="000000"/>
          <w:sz w:val="22"/>
          <w:szCs w:val="22"/>
        </w:rPr>
        <w:t>, tel.___________________</w:t>
      </w:r>
    </w:p>
    <w:p w14:paraId="07B34B7C" w14:textId="77777777" w:rsidR="009D0E3E" w:rsidRPr="00495096" w:rsidRDefault="009D0E3E" w:rsidP="009D0E3E">
      <w:pPr>
        <w:autoSpaceDE w:val="0"/>
        <w:ind w:right="431"/>
        <w:rPr>
          <w:rFonts w:ascii="Times New Roman" w:hAnsi="Times New Roman" w:cs="Times New Roman"/>
          <w:sz w:val="22"/>
          <w:szCs w:val="22"/>
        </w:rPr>
      </w:pPr>
      <w:proofErr w:type="spellStart"/>
      <w:r w:rsidRPr="00495096">
        <w:rPr>
          <w:rFonts w:ascii="Times New Roman" w:hAnsi="Times New Roman" w:cs="Times New Roman"/>
          <w:color w:val="000000"/>
          <w:sz w:val="22"/>
          <w:szCs w:val="22"/>
        </w:rPr>
        <w:t>cellulare_______________</w:t>
      </w:r>
      <w:r>
        <w:rPr>
          <w:rFonts w:ascii="Times New Roman" w:hAnsi="Times New Roman" w:cs="Times New Roman"/>
          <w:color w:val="000000"/>
          <w:sz w:val="22"/>
          <w:szCs w:val="22"/>
        </w:rPr>
        <w:t>____</w:t>
      </w:r>
      <w:r w:rsidRPr="00495096">
        <w:rPr>
          <w:rFonts w:ascii="Times New Roman" w:hAnsi="Times New Roman" w:cs="Times New Roman"/>
          <w:color w:val="000000"/>
          <w:sz w:val="22"/>
          <w:szCs w:val="22"/>
        </w:rPr>
        <w:t>fax</w:t>
      </w:r>
      <w:proofErr w:type="spellEnd"/>
      <w:r w:rsidRPr="00495096">
        <w:rPr>
          <w:rFonts w:ascii="Times New Roman" w:hAnsi="Times New Roman" w:cs="Times New Roman"/>
          <w:color w:val="000000"/>
          <w:sz w:val="22"/>
          <w:szCs w:val="22"/>
        </w:rPr>
        <w:t xml:space="preserve">___________________, </w:t>
      </w:r>
      <w:r w:rsidRPr="00495096">
        <w:rPr>
          <w:rFonts w:ascii="Times New Roman" w:hAnsi="Times New Roman" w:cs="Times New Roman"/>
          <w:sz w:val="22"/>
          <w:szCs w:val="22"/>
        </w:rPr>
        <w:t>C.F. _____________________</w:t>
      </w:r>
      <w:r>
        <w:rPr>
          <w:rFonts w:ascii="Times New Roman" w:hAnsi="Times New Roman" w:cs="Times New Roman"/>
          <w:sz w:val="22"/>
          <w:szCs w:val="22"/>
        </w:rPr>
        <w:t>_________</w:t>
      </w:r>
    </w:p>
    <w:p w14:paraId="04637AA4" w14:textId="77777777" w:rsidR="009D0E3E" w:rsidRDefault="009D0E3E" w:rsidP="009D0E3E">
      <w:pPr>
        <w:autoSpaceDE w:val="0"/>
        <w:ind w:right="431"/>
        <w:rPr>
          <w:rFonts w:ascii="Times New Roman" w:hAnsi="Times New Roman" w:cs="Times New Roman"/>
          <w:sz w:val="22"/>
          <w:szCs w:val="22"/>
        </w:rPr>
      </w:pPr>
      <w:r w:rsidRPr="00495096">
        <w:rPr>
          <w:rFonts w:ascii="Times New Roman" w:hAnsi="Times New Roman" w:cs="Times New Roman"/>
          <w:sz w:val="22"/>
          <w:szCs w:val="22"/>
        </w:rPr>
        <w:t>P.IVA ________________________,</w:t>
      </w:r>
      <w:r>
        <w:rPr>
          <w:rFonts w:ascii="Times New Roman" w:hAnsi="Times New Roman" w:cs="Times New Roman"/>
          <w:sz w:val="22"/>
          <w:szCs w:val="22"/>
        </w:rPr>
        <w:t xml:space="preserve"> </w:t>
      </w:r>
      <w:r w:rsidRPr="00495096">
        <w:rPr>
          <w:rFonts w:ascii="Times New Roman" w:hAnsi="Times New Roman" w:cs="Times New Roman"/>
          <w:sz w:val="22"/>
          <w:szCs w:val="22"/>
        </w:rPr>
        <w:t>iscritto all’ordine professionale ________________</w:t>
      </w:r>
      <w:r>
        <w:rPr>
          <w:rFonts w:ascii="Times New Roman" w:hAnsi="Times New Roman" w:cs="Times New Roman"/>
          <w:sz w:val="22"/>
          <w:szCs w:val="22"/>
        </w:rPr>
        <w:t>__________</w:t>
      </w:r>
    </w:p>
    <w:p w14:paraId="60F865EF" w14:textId="4D1A521A" w:rsidR="001E6858" w:rsidRDefault="009D0E3E" w:rsidP="001E6858">
      <w:pPr>
        <w:autoSpaceDE w:val="0"/>
        <w:ind w:right="431"/>
        <w:rPr>
          <w:rFonts w:ascii="Times New Roman" w:hAnsi="Times New Roman" w:cs="Times New Roman"/>
          <w:sz w:val="22"/>
          <w:szCs w:val="22"/>
        </w:rPr>
      </w:pPr>
      <w:r>
        <w:rPr>
          <w:rFonts w:ascii="Times New Roman" w:hAnsi="Times New Roman" w:cs="Times New Roman"/>
          <w:sz w:val="22"/>
          <w:szCs w:val="22"/>
        </w:rPr>
        <w:t xml:space="preserve">al </w:t>
      </w:r>
      <w:r w:rsidRPr="00495096">
        <w:rPr>
          <w:rFonts w:ascii="Times New Roman" w:hAnsi="Times New Roman" w:cs="Times New Roman"/>
          <w:sz w:val="22"/>
          <w:szCs w:val="22"/>
        </w:rPr>
        <w:t xml:space="preserve">n.__________ della Provincia______________, </w:t>
      </w:r>
      <w:r w:rsidR="001E6858" w:rsidRPr="001E6858">
        <w:rPr>
          <w:rFonts w:ascii="Times New Roman" w:hAnsi="Times New Roman" w:cs="Times New Roman"/>
          <w:sz w:val="22"/>
          <w:szCs w:val="22"/>
        </w:rPr>
        <w:t xml:space="preserve">in qualità </w:t>
      </w:r>
      <w:r w:rsidR="002A6F3E" w:rsidRPr="001E6858">
        <w:rPr>
          <w:rFonts w:ascii="Times New Roman" w:hAnsi="Times New Roman" w:cs="Times New Roman"/>
          <w:sz w:val="22"/>
          <w:szCs w:val="22"/>
        </w:rPr>
        <w:t>RUP dell’operazione</w:t>
      </w:r>
      <w:r w:rsidR="001E6858" w:rsidRPr="001E6858">
        <w:rPr>
          <w:rFonts w:ascii="Times New Roman" w:hAnsi="Times New Roman" w:cs="Times New Roman"/>
          <w:sz w:val="22"/>
          <w:szCs w:val="22"/>
        </w:rPr>
        <w:t xml:space="preserve"> candidata al cofinanziamento di cui al bando di attuazione dell’Azione codice 111302 del PN FEAMPA 21-27 denominata: __________________________, a seguito di incarico conferito con (riportare atto di nomina) __________________________________</w:t>
      </w:r>
    </w:p>
    <w:p w14:paraId="1AD85EAF" w14:textId="77777777" w:rsidR="001E6858" w:rsidRDefault="001E6858" w:rsidP="001E6858">
      <w:pPr>
        <w:autoSpaceDE w:val="0"/>
        <w:ind w:right="431"/>
        <w:rPr>
          <w:rFonts w:ascii="Times New Roman" w:hAnsi="Times New Roman" w:cs="Times New Roman"/>
          <w:sz w:val="22"/>
          <w:szCs w:val="22"/>
        </w:rPr>
      </w:pPr>
    </w:p>
    <w:p w14:paraId="79A159F7" w14:textId="346B7E48" w:rsidR="009D0E3E" w:rsidRDefault="009D0E3E" w:rsidP="001E6858">
      <w:pPr>
        <w:autoSpaceDE w:val="0"/>
        <w:ind w:right="431"/>
        <w:rPr>
          <w:sz w:val="22"/>
          <w:szCs w:val="22"/>
        </w:rPr>
      </w:pPr>
      <w:r w:rsidRPr="009D0E3E">
        <w:rPr>
          <w:sz w:val="22"/>
          <w:szCs w:val="22"/>
        </w:rPr>
        <w:t>consapevole della responsabilità penale e delle conseguenti sanzioni in caso di falsa dichiarazione, ai sensi dell’art. 76 del D.P.R. 28 dicembre 2000, n. 445, nonché della decadenza dai benefici eventualmente conseguiti a seguito del provvedimento adottato, così come previsto dall’art. 75 del medesimo decreto</w:t>
      </w:r>
    </w:p>
    <w:p w14:paraId="193CA9AC" w14:textId="72BF72D9" w:rsidR="009D0E3E" w:rsidRDefault="00CD1E85" w:rsidP="006C625E">
      <w:pPr>
        <w:pStyle w:val="Normale1"/>
        <w:spacing w:before="240" w:after="240"/>
        <w:ind w:right="425"/>
        <w:jc w:val="center"/>
        <w:rPr>
          <w:rFonts w:ascii="Arial" w:hAnsi="Arial" w:cs="Arial"/>
          <w:b/>
          <w:sz w:val="22"/>
          <w:szCs w:val="22"/>
        </w:rPr>
      </w:pPr>
      <w:r w:rsidRPr="009D0E3E">
        <w:rPr>
          <w:b/>
          <w:sz w:val="22"/>
          <w:szCs w:val="22"/>
        </w:rPr>
        <w:t>DICHIARA</w:t>
      </w:r>
    </w:p>
    <w:p w14:paraId="00F01AB0" w14:textId="102D99FE" w:rsidR="00CD1E85" w:rsidRPr="009D0E3E" w:rsidRDefault="00CD1E85" w:rsidP="00CD1E85">
      <w:pPr>
        <w:pStyle w:val="Normale1"/>
        <w:numPr>
          <w:ilvl w:val="0"/>
          <w:numId w:val="27"/>
        </w:numPr>
        <w:tabs>
          <w:tab w:val="left" w:pos="861"/>
          <w:tab w:val="left" w:pos="8532"/>
        </w:tabs>
        <w:suppressAutoHyphens w:val="0"/>
        <w:autoSpaceDE/>
        <w:spacing w:before="137" w:after="0" w:line="240" w:lineRule="auto"/>
        <w:ind w:right="562"/>
        <w:rPr>
          <w:rFonts w:eastAsia="Merriweather"/>
          <w:sz w:val="22"/>
          <w:szCs w:val="22"/>
        </w:rPr>
      </w:pPr>
      <w:r w:rsidRPr="009D0E3E">
        <w:rPr>
          <w:sz w:val="22"/>
          <w:szCs w:val="22"/>
        </w:rPr>
        <w:t>(</w:t>
      </w:r>
      <w:r w:rsidRPr="009D0E3E">
        <w:rPr>
          <w:i/>
          <w:sz w:val="22"/>
          <w:szCs w:val="22"/>
        </w:rPr>
        <w:t>nel caso di progetto esecutivo cantierabile</w:t>
      </w:r>
      <w:r w:rsidRPr="009D0E3E">
        <w:rPr>
          <w:sz w:val="22"/>
          <w:szCs w:val="22"/>
        </w:rPr>
        <w:t>) che per la realizzazione del progetto di che trattasi, sono stati acquisiti i seguenti nulla osta, permessi e/o autorizzazioni:</w:t>
      </w:r>
    </w:p>
    <w:p w14:paraId="0C70B6DA" w14:textId="77777777" w:rsidR="009D0E3E" w:rsidRPr="009D0E3E" w:rsidRDefault="009D0E3E" w:rsidP="009D0E3E">
      <w:pPr>
        <w:pStyle w:val="Normale1"/>
        <w:tabs>
          <w:tab w:val="left" w:pos="861"/>
          <w:tab w:val="left" w:pos="8532"/>
        </w:tabs>
        <w:suppressAutoHyphens w:val="0"/>
        <w:autoSpaceDE/>
        <w:spacing w:before="137" w:after="0" w:line="240" w:lineRule="auto"/>
        <w:ind w:left="861" w:right="562"/>
        <w:rPr>
          <w:rFonts w:eastAsia="Merriweather"/>
          <w:sz w:val="22"/>
          <w:szCs w:val="22"/>
        </w:rPr>
      </w:pPr>
    </w:p>
    <w:tbl>
      <w:tblPr>
        <w:tblStyle w:val="Grigliatabella"/>
        <w:tblW w:w="0" w:type="auto"/>
        <w:jc w:val="center"/>
        <w:tblLook w:val="04A0" w:firstRow="1" w:lastRow="0" w:firstColumn="1" w:lastColumn="0" w:noHBand="0" w:noVBand="1"/>
      </w:tblPr>
      <w:tblGrid>
        <w:gridCol w:w="3256"/>
        <w:gridCol w:w="2976"/>
        <w:gridCol w:w="2835"/>
      </w:tblGrid>
      <w:tr w:rsidR="00CD1E85" w14:paraId="2F51CE86" w14:textId="77777777" w:rsidTr="006C625E">
        <w:trPr>
          <w:cantSplit/>
          <w:trHeight w:hRule="exact" w:val="623"/>
          <w:jc w:val="center"/>
        </w:trPr>
        <w:tc>
          <w:tcPr>
            <w:tcW w:w="3256" w:type="dxa"/>
            <w:vAlign w:val="center"/>
          </w:tcPr>
          <w:p w14:paraId="163C7801" w14:textId="370FBDC7" w:rsidR="00CD1E85" w:rsidRPr="006C625E" w:rsidRDefault="00CD1E85" w:rsidP="006C625E">
            <w:pPr>
              <w:pStyle w:val="Normale1"/>
              <w:tabs>
                <w:tab w:val="left" w:pos="861"/>
                <w:tab w:val="left" w:pos="9307"/>
              </w:tabs>
              <w:spacing w:before="0" w:after="0" w:line="240" w:lineRule="auto"/>
              <w:ind w:left="176" w:right="561"/>
              <w:jc w:val="center"/>
              <w:rPr>
                <w:rFonts w:eastAsia="Merriweather"/>
                <w:b/>
                <w:bCs/>
                <w:sz w:val="20"/>
                <w:szCs w:val="20"/>
              </w:rPr>
            </w:pPr>
            <w:r w:rsidRPr="006C625E">
              <w:rPr>
                <w:rFonts w:eastAsia="Merriweather"/>
                <w:b/>
                <w:bCs/>
                <w:sz w:val="20"/>
                <w:szCs w:val="20"/>
              </w:rPr>
              <w:t>Indicazione del</w:t>
            </w:r>
            <w:r w:rsidR="009D0E3E" w:rsidRPr="006C625E">
              <w:rPr>
                <w:rFonts w:eastAsia="Merriweather"/>
                <w:b/>
                <w:bCs/>
                <w:sz w:val="20"/>
                <w:szCs w:val="20"/>
              </w:rPr>
              <w:t>l’</w:t>
            </w:r>
            <w:r w:rsidRPr="006C625E">
              <w:rPr>
                <w:rFonts w:eastAsia="Merriweather"/>
                <w:b/>
                <w:bCs/>
                <w:sz w:val="20"/>
                <w:szCs w:val="20"/>
              </w:rPr>
              <w:t>atto di</w:t>
            </w:r>
            <w:r w:rsidR="00D0368F" w:rsidRPr="006C625E">
              <w:rPr>
                <w:rFonts w:eastAsia="Merriweather"/>
                <w:b/>
                <w:bCs/>
                <w:sz w:val="20"/>
                <w:szCs w:val="20"/>
              </w:rPr>
              <w:t xml:space="preserve"> </w:t>
            </w:r>
            <w:r w:rsidRPr="006C625E">
              <w:rPr>
                <w:rFonts w:eastAsia="Merriweather"/>
                <w:b/>
                <w:bCs/>
                <w:sz w:val="20"/>
                <w:szCs w:val="20"/>
              </w:rPr>
              <w:t>assenso /parere/nulla</w:t>
            </w:r>
            <w:r w:rsidR="00D0368F" w:rsidRPr="006C625E">
              <w:rPr>
                <w:rFonts w:eastAsia="Merriweather"/>
                <w:b/>
                <w:bCs/>
                <w:sz w:val="20"/>
                <w:szCs w:val="20"/>
              </w:rPr>
              <w:t xml:space="preserve"> </w:t>
            </w:r>
            <w:r w:rsidRPr="006C625E">
              <w:rPr>
                <w:rFonts w:eastAsia="Merriweather"/>
                <w:b/>
                <w:bCs/>
                <w:sz w:val="20"/>
                <w:szCs w:val="20"/>
              </w:rPr>
              <w:t>osta</w:t>
            </w:r>
          </w:p>
        </w:tc>
        <w:tc>
          <w:tcPr>
            <w:tcW w:w="2976" w:type="dxa"/>
            <w:vAlign w:val="center"/>
          </w:tcPr>
          <w:p w14:paraId="28D47C55" w14:textId="78CB9CF0" w:rsidR="00CD1E85" w:rsidRPr="006C625E" w:rsidRDefault="00CD1E85" w:rsidP="006C625E">
            <w:pPr>
              <w:pStyle w:val="Normale1"/>
              <w:tabs>
                <w:tab w:val="left" w:pos="861"/>
                <w:tab w:val="left" w:pos="9307"/>
              </w:tabs>
              <w:spacing w:before="0" w:after="0" w:line="240" w:lineRule="auto"/>
              <w:ind w:left="314" w:right="561"/>
              <w:jc w:val="center"/>
              <w:rPr>
                <w:rFonts w:eastAsia="Merriweather"/>
                <w:b/>
                <w:bCs/>
                <w:sz w:val="20"/>
                <w:szCs w:val="20"/>
              </w:rPr>
            </w:pPr>
            <w:r w:rsidRPr="006C625E">
              <w:rPr>
                <w:rFonts w:eastAsia="Merriweather"/>
                <w:b/>
                <w:bCs/>
                <w:sz w:val="20"/>
                <w:szCs w:val="20"/>
              </w:rPr>
              <w:t>Autorità deputata a</w:t>
            </w:r>
            <w:r w:rsidR="00C63615" w:rsidRPr="006C625E">
              <w:rPr>
                <w:rFonts w:eastAsia="Merriweather"/>
                <w:b/>
                <w:bCs/>
                <w:sz w:val="20"/>
                <w:szCs w:val="20"/>
              </w:rPr>
              <w:t xml:space="preserve">l </w:t>
            </w:r>
            <w:r w:rsidRPr="006C625E">
              <w:rPr>
                <w:rFonts w:eastAsia="Merriweather"/>
                <w:b/>
                <w:bCs/>
                <w:sz w:val="20"/>
                <w:szCs w:val="20"/>
              </w:rPr>
              <w:t>rilascio</w:t>
            </w:r>
          </w:p>
        </w:tc>
        <w:tc>
          <w:tcPr>
            <w:tcW w:w="2835" w:type="dxa"/>
            <w:vAlign w:val="center"/>
          </w:tcPr>
          <w:p w14:paraId="1F4DF4E6" w14:textId="77777777" w:rsidR="00D0368F" w:rsidRDefault="00CD1E85" w:rsidP="006C625E">
            <w:pPr>
              <w:pStyle w:val="Normale1"/>
              <w:tabs>
                <w:tab w:val="left" w:pos="861"/>
                <w:tab w:val="left" w:pos="9307"/>
              </w:tabs>
              <w:spacing w:before="0" w:after="0" w:line="240" w:lineRule="auto"/>
              <w:ind w:left="176" w:right="561" w:firstLine="284"/>
              <w:jc w:val="center"/>
              <w:rPr>
                <w:rFonts w:eastAsia="Merriweather"/>
                <w:b/>
                <w:bCs/>
                <w:sz w:val="20"/>
                <w:szCs w:val="20"/>
              </w:rPr>
            </w:pPr>
            <w:r w:rsidRPr="006C625E">
              <w:rPr>
                <w:rFonts w:eastAsia="Merriweather"/>
                <w:b/>
                <w:bCs/>
                <w:sz w:val="20"/>
                <w:szCs w:val="20"/>
              </w:rPr>
              <w:t xml:space="preserve">Estremi </w:t>
            </w:r>
          </w:p>
          <w:p w14:paraId="7AB2902B" w14:textId="518CBD7B" w:rsidR="00CD1E85" w:rsidRPr="006C625E" w:rsidRDefault="00CD1E85" w:rsidP="006C625E">
            <w:pPr>
              <w:pStyle w:val="Normale1"/>
              <w:tabs>
                <w:tab w:val="left" w:pos="861"/>
                <w:tab w:val="left" w:pos="9307"/>
              </w:tabs>
              <w:spacing w:before="0" w:after="0" w:line="240" w:lineRule="auto"/>
              <w:ind w:left="176" w:right="561" w:firstLine="284"/>
              <w:jc w:val="center"/>
              <w:rPr>
                <w:rFonts w:eastAsia="Merriweather"/>
                <w:b/>
                <w:bCs/>
                <w:sz w:val="20"/>
                <w:szCs w:val="20"/>
              </w:rPr>
            </w:pPr>
            <w:r w:rsidRPr="006C625E">
              <w:rPr>
                <w:rFonts w:eastAsia="Merriweather"/>
                <w:b/>
                <w:bCs/>
                <w:sz w:val="20"/>
                <w:szCs w:val="20"/>
              </w:rPr>
              <w:t>del parere</w:t>
            </w:r>
          </w:p>
        </w:tc>
      </w:tr>
      <w:tr w:rsidR="00CD1E85" w14:paraId="3B66420D" w14:textId="77777777" w:rsidTr="006C625E">
        <w:trPr>
          <w:trHeight w:hRule="exact" w:val="284"/>
          <w:jc w:val="center"/>
        </w:trPr>
        <w:tc>
          <w:tcPr>
            <w:tcW w:w="3256" w:type="dxa"/>
          </w:tcPr>
          <w:p w14:paraId="706CC783" w14:textId="77777777" w:rsidR="00CD1E85" w:rsidRDefault="00CD1E85" w:rsidP="00C63615">
            <w:pPr>
              <w:pStyle w:val="Normale1"/>
              <w:tabs>
                <w:tab w:val="left" w:pos="861"/>
                <w:tab w:val="left" w:pos="9307"/>
              </w:tabs>
              <w:spacing w:before="137"/>
              <w:ind w:right="562"/>
              <w:jc w:val="center"/>
              <w:rPr>
                <w:rFonts w:ascii="Merriweather" w:eastAsia="Merriweather" w:hAnsi="Merriweather" w:cs="Merriweather"/>
                <w:sz w:val="22"/>
                <w:szCs w:val="22"/>
              </w:rPr>
            </w:pPr>
          </w:p>
        </w:tc>
        <w:tc>
          <w:tcPr>
            <w:tcW w:w="2976" w:type="dxa"/>
          </w:tcPr>
          <w:p w14:paraId="182EEED1" w14:textId="77777777" w:rsidR="00CD1E85" w:rsidRDefault="00CD1E85" w:rsidP="00C63615">
            <w:pPr>
              <w:pStyle w:val="Normale1"/>
              <w:tabs>
                <w:tab w:val="left" w:pos="861"/>
                <w:tab w:val="left" w:pos="9307"/>
              </w:tabs>
              <w:spacing w:before="137"/>
              <w:ind w:right="562"/>
              <w:jc w:val="center"/>
              <w:rPr>
                <w:rFonts w:ascii="Merriweather" w:eastAsia="Merriweather" w:hAnsi="Merriweather" w:cs="Merriweather"/>
                <w:sz w:val="22"/>
                <w:szCs w:val="22"/>
              </w:rPr>
            </w:pPr>
          </w:p>
        </w:tc>
        <w:tc>
          <w:tcPr>
            <w:tcW w:w="2835" w:type="dxa"/>
          </w:tcPr>
          <w:p w14:paraId="5B8C9613" w14:textId="77777777" w:rsidR="00CD1E85" w:rsidRDefault="00CD1E85" w:rsidP="00C63615">
            <w:pPr>
              <w:pStyle w:val="Normale1"/>
              <w:tabs>
                <w:tab w:val="left" w:pos="861"/>
                <w:tab w:val="left" w:pos="9307"/>
              </w:tabs>
              <w:spacing w:before="137"/>
              <w:ind w:right="562"/>
              <w:jc w:val="center"/>
              <w:rPr>
                <w:rFonts w:ascii="Merriweather" w:eastAsia="Merriweather" w:hAnsi="Merriweather" w:cs="Merriweather"/>
                <w:sz w:val="22"/>
                <w:szCs w:val="22"/>
              </w:rPr>
            </w:pPr>
          </w:p>
        </w:tc>
      </w:tr>
      <w:tr w:rsidR="00CD1E85" w14:paraId="7E40E20D" w14:textId="77777777" w:rsidTr="006C625E">
        <w:trPr>
          <w:trHeight w:hRule="exact" w:val="284"/>
          <w:jc w:val="center"/>
        </w:trPr>
        <w:tc>
          <w:tcPr>
            <w:tcW w:w="3256" w:type="dxa"/>
          </w:tcPr>
          <w:p w14:paraId="5D00BCD2" w14:textId="77777777" w:rsidR="00CD1E85" w:rsidRDefault="00CD1E85" w:rsidP="00C63615">
            <w:pPr>
              <w:pStyle w:val="Normale1"/>
              <w:tabs>
                <w:tab w:val="left" w:pos="861"/>
                <w:tab w:val="left" w:pos="9307"/>
              </w:tabs>
              <w:spacing w:before="137"/>
              <w:ind w:right="562"/>
              <w:jc w:val="center"/>
              <w:rPr>
                <w:rFonts w:ascii="Merriweather" w:eastAsia="Merriweather" w:hAnsi="Merriweather" w:cs="Merriweather"/>
                <w:sz w:val="22"/>
                <w:szCs w:val="22"/>
              </w:rPr>
            </w:pPr>
          </w:p>
        </w:tc>
        <w:tc>
          <w:tcPr>
            <w:tcW w:w="2976" w:type="dxa"/>
          </w:tcPr>
          <w:p w14:paraId="0058A4CD" w14:textId="77777777" w:rsidR="00CD1E85" w:rsidRDefault="00CD1E85" w:rsidP="00C63615">
            <w:pPr>
              <w:pStyle w:val="Normale1"/>
              <w:tabs>
                <w:tab w:val="left" w:pos="861"/>
                <w:tab w:val="left" w:pos="9307"/>
              </w:tabs>
              <w:spacing w:before="137"/>
              <w:ind w:right="562"/>
              <w:jc w:val="center"/>
              <w:rPr>
                <w:rFonts w:ascii="Merriweather" w:eastAsia="Merriweather" w:hAnsi="Merriweather" w:cs="Merriweather"/>
                <w:sz w:val="22"/>
                <w:szCs w:val="22"/>
              </w:rPr>
            </w:pPr>
          </w:p>
        </w:tc>
        <w:tc>
          <w:tcPr>
            <w:tcW w:w="2835" w:type="dxa"/>
          </w:tcPr>
          <w:p w14:paraId="63B6FE26" w14:textId="77777777" w:rsidR="00CD1E85" w:rsidRDefault="00CD1E85" w:rsidP="00C63615">
            <w:pPr>
              <w:pStyle w:val="Normale1"/>
              <w:tabs>
                <w:tab w:val="left" w:pos="861"/>
                <w:tab w:val="left" w:pos="9307"/>
              </w:tabs>
              <w:spacing w:before="137"/>
              <w:ind w:right="562"/>
              <w:jc w:val="center"/>
              <w:rPr>
                <w:rFonts w:ascii="Merriweather" w:eastAsia="Merriweather" w:hAnsi="Merriweather" w:cs="Merriweather"/>
                <w:sz w:val="22"/>
                <w:szCs w:val="22"/>
              </w:rPr>
            </w:pPr>
          </w:p>
        </w:tc>
      </w:tr>
      <w:tr w:rsidR="00CD1E85" w14:paraId="59D3A809" w14:textId="77777777" w:rsidTr="006C625E">
        <w:trPr>
          <w:trHeight w:hRule="exact" w:val="284"/>
          <w:jc w:val="center"/>
        </w:trPr>
        <w:tc>
          <w:tcPr>
            <w:tcW w:w="3256" w:type="dxa"/>
          </w:tcPr>
          <w:p w14:paraId="1A2D0AAE" w14:textId="77777777" w:rsidR="00CD1E85" w:rsidRDefault="00CD1E85" w:rsidP="00C63615">
            <w:pPr>
              <w:pStyle w:val="Normale1"/>
              <w:tabs>
                <w:tab w:val="left" w:pos="861"/>
                <w:tab w:val="left" w:pos="9307"/>
              </w:tabs>
              <w:spacing w:before="137"/>
              <w:ind w:right="562"/>
              <w:jc w:val="center"/>
              <w:rPr>
                <w:rFonts w:ascii="Merriweather" w:eastAsia="Merriweather" w:hAnsi="Merriweather" w:cs="Merriweather"/>
                <w:sz w:val="22"/>
                <w:szCs w:val="22"/>
              </w:rPr>
            </w:pPr>
          </w:p>
        </w:tc>
        <w:tc>
          <w:tcPr>
            <w:tcW w:w="2976" w:type="dxa"/>
          </w:tcPr>
          <w:p w14:paraId="4CFF75B9" w14:textId="77777777" w:rsidR="00CD1E85" w:rsidRDefault="00CD1E85" w:rsidP="00C63615">
            <w:pPr>
              <w:pStyle w:val="Normale1"/>
              <w:tabs>
                <w:tab w:val="left" w:pos="861"/>
                <w:tab w:val="left" w:pos="9307"/>
              </w:tabs>
              <w:spacing w:before="137"/>
              <w:ind w:right="562"/>
              <w:jc w:val="center"/>
              <w:rPr>
                <w:rFonts w:ascii="Merriweather" w:eastAsia="Merriweather" w:hAnsi="Merriweather" w:cs="Merriweather"/>
                <w:sz w:val="22"/>
                <w:szCs w:val="22"/>
              </w:rPr>
            </w:pPr>
          </w:p>
        </w:tc>
        <w:tc>
          <w:tcPr>
            <w:tcW w:w="2835" w:type="dxa"/>
          </w:tcPr>
          <w:p w14:paraId="7F54231A" w14:textId="77777777" w:rsidR="00CD1E85" w:rsidRDefault="00CD1E85" w:rsidP="00C63615">
            <w:pPr>
              <w:pStyle w:val="Normale1"/>
              <w:tabs>
                <w:tab w:val="left" w:pos="861"/>
                <w:tab w:val="left" w:pos="9307"/>
              </w:tabs>
              <w:spacing w:before="137"/>
              <w:ind w:right="562"/>
              <w:jc w:val="center"/>
              <w:rPr>
                <w:rFonts w:ascii="Merriweather" w:eastAsia="Merriweather" w:hAnsi="Merriweather" w:cs="Merriweather"/>
                <w:sz w:val="22"/>
                <w:szCs w:val="22"/>
              </w:rPr>
            </w:pPr>
          </w:p>
        </w:tc>
      </w:tr>
      <w:tr w:rsidR="00CD1E85" w14:paraId="04AA2C84" w14:textId="77777777" w:rsidTr="006C625E">
        <w:trPr>
          <w:trHeight w:hRule="exact" w:val="284"/>
          <w:jc w:val="center"/>
        </w:trPr>
        <w:tc>
          <w:tcPr>
            <w:tcW w:w="3256" w:type="dxa"/>
          </w:tcPr>
          <w:p w14:paraId="27E24A65" w14:textId="77777777" w:rsidR="00CD1E85" w:rsidRDefault="00CD1E85" w:rsidP="00C63615">
            <w:pPr>
              <w:pStyle w:val="Normale1"/>
              <w:tabs>
                <w:tab w:val="left" w:pos="861"/>
                <w:tab w:val="left" w:pos="9307"/>
              </w:tabs>
              <w:spacing w:before="137"/>
              <w:ind w:right="562"/>
              <w:jc w:val="center"/>
              <w:rPr>
                <w:rFonts w:ascii="Merriweather" w:eastAsia="Merriweather" w:hAnsi="Merriweather" w:cs="Merriweather"/>
                <w:sz w:val="22"/>
                <w:szCs w:val="22"/>
              </w:rPr>
            </w:pPr>
          </w:p>
        </w:tc>
        <w:tc>
          <w:tcPr>
            <w:tcW w:w="2976" w:type="dxa"/>
          </w:tcPr>
          <w:p w14:paraId="2F4CD876" w14:textId="77777777" w:rsidR="00CD1E85" w:rsidRDefault="00CD1E85" w:rsidP="00C63615">
            <w:pPr>
              <w:pStyle w:val="Normale1"/>
              <w:tabs>
                <w:tab w:val="left" w:pos="861"/>
                <w:tab w:val="left" w:pos="9307"/>
              </w:tabs>
              <w:spacing w:before="137"/>
              <w:ind w:right="562"/>
              <w:jc w:val="center"/>
              <w:rPr>
                <w:rFonts w:ascii="Merriweather" w:eastAsia="Merriweather" w:hAnsi="Merriweather" w:cs="Merriweather"/>
                <w:sz w:val="22"/>
                <w:szCs w:val="22"/>
              </w:rPr>
            </w:pPr>
          </w:p>
        </w:tc>
        <w:tc>
          <w:tcPr>
            <w:tcW w:w="2835" w:type="dxa"/>
          </w:tcPr>
          <w:p w14:paraId="3219038E" w14:textId="77777777" w:rsidR="00CD1E85" w:rsidRDefault="00CD1E85" w:rsidP="00C63615">
            <w:pPr>
              <w:pStyle w:val="Normale1"/>
              <w:tabs>
                <w:tab w:val="left" w:pos="861"/>
                <w:tab w:val="left" w:pos="9307"/>
              </w:tabs>
              <w:spacing w:before="137"/>
              <w:ind w:right="562"/>
              <w:jc w:val="center"/>
              <w:rPr>
                <w:rFonts w:ascii="Merriweather" w:eastAsia="Merriweather" w:hAnsi="Merriweather" w:cs="Merriweather"/>
                <w:sz w:val="22"/>
                <w:szCs w:val="22"/>
              </w:rPr>
            </w:pPr>
          </w:p>
        </w:tc>
      </w:tr>
    </w:tbl>
    <w:p w14:paraId="318CA886" w14:textId="71F04877" w:rsidR="009D0E3E" w:rsidRPr="009D0E3E" w:rsidRDefault="00CD1E85" w:rsidP="009D0E3E">
      <w:pPr>
        <w:pStyle w:val="Testodelblocco3"/>
        <w:spacing w:before="360"/>
        <w:ind w:left="0" w:right="431"/>
        <w:jc w:val="both"/>
        <w:rPr>
          <w:sz w:val="22"/>
          <w:szCs w:val="22"/>
        </w:rPr>
      </w:pPr>
      <w:r w:rsidRPr="009D0E3E">
        <w:rPr>
          <w:sz w:val="22"/>
          <w:szCs w:val="22"/>
        </w:rPr>
        <w:t>e che quindi nulla osta alla immediata cantierabilità delle opere previste.</w:t>
      </w:r>
    </w:p>
    <w:p w14:paraId="67BA8ED7" w14:textId="131F42CE" w:rsidR="00CD1E85" w:rsidRDefault="00CD1E85" w:rsidP="00CD1E85">
      <w:pPr>
        <w:pStyle w:val="Normale1"/>
        <w:numPr>
          <w:ilvl w:val="0"/>
          <w:numId w:val="27"/>
        </w:numPr>
        <w:tabs>
          <w:tab w:val="left" w:pos="861"/>
          <w:tab w:val="left" w:pos="8532"/>
        </w:tabs>
        <w:suppressAutoHyphens w:val="0"/>
        <w:autoSpaceDE/>
        <w:spacing w:before="137" w:after="0" w:line="240" w:lineRule="auto"/>
        <w:ind w:right="562"/>
        <w:rPr>
          <w:sz w:val="22"/>
          <w:szCs w:val="22"/>
        </w:rPr>
      </w:pPr>
      <w:r w:rsidRPr="00C63615">
        <w:rPr>
          <w:sz w:val="22"/>
          <w:szCs w:val="22"/>
        </w:rPr>
        <w:t>(</w:t>
      </w:r>
      <w:r w:rsidRPr="00C63615">
        <w:rPr>
          <w:i/>
          <w:iCs/>
          <w:sz w:val="22"/>
          <w:szCs w:val="22"/>
        </w:rPr>
        <w:t>nel caso di PFTE</w:t>
      </w:r>
      <w:r w:rsidRPr="00C63615">
        <w:rPr>
          <w:sz w:val="22"/>
          <w:szCs w:val="22"/>
        </w:rPr>
        <w:t>) che per la realizzazione del progetto di che trattasi, è necessario acquisire i seguenti nulla osta, permessi e/o autorizzazioni:</w:t>
      </w:r>
    </w:p>
    <w:p w14:paraId="0F316EBA" w14:textId="77777777" w:rsidR="00C63615" w:rsidRPr="00C63615" w:rsidRDefault="00C63615" w:rsidP="00C63615">
      <w:pPr>
        <w:pStyle w:val="Normale1"/>
        <w:tabs>
          <w:tab w:val="left" w:pos="861"/>
          <w:tab w:val="left" w:pos="8532"/>
        </w:tabs>
        <w:suppressAutoHyphens w:val="0"/>
        <w:autoSpaceDE/>
        <w:spacing w:before="137" w:after="0" w:line="240" w:lineRule="auto"/>
        <w:ind w:left="861" w:right="562"/>
        <w:rPr>
          <w:sz w:val="22"/>
          <w:szCs w:val="22"/>
        </w:rPr>
      </w:pPr>
    </w:p>
    <w:tbl>
      <w:tblPr>
        <w:tblStyle w:val="Grigliatabella"/>
        <w:tblW w:w="0" w:type="auto"/>
        <w:jc w:val="center"/>
        <w:tblLook w:val="04A0" w:firstRow="1" w:lastRow="0" w:firstColumn="1" w:lastColumn="0" w:noHBand="0" w:noVBand="1"/>
      </w:tblPr>
      <w:tblGrid>
        <w:gridCol w:w="3114"/>
        <w:gridCol w:w="1984"/>
        <w:gridCol w:w="2196"/>
        <w:gridCol w:w="1773"/>
      </w:tblGrid>
      <w:tr w:rsidR="00CD1E85" w14:paraId="50140A93" w14:textId="77777777" w:rsidTr="006C625E">
        <w:trPr>
          <w:jc w:val="center"/>
        </w:trPr>
        <w:tc>
          <w:tcPr>
            <w:tcW w:w="3114" w:type="dxa"/>
            <w:vAlign w:val="center"/>
          </w:tcPr>
          <w:p w14:paraId="7B06AD7C" w14:textId="68C3E185" w:rsidR="00CD1E85" w:rsidRPr="006C625E" w:rsidRDefault="00CD1E85" w:rsidP="006C625E">
            <w:pPr>
              <w:pStyle w:val="Normale1"/>
              <w:tabs>
                <w:tab w:val="left" w:pos="861"/>
                <w:tab w:val="left" w:pos="9307"/>
              </w:tabs>
              <w:spacing w:before="0" w:after="0" w:line="240" w:lineRule="auto"/>
              <w:ind w:left="34" w:right="561"/>
              <w:jc w:val="center"/>
              <w:rPr>
                <w:rFonts w:eastAsia="Merriweather"/>
                <w:b/>
                <w:bCs/>
                <w:sz w:val="20"/>
                <w:szCs w:val="20"/>
              </w:rPr>
            </w:pPr>
            <w:r w:rsidRPr="006C625E">
              <w:rPr>
                <w:rFonts w:eastAsia="Merriweather"/>
                <w:b/>
                <w:bCs/>
                <w:sz w:val="20"/>
                <w:szCs w:val="20"/>
              </w:rPr>
              <w:t>Indicazione del</w:t>
            </w:r>
            <w:r w:rsidR="00A61118">
              <w:rPr>
                <w:rFonts w:eastAsia="Merriweather"/>
                <w:b/>
                <w:bCs/>
                <w:sz w:val="20"/>
                <w:szCs w:val="20"/>
              </w:rPr>
              <w:t>l’</w:t>
            </w:r>
            <w:r w:rsidRPr="006C625E">
              <w:rPr>
                <w:rFonts w:eastAsia="Merriweather"/>
                <w:b/>
                <w:bCs/>
                <w:sz w:val="20"/>
                <w:szCs w:val="20"/>
              </w:rPr>
              <w:t>atto di assenso /parere/nulla osta</w:t>
            </w:r>
          </w:p>
        </w:tc>
        <w:tc>
          <w:tcPr>
            <w:tcW w:w="1984" w:type="dxa"/>
            <w:vAlign w:val="center"/>
          </w:tcPr>
          <w:p w14:paraId="4A3A7704" w14:textId="2A1900E2" w:rsidR="00CD1E85" w:rsidRPr="006C625E" w:rsidRDefault="00CD1E85" w:rsidP="006C625E">
            <w:pPr>
              <w:pStyle w:val="Normale1"/>
              <w:tabs>
                <w:tab w:val="left" w:pos="861"/>
                <w:tab w:val="left" w:pos="9307"/>
              </w:tabs>
              <w:spacing w:before="0" w:after="0" w:line="240" w:lineRule="auto"/>
              <w:ind w:left="176" w:right="561"/>
              <w:jc w:val="center"/>
              <w:rPr>
                <w:rFonts w:eastAsia="Merriweather"/>
                <w:b/>
                <w:bCs/>
                <w:sz w:val="20"/>
                <w:szCs w:val="20"/>
              </w:rPr>
            </w:pPr>
            <w:r w:rsidRPr="006C625E">
              <w:rPr>
                <w:rFonts w:eastAsia="Merriweather"/>
                <w:b/>
                <w:bCs/>
                <w:sz w:val="20"/>
                <w:szCs w:val="20"/>
              </w:rPr>
              <w:t>Autorità deputata al</w:t>
            </w:r>
            <w:r w:rsidR="00D0368F">
              <w:rPr>
                <w:rFonts w:eastAsia="Merriweather"/>
                <w:b/>
                <w:bCs/>
                <w:sz w:val="20"/>
                <w:szCs w:val="20"/>
              </w:rPr>
              <w:t xml:space="preserve"> </w:t>
            </w:r>
            <w:r w:rsidRPr="006C625E">
              <w:rPr>
                <w:rFonts w:eastAsia="Merriweather"/>
                <w:b/>
                <w:bCs/>
                <w:sz w:val="20"/>
                <w:szCs w:val="20"/>
              </w:rPr>
              <w:t>rilascio</w:t>
            </w:r>
          </w:p>
        </w:tc>
        <w:tc>
          <w:tcPr>
            <w:tcW w:w="2196" w:type="dxa"/>
            <w:vAlign w:val="center"/>
          </w:tcPr>
          <w:p w14:paraId="3FF4AFCB" w14:textId="77777777" w:rsidR="00CD1E85" w:rsidRPr="006C625E" w:rsidRDefault="00CD1E85" w:rsidP="006C625E">
            <w:pPr>
              <w:pStyle w:val="Normale1"/>
              <w:tabs>
                <w:tab w:val="left" w:pos="861"/>
                <w:tab w:val="left" w:pos="9307"/>
              </w:tabs>
              <w:spacing w:before="0" w:after="0" w:line="240" w:lineRule="auto"/>
              <w:ind w:left="176" w:right="561"/>
              <w:jc w:val="center"/>
              <w:rPr>
                <w:rFonts w:eastAsia="Merriweather"/>
                <w:b/>
                <w:bCs/>
                <w:sz w:val="20"/>
                <w:szCs w:val="20"/>
              </w:rPr>
            </w:pPr>
            <w:r w:rsidRPr="006C625E">
              <w:rPr>
                <w:rFonts w:eastAsia="Merriweather"/>
                <w:b/>
                <w:bCs/>
                <w:sz w:val="20"/>
                <w:szCs w:val="20"/>
              </w:rPr>
              <w:t>Estremi della eventuale richiesta</w:t>
            </w:r>
          </w:p>
        </w:tc>
        <w:tc>
          <w:tcPr>
            <w:tcW w:w="1773" w:type="dxa"/>
            <w:vAlign w:val="center"/>
          </w:tcPr>
          <w:p w14:paraId="2908C255" w14:textId="2EBFA924" w:rsidR="00CD1E85" w:rsidRPr="006C625E" w:rsidRDefault="00CD1E85" w:rsidP="006C625E">
            <w:pPr>
              <w:pStyle w:val="Normale1"/>
              <w:tabs>
                <w:tab w:val="left" w:pos="861"/>
                <w:tab w:val="left" w:pos="9307"/>
              </w:tabs>
              <w:spacing w:before="0" w:after="0" w:line="240" w:lineRule="auto"/>
              <w:ind w:left="176" w:right="561"/>
              <w:jc w:val="center"/>
              <w:rPr>
                <w:rFonts w:eastAsia="Merriweather"/>
                <w:b/>
                <w:bCs/>
                <w:sz w:val="20"/>
                <w:szCs w:val="20"/>
              </w:rPr>
            </w:pPr>
            <w:r w:rsidRPr="006C625E">
              <w:rPr>
                <w:rFonts w:eastAsia="Merriweather"/>
                <w:b/>
                <w:bCs/>
                <w:sz w:val="20"/>
                <w:szCs w:val="20"/>
              </w:rPr>
              <w:t>Tempi per il rilascio</w:t>
            </w:r>
          </w:p>
        </w:tc>
      </w:tr>
      <w:tr w:rsidR="00CD1E85" w14:paraId="20852119" w14:textId="77777777" w:rsidTr="006C625E">
        <w:trPr>
          <w:trHeight w:hRule="exact" w:val="284"/>
          <w:jc w:val="center"/>
        </w:trPr>
        <w:tc>
          <w:tcPr>
            <w:tcW w:w="3114" w:type="dxa"/>
          </w:tcPr>
          <w:p w14:paraId="2BE67F1F" w14:textId="77777777" w:rsidR="00CD1E85" w:rsidRDefault="00CD1E85" w:rsidP="00144E95">
            <w:pPr>
              <w:pStyle w:val="Normale1"/>
              <w:tabs>
                <w:tab w:val="left" w:pos="861"/>
                <w:tab w:val="left" w:pos="9307"/>
              </w:tabs>
              <w:spacing w:before="137"/>
              <w:ind w:right="562"/>
              <w:rPr>
                <w:rFonts w:ascii="Merriweather" w:eastAsia="Merriweather" w:hAnsi="Merriweather" w:cs="Merriweather"/>
                <w:sz w:val="22"/>
                <w:szCs w:val="22"/>
              </w:rPr>
            </w:pPr>
          </w:p>
        </w:tc>
        <w:tc>
          <w:tcPr>
            <w:tcW w:w="1984" w:type="dxa"/>
          </w:tcPr>
          <w:p w14:paraId="44A79A4F" w14:textId="77777777" w:rsidR="00CD1E85" w:rsidRDefault="00CD1E85" w:rsidP="00144E95">
            <w:pPr>
              <w:pStyle w:val="Normale1"/>
              <w:tabs>
                <w:tab w:val="left" w:pos="861"/>
                <w:tab w:val="left" w:pos="9307"/>
              </w:tabs>
              <w:spacing w:before="137"/>
              <w:ind w:right="562"/>
              <w:rPr>
                <w:rFonts w:ascii="Merriweather" w:eastAsia="Merriweather" w:hAnsi="Merriweather" w:cs="Merriweather"/>
                <w:sz w:val="22"/>
                <w:szCs w:val="22"/>
              </w:rPr>
            </w:pPr>
          </w:p>
        </w:tc>
        <w:tc>
          <w:tcPr>
            <w:tcW w:w="2196" w:type="dxa"/>
          </w:tcPr>
          <w:p w14:paraId="6CD79E91" w14:textId="77777777" w:rsidR="00CD1E85" w:rsidRDefault="00CD1E85" w:rsidP="00144E95">
            <w:pPr>
              <w:pStyle w:val="Normale1"/>
              <w:tabs>
                <w:tab w:val="left" w:pos="861"/>
                <w:tab w:val="left" w:pos="9307"/>
              </w:tabs>
              <w:spacing w:before="137"/>
              <w:ind w:right="562"/>
              <w:rPr>
                <w:rFonts w:ascii="Merriweather" w:eastAsia="Merriweather" w:hAnsi="Merriweather" w:cs="Merriweather"/>
                <w:sz w:val="22"/>
                <w:szCs w:val="22"/>
              </w:rPr>
            </w:pPr>
          </w:p>
        </w:tc>
        <w:tc>
          <w:tcPr>
            <w:tcW w:w="1773" w:type="dxa"/>
          </w:tcPr>
          <w:p w14:paraId="26EB00A9" w14:textId="77777777" w:rsidR="00CD1E85" w:rsidRDefault="00CD1E85" w:rsidP="00144E95">
            <w:pPr>
              <w:pStyle w:val="Normale1"/>
              <w:tabs>
                <w:tab w:val="left" w:pos="861"/>
                <w:tab w:val="left" w:pos="9307"/>
              </w:tabs>
              <w:spacing w:before="137"/>
              <w:ind w:right="562"/>
              <w:rPr>
                <w:rFonts w:ascii="Merriweather" w:eastAsia="Merriweather" w:hAnsi="Merriweather" w:cs="Merriweather"/>
                <w:sz w:val="22"/>
                <w:szCs w:val="22"/>
              </w:rPr>
            </w:pPr>
          </w:p>
        </w:tc>
      </w:tr>
      <w:tr w:rsidR="00CD1E85" w14:paraId="6FF08EB5" w14:textId="77777777" w:rsidTr="006C625E">
        <w:trPr>
          <w:trHeight w:hRule="exact" w:val="284"/>
          <w:jc w:val="center"/>
        </w:trPr>
        <w:tc>
          <w:tcPr>
            <w:tcW w:w="3114" w:type="dxa"/>
          </w:tcPr>
          <w:p w14:paraId="2E537D6C" w14:textId="77777777" w:rsidR="00CD1E85" w:rsidRDefault="00CD1E85" w:rsidP="00144E95">
            <w:pPr>
              <w:pStyle w:val="Normale1"/>
              <w:tabs>
                <w:tab w:val="left" w:pos="861"/>
                <w:tab w:val="left" w:pos="9307"/>
              </w:tabs>
              <w:spacing w:before="137"/>
              <w:ind w:right="562"/>
              <w:rPr>
                <w:rFonts w:ascii="Merriweather" w:eastAsia="Merriweather" w:hAnsi="Merriweather" w:cs="Merriweather"/>
                <w:sz w:val="22"/>
                <w:szCs w:val="22"/>
              </w:rPr>
            </w:pPr>
          </w:p>
        </w:tc>
        <w:tc>
          <w:tcPr>
            <w:tcW w:w="1984" w:type="dxa"/>
          </w:tcPr>
          <w:p w14:paraId="53FF5AB2" w14:textId="77777777" w:rsidR="00CD1E85" w:rsidRDefault="00CD1E85" w:rsidP="00144E95">
            <w:pPr>
              <w:pStyle w:val="Normale1"/>
              <w:tabs>
                <w:tab w:val="left" w:pos="861"/>
                <w:tab w:val="left" w:pos="9307"/>
              </w:tabs>
              <w:spacing w:before="137"/>
              <w:ind w:right="562"/>
              <w:rPr>
                <w:rFonts w:ascii="Merriweather" w:eastAsia="Merriweather" w:hAnsi="Merriweather" w:cs="Merriweather"/>
                <w:sz w:val="22"/>
                <w:szCs w:val="22"/>
              </w:rPr>
            </w:pPr>
          </w:p>
        </w:tc>
        <w:tc>
          <w:tcPr>
            <w:tcW w:w="2196" w:type="dxa"/>
          </w:tcPr>
          <w:p w14:paraId="06473CED" w14:textId="77777777" w:rsidR="00CD1E85" w:rsidRDefault="00CD1E85" w:rsidP="00144E95">
            <w:pPr>
              <w:pStyle w:val="Normale1"/>
              <w:tabs>
                <w:tab w:val="left" w:pos="861"/>
                <w:tab w:val="left" w:pos="9307"/>
              </w:tabs>
              <w:spacing w:before="137"/>
              <w:ind w:right="562"/>
              <w:rPr>
                <w:rFonts w:ascii="Merriweather" w:eastAsia="Merriweather" w:hAnsi="Merriweather" w:cs="Merriweather"/>
                <w:sz w:val="22"/>
                <w:szCs w:val="22"/>
              </w:rPr>
            </w:pPr>
          </w:p>
        </w:tc>
        <w:tc>
          <w:tcPr>
            <w:tcW w:w="1773" w:type="dxa"/>
          </w:tcPr>
          <w:p w14:paraId="75F916E7" w14:textId="77777777" w:rsidR="00CD1E85" w:rsidRDefault="00CD1E85" w:rsidP="00144E95">
            <w:pPr>
              <w:pStyle w:val="Normale1"/>
              <w:tabs>
                <w:tab w:val="left" w:pos="861"/>
                <w:tab w:val="left" w:pos="9307"/>
              </w:tabs>
              <w:spacing w:before="137"/>
              <w:ind w:right="562"/>
              <w:rPr>
                <w:rFonts w:ascii="Merriweather" w:eastAsia="Merriweather" w:hAnsi="Merriweather" w:cs="Merriweather"/>
                <w:sz w:val="22"/>
                <w:szCs w:val="22"/>
              </w:rPr>
            </w:pPr>
          </w:p>
        </w:tc>
      </w:tr>
      <w:tr w:rsidR="00CD1E85" w14:paraId="7FE7338A" w14:textId="77777777" w:rsidTr="006C625E">
        <w:trPr>
          <w:trHeight w:hRule="exact" w:val="284"/>
          <w:jc w:val="center"/>
        </w:trPr>
        <w:tc>
          <w:tcPr>
            <w:tcW w:w="3114" w:type="dxa"/>
          </w:tcPr>
          <w:p w14:paraId="7A9F9A14" w14:textId="77777777" w:rsidR="00CD1E85" w:rsidRDefault="00CD1E85" w:rsidP="00144E95">
            <w:pPr>
              <w:pStyle w:val="Normale1"/>
              <w:tabs>
                <w:tab w:val="left" w:pos="861"/>
                <w:tab w:val="left" w:pos="9307"/>
              </w:tabs>
              <w:spacing w:before="137"/>
              <w:ind w:right="562"/>
              <w:rPr>
                <w:rFonts w:ascii="Merriweather" w:eastAsia="Merriweather" w:hAnsi="Merriweather" w:cs="Merriweather"/>
                <w:sz w:val="22"/>
                <w:szCs w:val="22"/>
              </w:rPr>
            </w:pPr>
          </w:p>
        </w:tc>
        <w:tc>
          <w:tcPr>
            <w:tcW w:w="1984" w:type="dxa"/>
          </w:tcPr>
          <w:p w14:paraId="57E6F9DC" w14:textId="77777777" w:rsidR="00CD1E85" w:rsidRDefault="00CD1E85" w:rsidP="00144E95">
            <w:pPr>
              <w:pStyle w:val="Normale1"/>
              <w:tabs>
                <w:tab w:val="left" w:pos="861"/>
                <w:tab w:val="left" w:pos="9307"/>
              </w:tabs>
              <w:spacing w:before="137"/>
              <w:ind w:right="562"/>
              <w:rPr>
                <w:rFonts w:ascii="Merriweather" w:eastAsia="Merriweather" w:hAnsi="Merriweather" w:cs="Merriweather"/>
                <w:sz w:val="22"/>
                <w:szCs w:val="22"/>
              </w:rPr>
            </w:pPr>
          </w:p>
        </w:tc>
        <w:tc>
          <w:tcPr>
            <w:tcW w:w="2196" w:type="dxa"/>
          </w:tcPr>
          <w:p w14:paraId="530C4BDB" w14:textId="77777777" w:rsidR="00CD1E85" w:rsidRDefault="00CD1E85" w:rsidP="00144E95">
            <w:pPr>
              <w:pStyle w:val="Normale1"/>
              <w:tabs>
                <w:tab w:val="left" w:pos="861"/>
                <w:tab w:val="left" w:pos="9307"/>
              </w:tabs>
              <w:spacing w:before="137"/>
              <w:ind w:right="562"/>
              <w:rPr>
                <w:rFonts w:ascii="Merriweather" w:eastAsia="Merriweather" w:hAnsi="Merriweather" w:cs="Merriweather"/>
                <w:sz w:val="22"/>
                <w:szCs w:val="22"/>
              </w:rPr>
            </w:pPr>
          </w:p>
        </w:tc>
        <w:tc>
          <w:tcPr>
            <w:tcW w:w="1773" w:type="dxa"/>
          </w:tcPr>
          <w:p w14:paraId="19C6EFB8" w14:textId="77777777" w:rsidR="00CD1E85" w:rsidRDefault="00CD1E85" w:rsidP="00144E95">
            <w:pPr>
              <w:pStyle w:val="Normale1"/>
              <w:tabs>
                <w:tab w:val="left" w:pos="861"/>
                <w:tab w:val="left" w:pos="9307"/>
              </w:tabs>
              <w:spacing w:before="137"/>
              <w:ind w:right="562"/>
              <w:rPr>
                <w:rFonts w:ascii="Merriweather" w:eastAsia="Merriweather" w:hAnsi="Merriweather" w:cs="Merriweather"/>
                <w:sz w:val="22"/>
                <w:szCs w:val="22"/>
              </w:rPr>
            </w:pPr>
          </w:p>
        </w:tc>
      </w:tr>
    </w:tbl>
    <w:p w14:paraId="680C8F25" w14:textId="77777777" w:rsidR="00C63615" w:rsidRDefault="00C63615" w:rsidP="006C625E">
      <w:pPr>
        <w:pStyle w:val="Normale1"/>
        <w:tabs>
          <w:tab w:val="left" w:pos="861"/>
          <w:tab w:val="left" w:pos="8532"/>
        </w:tabs>
        <w:suppressAutoHyphens w:val="0"/>
        <w:autoSpaceDE/>
        <w:spacing w:before="137" w:after="0" w:line="240" w:lineRule="auto"/>
        <w:ind w:right="562"/>
        <w:rPr>
          <w:sz w:val="22"/>
          <w:szCs w:val="22"/>
        </w:rPr>
      </w:pPr>
    </w:p>
    <w:p w14:paraId="2C588D04" w14:textId="69AFBD40" w:rsidR="00C63615" w:rsidRDefault="00CD1E85" w:rsidP="00C63615">
      <w:pPr>
        <w:pStyle w:val="Normale1"/>
        <w:numPr>
          <w:ilvl w:val="0"/>
          <w:numId w:val="27"/>
        </w:numPr>
        <w:tabs>
          <w:tab w:val="left" w:pos="861"/>
          <w:tab w:val="left" w:pos="8532"/>
        </w:tabs>
        <w:suppressAutoHyphens w:val="0"/>
        <w:autoSpaceDE/>
        <w:spacing w:before="137" w:after="0" w:line="240" w:lineRule="auto"/>
        <w:ind w:right="562"/>
        <w:rPr>
          <w:sz w:val="22"/>
          <w:szCs w:val="22"/>
        </w:rPr>
      </w:pPr>
      <w:r w:rsidRPr="00C63615">
        <w:rPr>
          <w:sz w:val="22"/>
          <w:szCs w:val="22"/>
        </w:rPr>
        <w:t xml:space="preserve">ovvero che per la realizzazione del progetto denominato </w:t>
      </w:r>
      <w:r w:rsidR="00C63615" w:rsidRPr="00421996">
        <w:rPr>
          <w:rFonts w:eastAsia="Times New Roman"/>
          <w:sz w:val="20"/>
          <w:szCs w:val="20"/>
          <w:u w:val="single"/>
        </w:rPr>
        <w:tab/>
      </w:r>
      <w:r w:rsidR="00C63615">
        <w:rPr>
          <w:rFonts w:eastAsia="Times New Roman"/>
          <w:sz w:val="20"/>
          <w:szCs w:val="20"/>
          <w:u w:val="single"/>
        </w:rPr>
        <w:lastRenderedPageBreak/>
        <w:tab/>
      </w:r>
    </w:p>
    <w:p w14:paraId="226BBDFE" w14:textId="2CA7619D" w:rsidR="00CD1E85" w:rsidRPr="00C63615" w:rsidRDefault="00CD1E85" w:rsidP="00C63615">
      <w:pPr>
        <w:pStyle w:val="Normale1"/>
        <w:tabs>
          <w:tab w:val="left" w:pos="861"/>
          <w:tab w:val="left" w:pos="8532"/>
        </w:tabs>
        <w:suppressAutoHyphens w:val="0"/>
        <w:autoSpaceDE/>
        <w:spacing w:before="137" w:after="0" w:line="240" w:lineRule="auto"/>
        <w:ind w:left="861" w:right="562"/>
        <w:rPr>
          <w:sz w:val="22"/>
          <w:szCs w:val="22"/>
        </w:rPr>
      </w:pPr>
      <w:r w:rsidRPr="00C63615">
        <w:rPr>
          <w:sz w:val="22"/>
          <w:szCs w:val="22"/>
        </w:rPr>
        <w:t>non sono necessari permessi o autorizzazioni e che nulla osta alla immediata cantierabilità delle opere previste.</w:t>
      </w:r>
    </w:p>
    <w:p w14:paraId="1A64712C" w14:textId="77777777" w:rsidR="00CD1E85" w:rsidRDefault="00CD1E85" w:rsidP="00CD1E85">
      <w:pPr>
        <w:pStyle w:val="Normale1"/>
        <w:spacing w:before="105"/>
        <w:ind w:left="140"/>
        <w:jc w:val="left"/>
        <w:rPr>
          <w:rFonts w:eastAsia="Times New Roman"/>
          <w:b/>
          <w:sz w:val="22"/>
          <w:szCs w:val="22"/>
        </w:rPr>
      </w:pPr>
    </w:p>
    <w:p w14:paraId="1A566BCB" w14:textId="77777777" w:rsidR="00CD1E85" w:rsidRPr="00421996" w:rsidRDefault="00CD1E85" w:rsidP="00CD1E85">
      <w:pPr>
        <w:pStyle w:val="Normale1"/>
        <w:spacing w:before="105"/>
        <w:ind w:left="140"/>
        <w:jc w:val="left"/>
        <w:rPr>
          <w:rFonts w:eastAsia="Times New Roman"/>
          <w:b/>
          <w:sz w:val="20"/>
          <w:szCs w:val="20"/>
        </w:rPr>
      </w:pPr>
      <w:r w:rsidRPr="00421996">
        <w:rPr>
          <w:rFonts w:eastAsia="Times New Roman"/>
          <w:b/>
          <w:sz w:val="20"/>
          <w:szCs w:val="20"/>
        </w:rPr>
        <w:t>LUOGO E DATA DI SOTTOSCRIZIONE</w:t>
      </w:r>
    </w:p>
    <w:p w14:paraId="0072172D" w14:textId="77777777" w:rsidR="00CD1E85" w:rsidRPr="00421996" w:rsidRDefault="00CD1E85" w:rsidP="00CD1E85">
      <w:pPr>
        <w:pStyle w:val="Normale1"/>
        <w:tabs>
          <w:tab w:val="left" w:pos="2830"/>
          <w:tab w:val="left" w:pos="3453"/>
          <w:tab w:val="left" w:pos="3844"/>
          <w:tab w:val="left" w:pos="4616"/>
        </w:tabs>
        <w:spacing w:before="237"/>
        <w:ind w:left="140"/>
        <w:jc w:val="left"/>
        <w:rPr>
          <w:rFonts w:eastAsia="Times New Roman"/>
          <w:sz w:val="20"/>
          <w:szCs w:val="20"/>
        </w:rPr>
      </w:pPr>
      <w:r w:rsidRPr="00421996">
        <w:rPr>
          <w:rFonts w:eastAsia="Times New Roman"/>
          <w:sz w:val="20"/>
          <w:szCs w:val="20"/>
          <w:u w:val="single"/>
        </w:rPr>
        <w:tab/>
      </w:r>
      <w:r w:rsidRPr="00421996">
        <w:rPr>
          <w:rFonts w:eastAsia="Times New Roman"/>
          <w:sz w:val="20"/>
          <w:szCs w:val="20"/>
        </w:rPr>
        <w:t xml:space="preserve"> lì </w:t>
      </w:r>
      <w:r w:rsidRPr="00421996">
        <w:rPr>
          <w:rFonts w:eastAsia="Times New Roman"/>
          <w:sz w:val="20"/>
          <w:szCs w:val="20"/>
          <w:u w:val="single"/>
        </w:rPr>
        <w:tab/>
      </w:r>
      <w:r w:rsidRPr="00421996">
        <w:rPr>
          <w:rFonts w:eastAsia="Times New Roman"/>
          <w:sz w:val="20"/>
          <w:szCs w:val="20"/>
        </w:rPr>
        <w:t>/</w:t>
      </w:r>
      <w:r w:rsidRPr="00421996">
        <w:rPr>
          <w:rFonts w:eastAsia="Times New Roman"/>
          <w:sz w:val="20"/>
          <w:szCs w:val="20"/>
          <w:u w:val="single"/>
        </w:rPr>
        <w:tab/>
      </w:r>
      <w:r w:rsidRPr="00421996">
        <w:rPr>
          <w:rFonts w:eastAsia="Times New Roman"/>
          <w:sz w:val="20"/>
          <w:szCs w:val="20"/>
        </w:rPr>
        <w:t>/</w:t>
      </w:r>
      <w:r w:rsidRPr="00421996">
        <w:rPr>
          <w:rFonts w:eastAsia="Times New Roman"/>
          <w:sz w:val="20"/>
          <w:szCs w:val="20"/>
          <w:u w:val="single"/>
        </w:rPr>
        <w:tab/>
      </w:r>
    </w:p>
    <w:p w14:paraId="33EFD750" w14:textId="77777777" w:rsidR="00CD1E85" w:rsidRPr="00421996" w:rsidRDefault="00CD1E85" w:rsidP="00CD1E85">
      <w:pPr>
        <w:pStyle w:val="Normale1"/>
        <w:tabs>
          <w:tab w:val="left" w:pos="9405"/>
        </w:tabs>
        <w:spacing w:before="241"/>
        <w:ind w:left="5105"/>
        <w:jc w:val="left"/>
        <w:rPr>
          <w:rFonts w:eastAsia="Times New Roman"/>
          <w:sz w:val="20"/>
          <w:szCs w:val="20"/>
        </w:rPr>
      </w:pPr>
      <w:r w:rsidRPr="00421996">
        <w:rPr>
          <w:rFonts w:eastAsia="Times New Roman"/>
          <w:sz w:val="20"/>
          <w:szCs w:val="20"/>
        </w:rPr>
        <w:t>IN FEDE</w:t>
      </w:r>
      <w:r w:rsidRPr="00421996">
        <w:rPr>
          <w:rFonts w:eastAsia="Times New Roman"/>
          <w:sz w:val="20"/>
          <w:szCs w:val="20"/>
          <w:u w:val="single"/>
        </w:rPr>
        <w:tab/>
      </w:r>
    </w:p>
    <w:p w14:paraId="1323FA39" w14:textId="77777777" w:rsidR="00CD1E85" w:rsidRPr="00421996" w:rsidRDefault="00CD1E85" w:rsidP="00CD1E85">
      <w:pPr>
        <w:pStyle w:val="Normale1"/>
        <w:spacing w:before="6"/>
        <w:jc w:val="left"/>
        <w:rPr>
          <w:rFonts w:eastAsia="Times New Roman"/>
          <w:sz w:val="20"/>
          <w:szCs w:val="20"/>
        </w:rPr>
      </w:pPr>
    </w:p>
    <w:p w14:paraId="664319BC" w14:textId="77777777" w:rsidR="00CD1E85" w:rsidRPr="00C63615" w:rsidRDefault="00CD1E85" w:rsidP="00C63615">
      <w:pPr>
        <w:pStyle w:val="Testodelblocco3"/>
        <w:spacing w:before="120"/>
        <w:ind w:left="0"/>
        <w:jc w:val="both"/>
        <w:rPr>
          <w:i/>
          <w:iCs/>
          <w:sz w:val="22"/>
          <w:szCs w:val="22"/>
        </w:rPr>
      </w:pPr>
      <w:r w:rsidRPr="00C63615">
        <w:rPr>
          <w:i/>
          <w:iCs/>
          <w:sz w:val="22"/>
          <w:szCs w:val="22"/>
        </w:rPr>
        <w:t>Il dichiarante, con l’apposizione della firma sottostante, dichiara sotto la propria responsabilità, che quanto esposto nella presente dichiarazione risponde al vero ai sensi e per gli effetti del D.P.R. 445/2000.</w:t>
      </w:r>
    </w:p>
    <w:p w14:paraId="5E497002" w14:textId="446F57DE" w:rsidR="00971B04" w:rsidRPr="00971B04" w:rsidRDefault="00971B04" w:rsidP="0034610E">
      <w:pPr>
        <w:rPr>
          <w:rFonts w:ascii="Times New Roman" w:hAnsi="Times New Roman" w:cs="Times New Roman"/>
          <w:b/>
          <w:bCs w:val="0"/>
          <w:color w:val="FF0000"/>
        </w:rPr>
      </w:pPr>
    </w:p>
    <w:sectPr w:rsidR="00971B04" w:rsidRPr="00971B04" w:rsidSect="00131983">
      <w:headerReference w:type="even" r:id="rId8"/>
      <w:headerReference w:type="default" r:id="rId9"/>
      <w:footerReference w:type="even" r:id="rId10"/>
      <w:footerReference w:type="default" r:id="rId11"/>
      <w:headerReference w:type="first" r:id="rId12"/>
      <w:footerReference w:type="first" r:id="rId13"/>
      <w:type w:val="continuous"/>
      <w:pgSz w:w="11906" w:h="16838"/>
      <w:pgMar w:top="2155" w:right="1133" w:bottom="1588" w:left="1134" w:header="68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7630" w14:textId="77777777" w:rsidR="002A0DE5" w:rsidRDefault="002A0DE5">
      <w:r>
        <w:separator/>
      </w:r>
    </w:p>
  </w:endnote>
  <w:endnote w:type="continuationSeparator" w:id="0">
    <w:p w14:paraId="7645A027" w14:textId="77777777" w:rsidR="002A0DE5" w:rsidRDefault="002A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swiss"/>
    <w:notTrueType/>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Myriad Web">
    <w:altName w:val="Myriad Web"/>
    <w:panose1 w:val="00000000000000000000"/>
    <w:charset w:val="00"/>
    <w:family w:val="swiss"/>
    <w:notTrueType/>
    <w:pitch w:val="default"/>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5420" w14:textId="77777777" w:rsidR="000823B6" w:rsidRDefault="000823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3F12" w14:textId="4C784CEE" w:rsidR="007C26E5" w:rsidRPr="00275E4A" w:rsidRDefault="007C26E5" w:rsidP="007C26E5">
    <w:pPr>
      <w:widowControl w:val="0"/>
      <w:jc w:val="right"/>
      <w:rPr>
        <w:rFonts w:ascii="Times New Roman" w:hAnsi="Times New Roman" w:cs="Times New Roman"/>
        <w:b/>
        <w:bCs w:val="0"/>
        <w:i/>
        <w:iCs/>
        <w:sz w:val="18"/>
        <w:szCs w:val="18"/>
      </w:rPr>
    </w:pPr>
    <w:r w:rsidRPr="00275E4A">
      <w:rPr>
        <w:rFonts w:ascii="Times New Roman" w:hAnsi="Times New Roman" w:cs="Times New Roman"/>
        <w:b/>
        <w:i/>
        <w:iCs/>
        <w:sz w:val="18"/>
        <w:szCs w:val="18"/>
      </w:rPr>
      <w:t xml:space="preserve">Allegato 2 </w:t>
    </w:r>
  </w:p>
  <w:p w14:paraId="58C13D10" w14:textId="40B73AED" w:rsidR="00463B4A" w:rsidRPr="007C26E5" w:rsidRDefault="007C26E5" w:rsidP="007C26E5">
    <w:pPr>
      <w:pStyle w:val="Pidipagina"/>
      <w:tabs>
        <w:tab w:val="clear" w:pos="4819"/>
        <w:tab w:val="clear" w:pos="9638"/>
      </w:tabs>
      <w:spacing w:before="0"/>
      <w:jc w:val="right"/>
      <w:rPr>
        <w:i/>
        <w:iCs/>
        <w:sz w:val="20"/>
        <w:szCs w:val="20"/>
      </w:rPr>
    </w:pPr>
    <w:proofErr w:type="spellStart"/>
    <w:r w:rsidRPr="00A76582">
      <w:rPr>
        <w:rFonts w:cs="Arial"/>
        <w:b/>
        <w:i/>
        <w:iCs/>
        <w:sz w:val="18"/>
        <w:szCs w:val="18"/>
      </w:rPr>
      <w:t>Azione</w:t>
    </w:r>
    <w:proofErr w:type="spellEnd"/>
    <w:r w:rsidRPr="00A76582">
      <w:rPr>
        <w:rFonts w:cs="Arial"/>
        <w:b/>
        <w:i/>
        <w:iCs/>
        <w:sz w:val="18"/>
        <w:szCs w:val="18"/>
      </w:rPr>
      <w:t xml:space="preserve"> 3 </w:t>
    </w:r>
    <w:r>
      <w:rPr>
        <w:rFonts w:cs="Arial"/>
        <w:b/>
        <w:i/>
        <w:iCs/>
        <w:sz w:val="18"/>
        <w:szCs w:val="18"/>
      </w:rPr>
      <w:t xml:space="preserve">– </w:t>
    </w:r>
    <w:proofErr w:type="spellStart"/>
    <w:r>
      <w:rPr>
        <w:rFonts w:cs="Arial"/>
        <w:b/>
        <w:i/>
        <w:iCs/>
        <w:sz w:val="18"/>
        <w:szCs w:val="18"/>
      </w:rPr>
      <w:t>Intervento</w:t>
    </w:r>
    <w:proofErr w:type="spellEnd"/>
    <w:r>
      <w:rPr>
        <w:rFonts w:cs="Arial"/>
        <w:b/>
        <w:i/>
        <w:iCs/>
        <w:sz w:val="18"/>
        <w:szCs w:val="18"/>
      </w:rPr>
      <w:t xml:space="preserve"> </w:t>
    </w:r>
    <w:proofErr w:type="spellStart"/>
    <w:r w:rsidRPr="00A76582">
      <w:rPr>
        <w:rFonts w:cs="Arial"/>
        <w:b/>
        <w:i/>
        <w:iCs/>
        <w:sz w:val="18"/>
        <w:szCs w:val="18"/>
      </w:rPr>
      <w:t>Codice</w:t>
    </w:r>
    <w:proofErr w:type="spellEnd"/>
    <w:r w:rsidRPr="00A76582">
      <w:rPr>
        <w:rFonts w:cs="Arial"/>
        <w:b/>
        <w:i/>
        <w:iCs/>
        <w:sz w:val="18"/>
        <w:szCs w:val="18"/>
      </w:rPr>
      <w:t xml:space="preserve"> 111302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C074" w14:textId="77777777" w:rsidR="000823B6" w:rsidRDefault="000823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80420" w14:textId="77777777" w:rsidR="002A0DE5" w:rsidRDefault="002A0DE5">
      <w:r>
        <w:separator/>
      </w:r>
    </w:p>
  </w:footnote>
  <w:footnote w:type="continuationSeparator" w:id="0">
    <w:p w14:paraId="2685CF9E" w14:textId="77777777" w:rsidR="002A0DE5" w:rsidRDefault="002A0DE5">
      <w:r>
        <w:continuationSeparator/>
      </w:r>
    </w:p>
  </w:footnote>
  <w:footnote w:id="1">
    <w:p w14:paraId="6E752846" w14:textId="77777777" w:rsidR="00BD3AA3" w:rsidRPr="00053D76" w:rsidRDefault="00BD3AA3" w:rsidP="00BD3AA3">
      <w:pPr>
        <w:pStyle w:val="Testonotaapidipagina"/>
      </w:pPr>
      <w:r w:rsidRPr="00053D76">
        <w:rPr>
          <w:rStyle w:val="Rimandonotaapidipagina"/>
        </w:rPr>
        <w:footnoteRef/>
      </w:r>
      <w:r w:rsidRPr="00053D76">
        <w:t xml:space="preserve"> Di cui all’art.15, Reg.1380/2013 e agli artt.49 bis e quater, Reg.</w:t>
      </w:r>
      <w:r>
        <w:t xml:space="preserve"> (</w:t>
      </w:r>
      <w:r w:rsidRPr="00053D76">
        <w:t>UE</w:t>
      </w:r>
      <w:r>
        <w:t>)</w:t>
      </w:r>
      <w:r w:rsidRPr="00053D76">
        <w:t xml:space="preserve"> 812/2015</w:t>
      </w:r>
      <w:r>
        <w:t>.</w:t>
      </w:r>
    </w:p>
  </w:footnote>
  <w:footnote w:id="2">
    <w:p w14:paraId="1F7BA10F" w14:textId="5EEC43A0" w:rsidR="00072F00" w:rsidRPr="00072F00" w:rsidRDefault="00072F00" w:rsidP="00072F00">
      <w:pPr>
        <w:pStyle w:val="Testodelblocco3"/>
        <w:ind w:left="0"/>
        <w:jc w:val="both"/>
        <w:rPr>
          <w:i/>
          <w:sz w:val="16"/>
        </w:rPr>
      </w:pPr>
      <w:r>
        <w:rPr>
          <w:rStyle w:val="Rimandonotaapidipagina"/>
        </w:rPr>
        <w:footnoteRef/>
      </w:r>
      <w:r>
        <w:t xml:space="preserve"> </w:t>
      </w:r>
      <w:r w:rsidRPr="00DE2894">
        <w:rPr>
          <w:i/>
          <w:sz w:val="16"/>
        </w:rPr>
        <w:t>(Ai sensi dell’art. 38 del DPR n. 445/2000, la sottoscrizione non è soggetta ad autenticazione ove sia apposta alla presenza del dipendente addetto a riceverla ovvero la richiesta sia presentata unitamente a copia fotostatica, firmata in originale, di un documento d’identità del sottoscrittore).</w:t>
      </w:r>
    </w:p>
  </w:footnote>
  <w:footnote w:id="3">
    <w:p w14:paraId="5D09309D" w14:textId="449ADF8F" w:rsidR="00443C18" w:rsidRPr="004D0F85" w:rsidRDefault="00463B4A" w:rsidP="009D0E3E">
      <w:pPr>
        <w:pStyle w:val="Testonotaapidipagina"/>
        <w:spacing w:before="60"/>
        <w:rPr>
          <w:i/>
          <w:iCs/>
          <w:sz w:val="16"/>
          <w:szCs w:val="16"/>
        </w:rPr>
      </w:pPr>
      <w:r w:rsidRPr="004D0F85">
        <w:rPr>
          <w:rStyle w:val="Caratterinotaapidipagina"/>
          <w:i/>
          <w:iCs/>
          <w:sz w:val="16"/>
          <w:szCs w:val="16"/>
        </w:rPr>
        <w:footnoteRef/>
      </w:r>
      <w:r w:rsidRPr="004D0F85">
        <w:rPr>
          <w:i/>
          <w:iCs/>
          <w:sz w:val="16"/>
          <w:szCs w:val="16"/>
        </w:rPr>
        <w:t>Nella compilazione del presente</w:t>
      </w:r>
      <w:r w:rsidR="009035E3" w:rsidRPr="004D0F85">
        <w:rPr>
          <w:i/>
          <w:iCs/>
          <w:sz w:val="16"/>
          <w:szCs w:val="16"/>
        </w:rPr>
        <w:t xml:space="preserve"> </w:t>
      </w:r>
      <w:r w:rsidRPr="004D0F85">
        <w:rPr>
          <w:i/>
          <w:iCs/>
          <w:sz w:val="16"/>
          <w:szCs w:val="16"/>
        </w:rPr>
        <w:t>modello si dovranno</w:t>
      </w:r>
      <w:r w:rsidR="009035E3" w:rsidRPr="004D0F85">
        <w:rPr>
          <w:i/>
          <w:iCs/>
          <w:sz w:val="16"/>
          <w:szCs w:val="16"/>
        </w:rPr>
        <w:t xml:space="preserve"> </w:t>
      </w:r>
      <w:r w:rsidRPr="004D0F85">
        <w:rPr>
          <w:i/>
          <w:iCs/>
          <w:sz w:val="16"/>
          <w:szCs w:val="16"/>
        </w:rPr>
        <w:t>apporre, ove</w:t>
      </w:r>
      <w:r w:rsidR="009035E3" w:rsidRPr="004D0F85">
        <w:rPr>
          <w:i/>
          <w:iCs/>
          <w:sz w:val="16"/>
          <w:szCs w:val="16"/>
        </w:rPr>
        <w:t xml:space="preserve"> </w:t>
      </w:r>
      <w:r w:rsidRPr="004D0F85">
        <w:rPr>
          <w:i/>
          <w:iCs/>
          <w:sz w:val="16"/>
          <w:szCs w:val="16"/>
        </w:rPr>
        <w:t>previsto, le crocette</w:t>
      </w:r>
      <w:r w:rsidR="009035E3" w:rsidRPr="004D0F85">
        <w:rPr>
          <w:i/>
          <w:iCs/>
          <w:sz w:val="16"/>
          <w:szCs w:val="16"/>
        </w:rPr>
        <w:t xml:space="preserve"> </w:t>
      </w:r>
      <w:r w:rsidRPr="004D0F85">
        <w:rPr>
          <w:i/>
          <w:iCs/>
          <w:sz w:val="16"/>
          <w:szCs w:val="16"/>
        </w:rPr>
        <w:t>negli</w:t>
      </w:r>
      <w:r w:rsidR="009035E3" w:rsidRPr="004D0F85">
        <w:rPr>
          <w:i/>
          <w:iCs/>
          <w:sz w:val="16"/>
          <w:szCs w:val="16"/>
        </w:rPr>
        <w:t xml:space="preserve"> </w:t>
      </w:r>
      <w:r w:rsidRPr="004D0F85">
        <w:rPr>
          <w:i/>
          <w:iCs/>
          <w:sz w:val="16"/>
          <w:szCs w:val="16"/>
        </w:rPr>
        <w:t>appositi</w:t>
      </w:r>
      <w:r w:rsidR="009035E3" w:rsidRPr="004D0F85">
        <w:rPr>
          <w:i/>
          <w:iCs/>
          <w:sz w:val="16"/>
          <w:szCs w:val="16"/>
        </w:rPr>
        <w:t xml:space="preserve"> </w:t>
      </w:r>
      <w:r w:rsidRPr="004D0F85">
        <w:rPr>
          <w:i/>
          <w:iCs/>
          <w:sz w:val="16"/>
          <w:szCs w:val="16"/>
        </w:rPr>
        <w:t>quadratini di opzione per indicare</w:t>
      </w:r>
      <w:r w:rsidR="009035E3" w:rsidRPr="004D0F85">
        <w:rPr>
          <w:i/>
          <w:iCs/>
          <w:sz w:val="16"/>
          <w:szCs w:val="16"/>
        </w:rPr>
        <w:t xml:space="preserve"> </w:t>
      </w:r>
      <w:r w:rsidRPr="004D0F85">
        <w:rPr>
          <w:i/>
          <w:iCs/>
          <w:sz w:val="16"/>
          <w:szCs w:val="16"/>
        </w:rPr>
        <w:t>con</w:t>
      </w:r>
      <w:r w:rsidR="009035E3" w:rsidRPr="004D0F85">
        <w:rPr>
          <w:i/>
          <w:iCs/>
          <w:sz w:val="16"/>
          <w:szCs w:val="16"/>
        </w:rPr>
        <w:t xml:space="preserve"> </w:t>
      </w:r>
      <w:r w:rsidRPr="004D0F85">
        <w:rPr>
          <w:i/>
          <w:iCs/>
          <w:sz w:val="16"/>
          <w:szCs w:val="16"/>
        </w:rPr>
        <w:t>chiarezza la scelta</w:t>
      </w:r>
      <w:r w:rsidR="009035E3" w:rsidRPr="004D0F85">
        <w:rPr>
          <w:i/>
          <w:iCs/>
          <w:sz w:val="16"/>
          <w:szCs w:val="16"/>
        </w:rPr>
        <w:t xml:space="preserve"> </w:t>
      </w:r>
      <w:r w:rsidRPr="004D0F85">
        <w:rPr>
          <w:i/>
          <w:iCs/>
          <w:sz w:val="16"/>
          <w:szCs w:val="16"/>
        </w:rPr>
        <w:t>operata</w:t>
      </w:r>
      <w:r w:rsidR="009035E3" w:rsidRPr="004D0F85">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E353" w14:textId="77777777" w:rsidR="000823B6" w:rsidRDefault="000823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1499" w14:textId="2788F36F" w:rsidR="00463B4A" w:rsidRPr="00FC1F44" w:rsidRDefault="00FC1F44" w:rsidP="00FC1F44">
    <w:pPr>
      <w:pStyle w:val="Intestazione"/>
    </w:pPr>
    <w:r>
      <w:rPr>
        <w:noProof/>
      </w:rPr>
      <w:drawing>
        <wp:inline distT="0" distB="0" distL="0" distR="0" wp14:anchorId="2EB7687E" wp14:editId="4D30796C">
          <wp:extent cx="6120130" cy="598805"/>
          <wp:effectExtent l="0" t="0" r="0" b="0"/>
          <wp:docPr id="124445068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988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E1E3" w14:textId="77777777" w:rsidR="000823B6" w:rsidRDefault="000823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filled="t">
        <v:imagedata r:id="rId1" o:title=""/>
      </v:shape>
    </w:pict>
  </w:numPicBullet>
  <w:abstractNum w:abstractNumId="0" w15:restartNumberingAfterBreak="0">
    <w:nsid w:val="00000001"/>
    <w:multiLevelType w:val="multilevel"/>
    <w:tmpl w:val="00000001"/>
    <w:lvl w:ilvl="0">
      <w:start w:val="1"/>
      <w:numFmt w:val="decimal"/>
      <w:pStyle w:val="Titolo1"/>
      <w:lvlText w:val="%1"/>
      <w:lvlJc w:val="left"/>
      <w:pPr>
        <w:tabs>
          <w:tab w:val="num" w:pos="0"/>
        </w:tabs>
        <w:ind w:left="432" w:hanging="432"/>
      </w:pPr>
      <w:rPr>
        <w:rFonts w:hint="default"/>
      </w:rPr>
    </w:lvl>
    <w:lvl w:ilvl="1">
      <w:start w:val="1"/>
      <w:numFmt w:val="decimal"/>
      <w:pStyle w:val="Titolo2"/>
      <w:lvlText w:val="%1.%2"/>
      <w:lvlJc w:val="left"/>
      <w:pPr>
        <w:tabs>
          <w:tab w:val="num" w:pos="0"/>
        </w:tabs>
        <w:ind w:left="576" w:hanging="576"/>
      </w:pPr>
      <w:rPr>
        <w:rFonts w:hint="default"/>
      </w:rPr>
    </w:lvl>
    <w:lvl w:ilvl="2">
      <w:start w:val="1"/>
      <w:numFmt w:val="decimal"/>
      <w:pStyle w:val="Titolo3"/>
      <w:lvlText w:val="%1.%2.%3"/>
      <w:lvlJc w:val="left"/>
      <w:pPr>
        <w:tabs>
          <w:tab w:val="num" w:pos="0"/>
        </w:tabs>
        <w:ind w:left="720" w:hanging="720"/>
      </w:pPr>
      <w:rPr>
        <w:rFonts w:hint="default"/>
      </w:rPr>
    </w:lvl>
    <w:lvl w:ilvl="3">
      <w:start w:val="1"/>
      <w:numFmt w:val="decimal"/>
      <w:pStyle w:val="Titolo4"/>
      <w:lvlText w:val="%1.%2.%3.%4"/>
      <w:lvlJc w:val="left"/>
      <w:pPr>
        <w:tabs>
          <w:tab w:val="num" w:pos="0"/>
        </w:tabs>
        <w:ind w:left="864" w:hanging="864"/>
      </w:pPr>
      <w:rPr>
        <w:rFonts w:hint="default"/>
      </w:rPr>
    </w:lvl>
    <w:lvl w:ilvl="4">
      <w:start w:val="1"/>
      <w:numFmt w:val="decimal"/>
      <w:pStyle w:val="Titolo5"/>
      <w:lvlText w:val="%1.%2.%3.%4.%5"/>
      <w:lvlJc w:val="left"/>
      <w:pPr>
        <w:tabs>
          <w:tab w:val="num" w:pos="0"/>
        </w:tabs>
        <w:ind w:left="1008" w:hanging="1008"/>
      </w:pPr>
      <w:rPr>
        <w:rFonts w:hint="default"/>
      </w:rPr>
    </w:lvl>
    <w:lvl w:ilvl="5">
      <w:start w:val="1"/>
      <w:numFmt w:val="decimal"/>
      <w:pStyle w:val="Titolo6"/>
      <w:lvlText w:val="%1.%2.%3.%4.%5.%6"/>
      <w:lvlJc w:val="left"/>
      <w:pPr>
        <w:tabs>
          <w:tab w:val="num" w:pos="0"/>
        </w:tabs>
        <w:ind w:left="1152" w:hanging="1152"/>
      </w:pPr>
      <w:rPr>
        <w:rFonts w:hint="default"/>
      </w:rPr>
    </w:lvl>
    <w:lvl w:ilvl="6">
      <w:start w:val="1"/>
      <w:numFmt w:val="decimal"/>
      <w:pStyle w:val="Titolo7"/>
      <w:lvlText w:val="%1.%2.%3.%4.%5.%6.%7"/>
      <w:lvlJc w:val="left"/>
      <w:pPr>
        <w:tabs>
          <w:tab w:val="num" w:pos="0"/>
        </w:tabs>
        <w:ind w:left="1296" w:hanging="1296"/>
      </w:pPr>
      <w:rPr>
        <w:rFonts w:hint="default"/>
      </w:rPr>
    </w:lvl>
    <w:lvl w:ilvl="7">
      <w:start w:val="1"/>
      <w:numFmt w:val="decimal"/>
      <w:pStyle w:val="Titolo8"/>
      <w:lvlText w:val="%1.%2.%3.%4.%5.%6.%7.%8"/>
      <w:lvlJc w:val="left"/>
      <w:pPr>
        <w:tabs>
          <w:tab w:val="num" w:pos="0"/>
        </w:tabs>
        <w:ind w:left="1440" w:hanging="1440"/>
      </w:pPr>
      <w:rPr>
        <w:rFonts w:hint="default"/>
      </w:rPr>
    </w:lvl>
    <w:lvl w:ilvl="8">
      <w:start w:val="1"/>
      <w:numFmt w:val="decimal"/>
      <w:pStyle w:val="Titolo9"/>
      <w:lvlText w:val="%1.%2.%3.%4.%5.%6.%7.%8.%9"/>
      <w:lvlJc w:val="left"/>
      <w:pPr>
        <w:tabs>
          <w:tab w:val="num" w:pos="0"/>
        </w:tabs>
        <w:ind w:left="1584" w:hanging="1584"/>
      </w:pPr>
      <w:rPr>
        <w:rFonts w:hint="default"/>
      </w:rPr>
    </w:lvl>
  </w:abstractNum>
  <w:abstractNum w:abstractNumId="1" w15:restartNumberingAfterBreak="0">
    <w:nsid w:val="00000002"/>
    <w:multiLevelType w:val="multilevel"/>
    <w:tmpl w:val="00000002"/>
    <w:name w:val="WW8Num2"/>
    <w:lvl w:ilvl="0">
      <w:start w:val="1"/>
      <w:numFmt w:val="decimal"/>
      <w:pStyle w:val="Stile2"/>
      <w:lvlText w:val="%1"/>
      <w:lvlJc w:val="left"/>
      <w:pPr>
        <w:tabs>
          <w:tab w:val="num" w:pos="680"/>
        </w:tabs>
        <w:ind w:left="680" w:hanging="680"/>
      </w:pPr>
      <w:rPr>
        <w:rFonts w:ascii="Wingdings 2" w:hAnsi="Wingdings 2" w:cs="Wingdings 2"/>
        <w:color w:val="auto"/>
        <w:sz w:val="16"/>
        <w:szCs w:val="16"/>
      </w:rPr>
    </w:lvl>
    <w:lvl w:ilvl="1">
      <w:start w:val="1"/>
      <w:numFmt w:val="decimal"/>
      <w:lvlText w:val="%1.%2"/>
      <w:lvlJc w:val="left"/>
      <w:pPr>
        <w:tabs>
          <w:tab w:val="num" w:pos="680"/>
        </w:tabs>
        <w:ind w:left="680" w:hanging="680"/>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15:restartNumberingAfterBreak="0">
    <w:nsid w:val="00000004"/>
    <w:multiLevelType w:val="multilevel"/>
    <w:tmpl w:val="00000004"/>
    <w:name w:val="WW8Num4"/>
    <w:lvl w:ilvl="0">
      <w:start w:val="1"/>
      <w:numFmt w:val="bullet"/>
      <w:lvlText w:val=""/>
      <w:lvlPicBulletId w:val="0"/>
      <w:lvlJc w:val="left"/>
      <w:pPr>
        <w:tabs>
          <w:tab w:val="num" w:pos="480"/>
        </w:tabs>
        <w:ind w:left="480" w:hanging="360"/>
      </w:pPr>
      <w:rPr>
        <w:rFonts w:ascii="Symbol" w:hAnsi="Symbol" w:cs="Symbol"/>
      </w:rPr>
    </w:lvl>
    <w:lvl w:ilvl="1">
      <w:start w:val="1"/>
      <w:numFmt w:val="decimal"/>
      <w:lvlText w:val="%2."/>
      <w:lvlJc w:val="left"/>
      <w:pPr>
        <w:tabs>
          <w:tab w:val="num" w:pos="840"/>
        </w:tabs>
        <w:ind w:left="840" w:hanging="360"/>
      </w:pPr>
      <w:rPr>
        <w:b w:val="0"/>
        <w:bCs w:val="0"/>
      </w:rPr>
    </w:lvl>
    <w:lvl w:ilvl="2">
      <w:start w:val="1"/>
      <w:numFmt w:val="decimal"/>
      <w:lvlText w:val="%3."/>
      <w:lvlJc w:val="left"/>
      <w:pPr>
        <w:tabs>
          <w:tab w:val="num" w:pos="1200"/>
        </w:tabs>
        <w:ind w:left="1200" w:hanging="360"/>
      </w:pPr>
      <w:rPr>
        <w:b w:val="0"/>
        <w:bCs w:val="0"/>
      </w:rPr>
    </w:lvl>
    <w:lvl w:ilvl="3">
      <w:start w:val="1"/>
      <w:numFmt w:val="decimal"/>
      <w:lvlText w:val="%4."/>
      <w:lvlJc w:val="left"/>
      <w:pPr>
        <w:tabs>
          <w:tab w:val="num" w:pos="1560"/>
        </w:tabs>
        <w:ind w:left="1560" w:hanging="360"/>
      </w:pPr>
      <w:rPr>
        <w:b w:val="0"/>
        <w:bCs w:val="0"/>
      </w:rPr>
    </w:lvl>
    <w:lvl w:ilvl="4">
      <w:start w:val="1"/>
      <w:numFmt w:val="decimal"/>
      <w:lvlText w:val="%5."/>
      <w:lvlJc w:val="left"/>
      <w:pPr>
        <w:tabs>
          <w:tab w:val="num" w:pos="1920"/>
        </w:tabs>
        <w:ind w:left="1920" w:hanging="360"/>
      </w:pPr>
      <w:rPr>
        <w:b w:val="0"/>
        <w:bCs w:val="0"/>
      </w:rPr>
    </w:lvl>
    <w:lvl w:ilvl="5">
      <w:start w:val="1"/>
      <w:numFmt w:val="decimal"/>
      <w:lvlText w:val="%6."/>
      <w:lvlJc w:val="left"/>
      <w:pPr>
        <w:tabs>
          <w:tab w:val="num" w:pos="2280"/>
        </w:tabs>
        <w:ind w:left="2280" w:hanging="360"/>
      </w:pPr>
      <w:rPr>
        <w:b w:val="0"/>
        <w:bCs w:val="0"/>
      </w:rPr>
    </w:lvl>
    <w:lvl w:ilvl="6">
      <w:start w:val="1"/>
      <w:numFmt w:val="decimal"/>
      <w:lvlText w:val="%7."/>
      <w:lvlJc w:val="left"/>
      <w:pPr>
        <w:tabs>
          <w:tab w:val="num" w:pos="2640"/>
        </w:tabs>
        <w:ind w:left="2640" w:hanging="360"/>
      </w:pPr>
      <w:rPr>
        <w:b w:val="0"/>
        <w:bCs w:val="0"/>
      </w:rPr>
    </w:lvl>
    <w:lvl w:ilvl="7">
      <w:start w:val="1"/>
      <w:numFmt w:val="decimal"/>
      <w:lvlText w:val="%8."/>
      <w:lvlJc w:val="left"/>
      <w:pPr>
        <w:tabs>
          <w:tab w:val="num" w:pos="3000"/>
        </w:tabs>
        <w:ind w:left="3000" w:hanging="360"/>
      </w:pPr>
      <w:rPr>
        <w:b w:val="0"/>
        <w:bCs w:val="0"/>
      </w:rPr>
    </w:lvl>
    <w:lvl w:ilvl="8">
      <w:start w:val="1"/>
      <w:numFmt w:val="decimal"/>
      <w:lvlText w:val="%9."/>
      <w:lvlJc w:val="left"/>
      <w:pPr>
        <w:tabs>
          <w:tab w:val="num" w:pos="3360"/>
        </w:tabs>
        <w:ind w:left="3360" w:hanging="360"/>
      </w:pPr>
      <w:rPr>
        <w:b w:val="0"/>
        <w:bCs w:val="0"/>
      </w:rPr>
    </w:lvl>
  </w:abstractNum>
  <w:abstractNum w:abstractNumId="4" w15:restartNumberingAfterBreak="0">
    <w:nsid w:val="00000005"/>
    <w:multiLevelType w:val="multilevel"/>
    <w:tmpl w:val="00000005"/>
    <w:name w:val="WW8Num5"/>
    <w:lvl w:ilvl="0">
      <w:start w:val="1"/>
      <w:numFmt w:val="decimal"/>
      <w:lvlText w:val="%1."/>
      <w:lvlJc w:val="left"/>
      <w:pPr>
        <w:tabs>
          <w:tab w:val="num" w:pos="840"/>
        </w:tabs>
        <w:ind w:left="840" w:hanging="360"/>
      </w:pPr>
      <w:rPr>
        <w:b w:val="0"/>
        <w:bCs w:val="0"/>
      </w:rPr>
    </w:lvl>
    <w:lvl w:ilvl="1">
      <w:start w:val="1"/>
      <w:numFmt w:val="decimal"/>
      <w:lvlText w:val="%2."/>
      <w:lvlJc w:val="left"/>
      <w:pPr>
        <w:tabs>
          <w:tab w:val="num" w:pos="1200"/>
        </w:tabs>
        <w:ind w:left="1200" w:hanging="360"/>
      </w:pPr>
      <w:rPr>
        <w:b w:val="0"/>
        <w:bCs w:val="0"/>
      </w:rPr>
    </w:lvl>
    <w:lvl w:ilvl="2">
      <w:start w:val="1"/>
      <w:numFmt w:val="decimal"/>
      <w:lvlText w:val="%3."/>
      <w:lvlJc w:val="left"/>
      <w:pPr>
        <w:tabs>
          <w:tab w:val="num" w:pos="1560"/>
        </w:tabs>
        <w:ind w:left="1560" w:hanging="360"/>
      </w:pPr>
      <w:rPr>
        <w:b w:val="0"/>
        <w:bCs w:val="0"/>
      </w:rPr>
    </w:lvl>
    <w:lvl w:ilvl="3">
      <w:start w:val="1"/>
      <w:numFmt w:val="decimal"/>
      <w:lvlText w:val="%4."/>
      <w:lvlJc w:val="left"/>
      <w:pPr>
        <w:tabs>
          <w:tab w:val="num" w:pos="1920"/>
        </w:tabs>
        <w:ind w:left="1920" w:hanging="360"/>
      </w:pPr>
      <w:rPr>
        <w:b w:val="0"/>
        <w:bCs w:val="0"/>
      </w:rPr>
    </w:lvl>
    <w:lvl w:ilvl="4">
      <w:start w:val="1"/>
      <w:numFmt w:val="decimal"/>
      <w:lvlText w:val="%5."/>
      <w:lvlJc w:val="left"/>
      <w:pPr>
        <w:tabs>
          <w:tab w:val="num" w:pos="2280"/>
        </w:tabs>
        <w:ind w:left="2280" w:hanging="360"/>
      </w:pPr>
      <w:rPr>
        <w:b w:val="0"/>
        <w:bCs w:val="0"/>
      </w:rPr>
    </w:lvl>
    <w:lvl w:ilvl="5">
      <w:start w:val="1"/>
      <w:numFmt w:val="decimal"/>
      <w:lvlText w:val="%6."/>
      <w:lvlJc w:val="left"/>
      <w:pPr>
        <w:tabs>
          <w:tab w:val="num" w:pos="2640"/>
        </w:tabs>
        <w:ind w:left="2640" w:hanging="360"/>
      </w:pPr>
      <w:rPr>
        <w:b w:val="0"/>
        <w:bCs w:val="0"/>
      </w:rPr>
    </w:lvl>
    <w:lvl w:ilvl="6">
      <w:start w:val="1"/>
      <w:numFmt w:val="decimal"/>
      <w:lvlText w:val="%7."/>
      <w:lvlJc w:val="left"/>
      <w:pPr>
        <w:tabs>
          <w:tab w:val="num" w:pos="3000"/>
        </w:tabs>
        <w:ind w:left="3000" w:hanging="360"/>
      </w:pPr>
      <w:rPr>
        <w:b w:val="0"/>
        <w:bCs w:val="0"/>
      </w:rPr>
    </w:lvl>
    <w:lvl w:ilvl="7">
      <w:start w:val="1"/>
      <w:numFmt w:val="decimal"/>
      <w:lvlText w:val="%8."/>
      <w:lvlJc w:val="left"/>
      <w:pPr>
        <w:tabs>
          <w:tab w:val="num" w:pos="3360"/>
        </w:tabs>
        <w:ind w:left="3360" w:hanging="360"/>
      </w:pPr>
      <w:rPr>
        <w:b w:val="0"/>
        <w:bCs w:val="0"/>
      </w:rPr>
    </w:lvl>
    <w:lvl w:ilvl="8">
      <w:start w:val="1"/>
      <w:numFmt w:val="decimal"/>
      <w:lvlText w:val="%9."/>
      <w:lvlJc w:val="left"/>
      <w:pPr>
        <w:tabs>
          <w:tab w:val="num" w:pos="3720"/>
        </w:tabs>
        <w:ind w:left="3720" w:hanging="360"/>
      </w:pPr>
      <w:rPr>
        <w:b w:val="0"/>
        <w:bCs w:val="0"/>
      </w:rPr>
    </w:lvl>
  </w:abstractNum>
  <w:abstractNum w:abstractNumId="5" w15:restartNumberingAfterBreak="0">
    <w:nsid w:val="052A5C69"/>
    <w:multiLevelType w:val="hybridMultilevel"/>
    <w:tmpl w:val="D2C466CC"/>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07631448"/>
    <w:multiLevelType w:val="hybridMultilevel"/>
    <w:tmpl w:val="A056A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0875B7"/>
    <w:multiLevelType w:val="hybridMultilevel"/>
    <w:tmpl w:val="1194D724"/>
    <w:lvl w:ilvl="0" w:tplc="29D2AB0E">
      <w:start w:val="1"/>
      <w:numFmt w:val="upperLetter"/>
      <w:lvlText w:val="%1."/>
      <w:lvlJc w:val="left"/>
      <w:pPr>
        <w:ind w:left="360" w:hanging="360"/>
      </w:pPr>
      <w:rPr>
        <w:rFonts w:hint="default"/>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39617C6"/>
    <w:multiLevelType w:val="hybridMultilevel"/>
    <w:tmpl w:val="6C58FB8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E4D256C"/>
    <w:multiLevelType w:val="hybridMultilevel"/>
    <w:tmpl w:val="BAC0FB60"/>
    <w:lvl w:ilvl="0" w:tplc="89DE86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033AD5"/>
    <w:multiLevelType w:val="hybridMultilevel"/>
    <w:tmpl w:val="882EF66C"/>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73E1CBE"/>
    <w:multiLevelType w:val="hybridMultilevel"/>
    <w:tmpl w:val="96E2C238"/>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8FE624D"/>
    <w:multiLevelType w:val="hybridMultilevel"/>
    <w:tmpl w:val="D582815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EF633F"/>
    <w:multiLevelType w:val="multilevel"/>
    <w:tmpl w:val="6B840ABC"/>
    <w:lvl w:ilvl="0">
      <w:numFmt w:val="bullet"/>
      <w:lvlText w:val="□"/>
      <w:lvlJc w:val="left"/>
      <w:pPr>
        <w:ind w:left="861" w:hanging="360"/>
      </w:pPr>
      <w:rPr>
        <w:u w:val="none"/>
      </w:rPr>
    </w:lvl>
    <w:lvl w:ilvl="1">
      <w:numFmt w:val="bullet"/>
      <w:lvlText w:val="✔"/>
      <w:lvlJc w:val="left"/>
      <w:pPr>
        <w:ind w:left="1581" w:hanging="360"/>
      </w:pPr>
      <w:rPr>
        <w:u w:val="none"/>
      </w:rPr>
    </w:lvl>
    <w:lvl w:ilvl="2">
      <w:numFmt w:val="bullet"/>
      <w:lvlText w:val="•"/>
      <w:lvlJc w:val="left"/>
      <w:pPr>
        <w:ind w:left="2554" w:hanging="360"/>
      </w:pPr>
      <w:rPr>
        <w:u w:val="none"/>
      </w:rPr>
    </w:lvl>
    <w:lvl w:ilvl="3">
      <w:numFmt w:val="bullet"/>
      <w:lvlText w:val="•"/>
      <w:lvlJc w:val="left"/>
      <w:pPr>
        <w:ind w:left="3528" w:hanging="360"/>
      </w:pPr>
      <w:rPr>
        <w:u w:val="none"/>
      </w:rPr>
    </w:lvl>
    <w:lvl w:ilvl="4">
      <w:numFmt w:val="bullet"/>
      <w:lvlText w:val="•"/>
      <w:lvlJc w:val="left"/>
      <w:pPr>
        <w:ind w:left="4502" w:hanging="360"/>
      </w:pPr>
      <w:rPr>
        <w:u w:val="none"/>
      </w:rPr>
    </w:lvl>
    <w:lvl w:ilvl="5">
      <w:numFmt w:val="bullet"/>
      <w:lvlText w:val="•"/>
      <w:lvlJc w:val="left"/>
      <w:pPr>
        <w:ind w:left="5477" w:hanging="360"/>
      </w:pPr>
      <w:rPr>
        <w:u w:val="none"/>
      </w:rPr>
    </w:lvl>
    <w:lvl w:ilvl="6">
      <w:numFmt w:val="bullet"/>
      <w:lvlText w:val="•"/>
      <w:lvlJc w:val="left"/>
      <w:pPr>
        <w:ind w:left="6451" w:hanging="360"/>
      </w:pPr>
      <w:rPr>
        <w:u w:val="none"/>
      </w:rPr>
    </w:lvl>
    <w:lvl w:ilvl="7">
      <w:numFmt w:val="bullet"/>
      <w:lvlText w:val="•"/>
      <w:lvlJc w:val="left"/>
      <w:pPr>
        <w:ind w:left="7425" w:hanging="360"/>
      </w:pPr>
      <w:rPr>
        <w:u w:val="none"/>
      </w:rPr>
    </w:lvl>
    <w:lvl w:ilvl="8">
      <w:numFmt w:val="bullet"/>
      <w:lvlText w:val="•"/>
      <w:lvlJc w:val="left"/>
      <w:pPr>
        <w:ind w:left="8399" w:hanging="360"/>
      </w:pPr>
      <w:rPr>
        <w:u w:val="none"/>
      </w:rPr>
    </w:lvl>
  </w:abstractNum>
  <w:abstractNum w:abstractNumId="14" w15:restartNumberingAfterBreak="0">
    <w:nsid w:val="2E4A7990"/>
    <w:multiLevelType w:val="hybridMultilevel"/>
    <w:tmpl w:val="91BC4D0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AC304B5"/>
    <w:multiLevelType w:val="hybridMultilevel"/>
    <w:tmpl w:val="EA3EE70E"/>
    <w:lvl w:ilvl="0" w:tplc="0000000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0D6267"/>
    <w:multiLevelType w:val="hybridMultilevel"/>
    <w:tmpl w:val="1F2AEF16"/>
    <w:lvl w:ilvl="0" w:tplc="DE9A7F46">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46074125"/>
    <w:multiLevelType w:val="hybridMultilevel"/>
    <w:tmpl w:val="B65A4BEA"/>
    <w:lvl w:ilvl="0" w:tplc="597E9FCA">
      <w:start w:val="1"/>
      <w:numFmt w:val="upperLetter"/>
      <w:lvlText w:val="%1."/>
      <w:lvlJc w:val="left"/>
      <w:pPr>
        <w:ind w:left="720" w:hanging="360"/>
      </w:pPr>
      <w:rPr>
        <w:rFonts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7CB6EFD"/>
    <w:multiLevelType w:val="hybridMultilevel"/>
    <w:tmpl w:val="613C9A6C"/>
    <w:lvl w:ilvl="0" w:tplc="2FDC822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47E72EC4"/>
    <w:multiLevelType w:val="hybridMultilevel"/>
    <w:tmpl w:val="C7E63E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6B632B"/>
    <w:multiLevelType w:val="hybridMultilevel"/>
    <w:tmpl w:val="561E282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B9D1606"/>
    <w:multiLevelType w:val="hybridMultilevel"/>
    <w:tmpl w:val="07E2AD2C"/>
    <w:lvl w:ilvl="0" w:tplc="07A6A66A">
      <w:numFmt w:val="bullet"/>
      <w:lvlText w:val="-"/>
      <w:lvlJc w:val="left"/>
      <w:pPr>
        <w:ind w:left="720" w:hanging="360"/>
      </w:pPr>
      <w:rPr>
        <w:rFonts w:ascii="Times New Roman" w:eastAsia="Calibri" w:hAnsi="Times New Roman" w:cs="Times New Roman"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2C6724"/>
    <w:multiLevelType w:val="hybridMultilevel"/>
    <w:tmpl w:val="19BA6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88C3AE7"/>
    <w:multiLevelType w:val="hybridMultilevel"/>
    <w:tmpl w:val="DDD4C8F2"/>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FC0081"/>
    <w:multiLevelType w:val="hybridMultilevel"/>
    <w:tmpl w:val="F43E8060"/>
    <w:lvl w:ilvl="0" w:tplc="0000000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622C40"/>
    <w:multiLevelType w:val="hybridMultilevel"/>
    <w:tmpl w:val="B44682F2"/>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A43477B"/>
    <w:multiLevelType w:val="hybridMultilevel"/>
    <w:tmpl w:val="029ED854"/>
    <w:lvl w:ilvl="0" w:tplc="1AFEF84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590A70"/>
    <w:multiLevelType w:val="hybridMultilevel"/>
    <w:tmpl w:val="E0F49016"/>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31C4544"/>
    <w:multiLevelType w:val="hybridMultilevel"/>
    <w:tmpl w:val="15966BB4"/>
    <w:lvl w:ilvl="0" w:tplc="07A6A66A">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7058917">
    <w:abstractNumId w:val="0"/>
  </w:num>
  <w:num w:numId="2" w16cid:durableId="305017871">
    <w:abstractNumId w:val="1"/>
  </w:num>
  <w:num w:numId="3" w16cid:durableId="1551303560">
    <w:abstractNumId w:val="2"/>
  </w:num>
  <w:num w:numId="4" w16cid:durableId="1446924295">
    <w:abstractNumId w:val="3"/>
  </w:num>
  <w:num w:numId="5" w16cid:durableId="488443061">
    <w:abstractNumId w:val="4"/>
  </w:num>
  <w:num w:numId="6" w16cid:durableId="166287658">
    <w:abstractNumId w:val="8"/>
  </w:num>
  <w:num w:numId="7" w16cid:durableId="2125031668">
    <w:abstractNumId w:val="25"/>
  </w:num>
  <w:num w:numId="8" w16cid:durableId="1490172073">
    <w:abstractNumId w:val="5"/>
  </w:num>
  <w:num w:numId="9" w16cid:durableId="1032150306">
    <w:abstractNumId w:val="10"/>
  </w:num>
  <w:num w:numId="10" w16cid:durableId="316612458">
    <w:abstractNumId w:val="11"/>
  </w:num>
  <w:num w:numId="11" w16cid:durableId="839154139">
    <w:abstractNumId w:val="23"/>
  </w:num>
  <w:num w:numId="12" w16cid:durableId="944120564">
    <w:abstractNumId w:val="6"/>
  </w:num>
  <w:num w:numId="13" w16cid:durableId="1664435134">
    <w:abstractNumId w:val="17"/>
  </w:num>
  <w:num w:numId="14" w16cid:durableId="173108458">
    <w:abstractNumId w:val="12"/>
  </w:num>
  <w:num w:numId="15" w16cid:durableId="1668240943">
    <w:abstractNumId w:val="7"/>
  </w:num>
  <w:num w:numId="16" w16cid:durableId="1152142478">
    <w:abstractNumId w:val="28"/>
  </w:num>
  <w:num w:numId="17" w16cid:durableId="1376589328">
    <w:abstractNumId w:val="14"/>
  </w:num>
  <w:num w:numId="18" w16cid:durableId="1211918972">
    <w:abstractNumId w:val="27"/>
  </w:num>
  <w:num w:numId="19" w16cid:durableId="1467115587">
    <w:abstractNumId w:val="21"/>
  </w:num>
  <w:num w:numId="20" w16cid:durableId="1529030834">
    <w:abstractNumId w:val="18"/>
  </w:num>
  <w:num w:numId="21" w16cid:durableId="1190491985">
    <w:abstractNumId w:val="16"/>
  </w:num>
  <w:num w:numId="22" w16cid:durableId="1280799487">
    <w:abstractNumId w:val="20"/>
  </w:num>
  <w:num w:numId="23" w16cid:durableId="1775317631">
    <w:abstractNumId w:val="15"/>
  </w:num>
  <w:num w:numId="24" w16cid:durableId="882525012">
    <w:abstractNumId w:val="24"/>
  </w:num>
  <w:num w:numId="25" w16cid:durableId="1701275979">
    <w:abstractNumId w:val="19"/>
  </w:num>
  <w:num w:numId="26" w16cid:durableId="2017220348">
    <w:abstractNumId w:val="9"/>
  </w:num>
  <w:num w:numId="27" w16cid:durableId="1477649688">
    <w:abstractNumId w:val="13"/>
  </w:num>
  <w:num w:numId="28" w16cid:durableId="1910309763">
    <w:abstractNumId w:val="22"/>
  </w:num>
  <w:num w:numId="29" w16cid:durableId="13836731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85"/>
    <w:rsid w:val="00001CCF"/>
    <w:rsid w:val="000027CD"/>
    <w:rsid w:val="00002D46"/>
    <w:rsid w:val="00010F72"/>
    <w:rsid w:val="00017046"/>
    <w:rsid w:val="00030DC3"/>
    <w:rsid w:val="00031B85"/>
    <w:rsid w:val="000348A6"/>
    <w:rsid w:val="000352AA"/>
    <w:rsid w:val="00035AB7"/>
    <w:rsid w:val="00035F0F"/>
    <w:rsid w:val="00042D70"/>
    <w:rsid w:val="00053824"/>
    <w:rsid w:val="000575F7"/>
    <w:rsid w:val="0006465A"/>
    <w:rsid w:val="00065196"/>
    <w:rsid w:val="000655C2"/>
    <w:rsid w:val="00066C43"/>
    <w:rsid w:val="00072F00"/>
    <w:rsid w:val="00075BF2"/>
    <w:rsid w:val="0008044C"/>
    <w:rsid w:val="00081180"/>
    <w:rsid w:val="000823B6"/>
    <w:rsid w:val="00082EDC"/>
    <w:rsid w:val="00086B3C"/>
    <w:rsid w:val="000955CC"/>
    <w:rsid w:val="000B2FD5"/>
    <w:rsid w:val="000B53CC"/>
    <w:rsid w:val="000C67CA"/>
    <w:rsid w:val="000C7E5C"/>
    <w:rsid w:val="000D0ED5"/>
    <w:rsid w:val="000E212F"/>
    <w:rsid w:val="000E6E45"/>
    <w:rsid w:val="000F0FB0"/>
    <w:rsid w:val="000F1C30"/>
    <w:rsid w:val="000F1CD3"/>
    <w:rsid w:val="000F3C2B"/>
    <w:rsid w:val="000F5CE0"/>
    <w:rsid w:val="00105146"/>
    <w:rsid w:val="001074CC"/>
    <w:rsid w:val="00111968"/>
    <w:rsid w:val="001240ED"/>
    <w:rsid w:val="00127FBF"/>
    <w:rsid w:val="00131983"/>
    <w:rsid w:val="00132C0A"/>
    <w:rsid w:val="0014121D"/>
    <w:rsid w:val="00142CEE"/>
    <w:rsid w:val="00145C1F"/>
    <w:rsid w:val="00154ED2"/>
    <w:rsid w:val="001554FB"/>
    <w:rsid w:val="00160587"/>
    <w:rsid w:val="00163F45"/>
    <w:rsid w:val="00164A66"/>
    <w:rsid w:val="001663C7"/>
    <w:rsid w:val="001701AB"/>
    <w:rsid w:val="00173EC9"/>
    <w:rsid w:val="00175908"/>
    <w:rsid w:val="00180CAC"/>
    <w:rsid w:val="00183E72"/>
    <w:rsid w:val="0018680A"/>
    <w:rsid w:val="0019100F"/>
    <w:rsid w:val="001951AB"/>
    <w:rsid w:val="001A08E4"/>
    <w:rsid w:val="001A1D79"/>
    <w:rsid w:val="001A5F8C"/>
    <w:rsid w:val="001B05DF"/>
    <w:rsid w:val="001B177D"/>
    <w:rsid w:val="001B4A54"/>
    <w:rsid w:val="001C3469"/>
    <w:rsid w:val="001C38E3"/>
    <w:rsid w:val="001C55D0"/>
    <w:rsid w:val="001C65D1"/>
    <w:rsid w:val="001D046F"/>
    <w:rsid w:val="001D0B01"/>
    <w:rsid w:val="001D1ED1"/>
    <w:rsid w:val="001D4A31"/>
    <w:rsid w:val="001D4D19"/>
    <w:rsid w:val="001D6BDA"/>
    <w:rsid w:val="001E1C66"/>
    <w:rsid w:val="001E39B5"/>
    <w:rsid w:val="001E6858"/>
    <w:rsid w:val="001F2A21"/>
    <w:rsid w:val="001F34E7"/>
    <w:rsid w:val="001F406B"/>
    <w:rsid w:val="001F4D2F"/>
    <w:rsid w:val="001F5182"/>
    <w:rsid w:val="001F5443"/>
    <w:rsid w:val="001F6009"/>
    <w:rsid w:val="002005B7"/>
    <w:rsid w:val="00200BFF"/>
    <w:rsid w:val="00204480"/>
    <w:rsid w:val="0020534C"/>
    <w:rsid w:val="00210F37"/>
    <w:rsid w:val="00211CC4"/>
    <w:rsid w:val="00221227"/>
    <w:rsid w:val="0022300E"/>
    <w:rsid w:val="0023508F"/>
    <w:rsid w:val="0023743A"/>
    <w:rsid w:val="0024171C"/>
    <w:rsid w:val="00241AE0"/>
    <w:rsid w:val="00251253"/>
    <w:rsid w:val="00254F6B"/>
    <w:rsid w:val="002564F2"/>
    <w:rsid w:val="00260CF0"/>
    <w:rsid w:val="00265C99"/>
    <w:rsid w:val="002704D7"/>
    <w:rsid w:val="00273A0F"/>
    <w:rsid w:val="00275E4A"/>
    <w:rsid w:val="00282D70"/>
    <w:rsid w:val="0028508B"/>
    <w:rsid w:val="00291975"/>
    <w:rsid w:val="00294F32"/>
    <w:rsid w:val="002A0DE5"/>
    <w:rsid w:val="002A28CD"/>
    <w:rsid w:val="002A64F1"/>
    <w:rsid w:val="002A6F3E"/>
    <w:rsid w:val="002B1EF2"/>
    <w:rsid w:val="002B71A4"/>
    <w:rsid w:val="002B753E"/>
    <w:rsid w:val="002C319D"/>
    <w:rsid w:val="002C4420"/>
    <w:rsid w:val="002C524B"/>
    <w:rsid w:val="002C71C3"/>
    <w:rsid w:val="002C7504"/>
    <w:rsid w:val="002D33B7"/>
    <w:rsid w:val="002D6CD9"/>
    <w:rsid w:val="002D6F4E"/>
    <w:rsid w:val="002D7884"/>
    <w:rsid w:val="002F2C64"/>
    <w:rsid w:val="002F550F"/>
    <w:rsid w:val="002F73A8"/>
    <w:rsid w:val="00303308"/>
    <w:rsid w:val="003111EA"/>
    <w:rsid w:val="00313C72"/>
    <w:rsid w:val="0032035E"/>
    <w:rsid w:val="0032100A"/>
    <w:rsid w:val="00326D30"/>
    <w:rsid w:val="00336A34"/>
    <w:rsid w:val="003370D2"/>
    <w:rsid w:val="00342356"/>
    <w:rsid w:val="00342D13"/>
    <w:rsid w:val="003449F7"/>
    <w:rsid w:val="00344D68"/>
    <w:rsid w:val="0034527F"/>
    <w:rsid w:val="0034610E"/>
    <w:rsid w:val="003462C1"/>
    <w:rsid w:val="00350DB6"/>
    <w:rsid w:val="003561F0"/>
    <w:rsid w:val="00357C11"/>
    <w:rsid w:val="00360C1F"/>
    <w:rsid w:val="00363960"/>
    <w:rsid w:val="0037363D"/>
    <w:rsid w:val="0037428E"/>
    <w:rsid w:val="003755F3"/>
    <w:rsid w:val="0037674F"/>
    <w:rsid w:val="00376868"/>
    <w:rsid w:val="00383531"/>
    <w:rsid w:val="00384718"/>
    <w:rsid w:val="00392E9A"/>
    <w:rsid w:val="0039594F"/>
    <w:rsid w:val="003A1FC8"/>
    <w:rsid w:val="003A3C20"/>
    <w:rsid w:val="003A47CB"/>
    <w:rsid w:val="003A6F4D"/>
    <w:rsid w:val="003A77EE"/>
    <w:rsid w:val="003B13D0"/>
    <w:rsid w:val="003B3671"/>
    <w:rsid w:val="003B7988"/>
    <w:rsid w:val="003C0E67"/>
    <w:rsid w:val="003C3CFF"/>
    <w:rsid w:val="003C4CC0"/>
    <w:rsid w:val="003C58D0"/>
    <w:rsid w:val="003C74AE"/>
    <w:rsid w:val="003D0E98"/>
    <w:rsid w:val="003D1B1D"/>
    <w:rsid w:val="003D2731"/>
    <w:rsid w:val="003D6B52"/>
    <w:rsid w:val="003E2BA0"/>
    <w:rsid w:val="003E6447"/>
    <w:rsid w:val="004017F3"/>
    <w:rsid w:val="00402955"/>
    <w:rsid w:val="00403285"/>
    <w:rsid w:val="0040554E"/>
    <w:rsid w:val="00411570"/>
    <w:rsid w:val="00412B7D"/>
    <w:rsid w:val="0041749A"/>
    <w:rsid w:val="004208CD"/>
    <w:rsid w:val="004227F2"/>
    <w:rsid w:val="0043059C"/>
    <w:rsid w:val="00430FB7"/>
    <w:rsid w:val="004348E8"/>
    <w:rsid w:val="00440599"/>
    <w:rsid w:val="004416C2"/>
    <w:rsid w:val="00442EA1"/>
    <w:rsid w:val="00442EE4"/>
    <w:rsid w:val="00443C18"/>
    <w:rsid w:val="00446670"/>
    <w:rsid w:val="004534FA"/>
    <w:rsid w:val="00455AF8"/>
    <w:rsid w:val="00460298"/>
    <w:rsid w:val="00461840"/>
    <w:rsid w:val="00463B4A"/>
    <w:rsid w:val="00465FF7"/>
    <w:rsid w:val="00467022"/>
    <w:rsid w:val="00470DFA"/>
    <w:rsid w:val="00474572"/>
    <w:rsid w:val="004768D6"/>
    <w:rsid w:val="004832D9"/>
    <w:rsid w:val="00484091"/>
    <w:rsid w:val="004842FF"/>
    <w:rsid w:val="004873A1"/>
    <w:rsid w:val="004923DF"/>
    <w:rsid w:val="004930FA"/>
    <w:rsid w:val="00493A86"/>
    <w:rsid w:val="00495096"/>
    <w:rsid w:val="004A262B"/>
    <w:rsid w:val="004A5C2C"/>
    <w:rsid w:val="004A5E6D"/>
    <w:rsid w:val="004A78D5"/>
    <w:rsid w:val="004B3C2C"/>
    <w:rsid w:val="004C10D5"/>
    <w:rsid w:val="004C49ED"/>
    <w:rsid w:val="004D0F85"/>
    <w:rsid w:val="004D2F76"/>
    <w:rsid w:val="004E4145"/>
    <w:rsid w:val="004E6210"/>
    <w:rsid w:val="004E784F"/>
    <w:rsid w:val="004E78C8"/>
    <w:rsid w:val="004E7F8B"/>
    <w:rsid w:val="0050020F"/>
    <w:rsid w:val="00500AB3"/>
    <w:rsid w:val="0050513A"/>
    <w:rsid w:val="00511850"/>
    <w:rsid w:val="0051545C"/>
    <w:rsid w:val="00515E81"/>
    <w:rsid w:val="005203B3"/>
    <w:rsid w:val="0053190F"/>
    <w:rsid w:val="005330C7"/>
    <w:rsid w:val="00534602"/>
    <w:rsid w:val="005374FE"/>
    <w:rsid w:val="00543FC7"/>
    <w:rsid w:val="005441D3"/>
    <w:rsid w:val="00544AB7"/>
    <w:rsid w:val="00547DFF"/>
    <w:rsid w:val="005513E1"/>
    <w:rsid w:val="00553F58"/>
    <w:rsid w:val="00556D54"/>
    <w:rsid w:val="0057251B"/>
    <w:rsid w:val="0058359E"/>
    <w:rsid w:val="00586FBC"/>
    <w:rsid w:val="00590AC3"/>
    <w:rsid w:val="005916FC"/>
    <w:rsid w:val="0059179A"/>
    <w:rsid w:val="005959D2"/>
    <w:rsid w:val="005A251C"/>
    <w:rsid w:val="005A5FB2"/>
    <w:rsid w:val="005A5FBB"/>
    <w:rsid w:val="005A7D5B"/>
    <w:rsid w:val="005C18CC"/>
    <w:rsid w:val="005C476A"/>
    <w:rsid w:val="005C7B04"/>
    <w:rsid w:val="005D5D54"/>
    <w:rsid w:val="005D6796"/>
    <w:rsid w:val="005D6841"/>
    <w:rsid w:val="005D69E6"/>
    <w:rsid w:val="005D6D6D"/>
    <w:rsid w:val="005E1A45"/>
    <w:rsid w:val="005E31EB"/>
    <w:rsid w:val="005E71FB"/>
    <w:rsid w:val="005F04A0"/>
    <w:rsid w:val="005F15A9"/>
    <w:rsid w:val="005F5D72"/>
    <w:rsid w:val="005F6629"/>
    <w:rsid w:val="005F72B5"/>
    <w:rsid w:val="006008B8"/>
    <w:rsid w:val="00601373"/>
    <w:rsid w:val="00603A8A"/>
    <w:rsid w:val="00603D18"/>
    <w:rsid w:val="0060456C"/>
    <w:rsid w:val="006072EC"/>
    <w:rsid w:val="006111C6"/>
    <w:rsid w:val="00611F2C"/>
    <w:rsid w:val="00616310"/>
    <w:rsid w:val="00617C53"/>
    <w:rsid w:val="00620F41"/>
    <w:rsid w:val="0062273B"/>
    <w:rsid w:val="006232E7"/>
    <w:rsid w:val="00635180"/>
    <w:rsid w:val="006475A7"/>
    <w:rsid w:val="00651E6D"/>
    <w:rsid w:val="00653EB9"/>
    <w:rsid w:val="00656556"/>
    <w:rsid w:val="00656C6E"/>
    <w:rsid w:val="00657034"/>
    <w:rsid w:val="0066055D"/>
    <w:rsid w:val="00662112"/>
    <w:rsid w:val="00662F1B"/>
    <w:rsid w:val="00666A28"/>
    <w:rsid w:val="006723CC"/>
    <w:rsid w:val="006740BB"/>
    <w:rsid w:val="006806BD"/>
    <w:rsid w:val="00684443"/>
    <w:rsid w:val="00686A2D"/>
    <w:rsid w:val="00690FE7"/>
    <w:rsid w:val="00691AAE"/>
    <w:rsid w:val="006921BF"/>
    <w:rsid w:val="00695154"/>
    <w:rsid w:val="006A722A"/>
    <w:rsid w:val="006B2904"/>
    <w:rsid w:val="006B4868"/>
    <w:rsid w:val="006B60AC"/>
    <w:rsid w:val="006C09C4"/>
    <w:rsid w:val="006C09D4"/>
    <w:rsid w:val="006C0CC6"/>
    <w:rsid w:val="006C5084"/>
    <w:rsid w:val="006C625E"/>
    <w:rsid w:val="006C66B6"/>
    <w:rsid w:val="006C7884"/>
    <w:rsid w:val="006D0564"/>
    <w:rsid w:val="006D0ED1"/>
    <w:rsid w:val="006D336E"/>
    <w:rsid w:val="006E0825"/>
    <w:rsid w:val="006E6249"/>
    <w:rsid w:val="006F0613"/>
    <w:rsid w:val="006F0960"/>
    <w:rsid w:val="006F0F0A"/>
    <w:rsid w:val="006F10FF"/>
    <w:rsid w:val="006F7654"/>
    <w:rsid w:val="00704C5B"/>
    <w:rsid w:val="0071196C"/>
    <w:rsid w:val="007119A4"/>
    <w:rsid w:val="007145DB"/>
    <w:rsid w:val="00732518"/>
    <w:rsid w:val="007374C8"/>
    <w:rsid w:val="00740859"/>
    <w:rsid w:val="00745B30"/>
    <w:rsid w:val="00746437"/>
    <w:rsid w:val="00755C58"/>
    <w:rsid w:val="007576A2"/>
    <w:rsid w:val="00760E81"/>
    <w:rsid w:val="00760FD7"/>
    <w:rsid w:val="007665EA"/>
    <w:rsid w:val="007671F4"/>
    <w:rsid w:val="00770593"/>
    <w:rsid w:val="00777A70"/>
    <w:rsid w:val="0078273D"/>
    <w:rsid w:val="00783104"/>
    <w:rsid w:val="00783DC0"/>
    <w:rsid w:val="00784C2D"/>
    <w:rsid w:val="00784C82"/>
    <w:rsid w:val="00787D7E"/>
    <w:rsid w:val="00793C73"/>
    <w:rsid w:val="007941AD"/>
    <w:rsid w:val="007A1B49"/>
    <w:rsid w:val="007A5AD9"/>
    <w:rsid w:val="007B0820"/>
    <w:rsid w:val="007B1B58"/>
    <w:rsid w:val="007B1F17"/>
    <w:rsid w:val="007C26E5"/>
    <w:rsid w:val="007C397E"/>
    <w:rsid w:val="007C3B6D"/>
    <w:rsid w:val="007C70B8"/>
    <w:rsid w:val="007D02DA"/>
    <w:rsid w:val="007E2D04"/>
    <w:rsid w:val="007E6456"/>
    <w:rsid w:val="007E708E"/>
    <w:rsid w:val="00801C48"/>
    <w:rsid w:val="008040A6"/>
    <w:rsid w:val="00804CA5"/>
    <w:rsid w:val="008061A3"/>
    <w:rsid w:val="00811F75"/>
    <w:rsid w:val="00812977"/>
    <w:rsid w:val="00816B9B"/>
    <w:rsid w:val="00820A31"/>
    <w:rsid w:val="0082180B"/>
    <w:rsid w:val="00823518"/>
    <w:rsid w:val="00823856"/>
    <w:rsid w:val="00827131"/>
    <w:rsid w:val="00827CEA"/>
    <w:rsid w:val="00832DF3"/>
    <w:rsid w:val="00834AA1"/>
    <w:rsid w:val="00835A54"/>
    <w:rsid w:val="00845D5C"/>
    <w:rsid w:val="00846DC4"/>
    <w:rsid w:val="0085268C"/>
    <w:rsid w:val="008534FF"/>
    <w:rsid w:val="008544BC"/>
    <w:rsid w:val="008606AD"/>
    <w:rsid w:val="00860F58"/>
    <w:rsid w:val="008632F3"/>
    <w:rsid w:val="008657B3"/>
    <w:rsid w:val="00877647"/>
    <w:rsid w:val="0088017D"/>
    <w:rsid w:val="008833AE"/>
    <w:rsid w:val="00886E38"/>
    <w:rsid w:val="008932C5"/>
    <w:rsid w:val="00893958"/>
    <w:rsid w:val="00895D87"/>
    <w:rsid w:val="00895E60"/>
    <w:rsid w:val="008A1133"/>
    <w:rsid w:val="008A270B"/>
    <w:rsid w:val="008A3296"/>
    <w:rsid w:val="008A4362"/>
    <w:rsid w:val="008A494D"/>
    <w:rsid w:val="008B18FF"/>
    <w:rsid w:val="008C18E0"/>
    <w:rsid w:val="008C2555"/>
    <w:rsid w:val="008C552B"/>
    <w:rsid w:val="008C7033"/>
    <w:rsid w:val="008D1F87"/>
    <w:rsid w:val="008D5114"/>
    <w:rsid w:val="008E2779"/>
    <w:rsid w:val="008F0964"/>
    <w:rsid w:val="008F28B3"/>
    <w:rsid w:val="008F50C1"/>
    <w:rsid w:val="008F7457"/>
    <w:rsid w:val="00901591"/>
    <w:rsid w:val="009035E3"/>
    <w:rsid w:val="00906BA7"/>
    <w:rsid w:val="00906EB9"/>
    <w:rsid w:val="00907B67"/>
    <w:rsid w:val="0091380C"/>
    <w:rsid w:val="00914778"/>
    <w:rsid w:val="00920241"/>
    <w:rsid w:val="00921196"/>
    <w:rsid w:val="009226E6"/>
    <w:rsid w:val="00925837"/>
    <w:rsid w:val="009278E8"/>
    <w:rsid w:val="0093315C"/>
    <w:rsid w:val="00933B54"/>
    <w:rsid w:val="00945F2F"/>
    <w:rsid w:val="00947A99"/>
    <w:rsid w:val="009570CC"/>
    <w:rsid w:val="009576B6"/>
    <w:rsid w:val="009610F1"/>
    <w:rsid w:val="009643BB"/>
    <w:rsid w:val="00964CCD"/>
    <w:rsid w:val="00971582"/>
    <w:rsid w:val="00971B04"/>
    <w:rsid w:val="00973331"/>
    <w:rsid w:val="00973F1D"/>
    <w:rsid w:val="009742F0"/>
    <w:rsid w:val="00981E52"/>
    <w:rsid w:val="0098381D"/>
    <w:rsid w:val="00984A8B"/>
    <w:rsid w:val="00985CD6"/>
    <w:rsid w:val="00985F05"/>
    <w:rsid w:val="00985F26"/>
    <w:rsid w:val="009866AB"/>
    <w:rsid w:val="009867C4"/>
    <w:rsid w:val="009951B4"/>
    <w:rsid w:val="00997D58"/>
    <w:rsid w:val="009B1833"/>
    <w:rsid w:val="009B34C9"/>
    <w:rsid w:val="009B395D"/>
    <w:rsid w:val="009C5936"/>
    <w:rsid w:val="009D0E3E"/>
    <w:rsid w:val="009E272F"/>
    <w:rsid w:val="009E781B"/>
    <w:rsid w:val="009F3BD5"/>
    <w:rsid w:val="009F7D88"/>
    <w:rsid w:val="00A0195E"/>
    <w:rsid w:val="00A02110"/>
    <w:rsid w:val="00A048F3"/>
    <w:rsid w:val="00A05E51"/>
    <w:rsid w:val="00A0661B"/>
    <w:rsid w:val="00A1456B"/>
    <w:rsid w:val="00A235A1"/>
    <w:rsid w:val="00A25A15"/>
    <w:rsid w:val="00A27712"/>
    <w:rsid w:val="00A309A2"/>
    <w:rsid w:val="00A32134"/>
    <w:rsid w:val="00A35BF4"/>
    <w:rsid w:val="00A3662A"/>
    <w:rsid w:val="00A367B3"/>
    <w:rsid w:val="00A4245A"/>
    <w:rsid w:val="00A506E5"/>
    <w:rsid w:val="00A50731"/>
    <w:rsid w:val="00A5593D"/>
    <w:rsid w:val="00A57A3A"/>
    <w:rsid w:val="00A6108F"/>
    <w:rsid w:val="00A61118"/>
    <w:rsid w:val="00A617C4"/>
    <w:rsid w:val="00A622FF"/>
    <w:rsid w:val="00A71171"/>
    <w:rsid w:val="00A72D37"/>
    <w:rsid w:val="00A73E8E"/>
    <w:rsid w:val="00A763B2"/>
    <w:rsid w:val="00A873FB"/>
    <w:rsid w:val="00A92A1B"/>
    <w:rsid w:val="00AA1E43"/>
    <w:rsid w:val="00AA23C5"/>
    <w:rsid w:val="00AA30AA"/>
    <w:rsid w:val="00AB3441"/>
    <w:rsid w:val="00AB56E4"/>
    <w:rsid w:val="00AC55C8"/>
    <w:rsid w:val="00AD4D79"/>
    <w:rsid w:val="00AE0ABE"/>
    <w:rsid w:val="00AE4BD3"/>
    <w:rsid w:val="00AF098C"/>
    <w:rsid w:val="00AF0E87"/>
    <w:rsid w:val="00AF4C0C"/>
    <w:rsid w:val="00AF5EAE"/>
    <w:rsid w:val="00B00D43"/>
    <w:rsid w:val="00B023FA"/>
    <w:rsid w:val="00B036E1"/>
    <w:rsid w:val="00B1017A"/>
    <w:rsid w:val="00B106AD"/>
    <w:rsid w:val="00B11EEF"/>
    <w:rsid w:val="00B14CCC"/>
    <w:rsid w:val="00B16AC1"/>
    <w:rsid w:val="00B21502"/>
    <w:rsid w:val="00B22C13"/>
    <w:rsid w:val="00B32DA3"/>
    <w:rsid w:val="00B33051"/>
    <w:rsid w:val="00B411E3"/>
    <w:rsid w:val="00B440D1"/>
    <w:rsid w:val="00B45735"/>
    <w:rsid w:val="00B4598D"/>
    <w:rsid w:val="00B45C94"/>
    <w:rsid w:val="00B548E0"/>
    <w:rsid w:val="00B5606D"/>
    <w:rsid w:val="00B633F6"/>
    <w:rsid w:val="00B634D5"/>
    <w:rsid w:val="00B63A79"/>
    <w:rsid w:val="00B640F0"/>
    <w:rsid w:val="00B71733"/>
    <w:rsid w:val="00B818CB"/>
    <w:rsid w:val="00B82C55"/>
    <w:rsid w:val="00B84529"/>
    <w:rsid w:val="00B84925"/>
    <w:rsid w:val="00B86583"/>
    <w:rsid w:val="00B87618"/>
    <w:rsid w:val="00B87AD3"/>
    <w:rsid w:val="00B90197"/>
    <w:rsid w:val="00B915B3"/>
    <w:rsid w:val="00B91A69"/>
    <w:rsid w:val="00B92B82"/>
    <w:rsid w:val="00B93636"/>
    <w:rsid w:val="00B9396A"/>
    <w:rsid w:val="00B96463"/>
    <w:rsid w:val="00BA0050"/>
    <w:rsid w:val="00BA15F7"/>
    <w:rsid w:val="00BA3846"/>
    <w:rsid w:val="00BA4D95"/>
    <w:rsid w:val="00BA5030"/>
    <w:rsid w:val="00BA621D"/>
    <w:rsid w:val="00BB3DA7"/>
    <w:rsid w:val="00BB4902"/>
    <w:rsid w:val="00BC546D"/>
    <w:rsid w:val="00BD077D"/>
    <w:rsid w:val="00BD3A1A"/>
    <w:rsid w:val="00BD3AA3"/>
    <w:rsid w:val="00BD781C"/>
    <w:rsid w:val="00BE4CE2"/>
    <w:rsid w:val="00BE5B20"/>
    <w:rsid w:val="00BE77DB"/>
    <w:rsid w:val="00BF04C0"/>
    <w:rsid w:val="00BF1832"/>
    <w:rsid w:val="00BF3584"/>
    <w:rsid w:val="00BF3B83"/>
    <w:rsid w:val="00C0462C"/>
    <w:rsid w:val="00C04F96"/>
    <w:rsid w:val="00C070C9"/>
    <w:rsid w:val="00C100F8"/>
    <w:rsid w:val="00C123FB"/>
    <w:rsid w:val="00C17CD0"/>
    <w:rsid w:val="00C21153"/>
    <w:rsid w:val="00C21473"/>
    <w:rsid w:val="00C23219"/>
    <w:rsid w:val="00C27FCB"/>
    <w:rsid w:val="00C324CC"/>
    <w:rsid w:val="00C3375E"/>
    <w:rsid w:val="00C40450"/>
    <w:rsid w:val="00C43C81"/>
    <w:rsid w:val="00C441DF"/>
    <w:rsid w:val="00C47F72"/>
    <w:rsid w:val="00C504D3"/>
    <w:rsid w:val="00C50BF4"/>
    <w:rsid w:val="00C52C98"/>
    <w:rsid w:val="00C54066"/>
    <w:rsid w:val="00C541E8"/>
    <w:rsid w:val="00C5654C"/>
    <w:rsid w:val="00C613C6"/>
    <w:rsid w:val="00C6186E"/>
    <w:rsid w:val="00C63400"/>
    <w:rsid w:val="00C63615"/>
    <w:rsid w:val="00C63F72"/>
    <w:rsid w:val="00C650CD"/>
    <w:rsid w:val="00C70EC6"/>
    <w:rsid w:val="00C7371C"/>
    <w:rsid w:val="00C74714"/>
    <w:rsid w:val="00C74F20"/>
    <w:rsid w:val="00C76A65"/>
    <w:rsid w:val="00C77BEB"/>
    <w:rsid w:val="00C8210E"/>
    <w:rsid w:val="00C83908"/>
    <w:rsid w:val="00C843B5"/>
    <w:rsid w:val="00CA5731"/>
    <w:rsid w:val="00CB0B45"/>
    <w:rsid w:val="00CC4CF0"/>
    <w:rsid w:val="00CD1E85"/>
    <w:rsid w:val="00CF13B4"/>
    <w:rsid w:val="00CF148E"/>
    <w:rsid w:val="00CF2112"/>
    <w:rsid w:val="00CF29B9"/>
    <w:rsid w:val="00CF3149"/>
    <w:rsid w:val="00D00177"/>
    <w:rsid w:val="00D014B0"/>
    <w:rsid w:val="00D0368F"/>
    <w:rsid w:val="00D041F6"/>
    <w:rsid w:val="00D04511"/>
    <w:rsid w:val="00D04F7E"/>
    <w:rsid w:val="00D066E3"/>
    <w:rsid w:val="00D10B3C"/>
    <w:rsid w:val="00D113D8"/>
    <w:rsid w:val="00D14E70"/>
    <w:rsid w:val="00D23192"/>
    <w:rsid w:val="00D23DBA"/>
    <w:rsid w:val="00D24C72"/>
    <w:rsid w:val="00D2566A"/>
    <w:rsid w:val="00D27AD0"/>
    <w:rsid w:val="00D34229"/>
    <w:rsid w:val="00D37CBF"/>
    <w:rsid w:val="00D40070"/>
    <w:rsid w:val="00D416D4"/>
    <w:rsid w:val="00D4307C"/>
    <w:rsid w:val="00D43A48"/>
    <w:rsid w:val="00D45FD4"/>
    <w:rsid w:val="00D476F1"/>
    <w:rsid w:val="00D55A69"/>
    <w:rsid w:val="00D5726E"/>
    <w:rsid w:val="00D6211C"/>
    <w:rsid w:val="00D62F2E"/>
    <w:rsid w:val="00D636F8"/>
    <w:rsid w:val="00D675F6"/>
    <w:rsid w:val="00D704BB"/>
    <w:rsid w:val="00D70C3E"/>
    <w:rsid w:val="00D731F7"/>
    <w:rsid w:val="00D76B48"/>
    <w:rsid w:val="00D7732C"/>
    <w:rsid w:val="00D82B08"/>
    <w:rsid w:val="00D8338E"/>
    <w:rsid w:val="00D842B2"/>
    <w:rsid w:val="00D87D5D"/>
    <w:rsid w:val="00D92457"/>
    <w:rsid w:val="00D96E64"/>
    <w:rsid w:val="00DA60F4"/>
    <w:rsid w:val="00DA7F37"/>
    <w:rsid w:val="00DB1F93"/>
    <w:rsid w:val="00DB2A86"/>
    <w:rsid w:val="00DB2D36"/>
    <w:rsid w:val="00DB5F02"/>
    <w:rsid w:val="00DB5F6B"/>
    <w:rsid w:val="00DB694C"/>
    <w:rsid w:val="00DB7F09"/>
    <w:rsid w:val="00DC0327"/>
    <w:rsid w:val="00DC0FC9"/>
    <w:rsid w:val="00DC180E"/>
    <w:rsid w:val="00DC37F4"/>
    <w:rsid w:val="00DC5FEC"/>
    <w:rsid w:val="00DD2D2D"/>
    <w:rsid w:val="00DD77C0"/>
    <w:rsid w:val="00DD7CB4"/>
    <w:rsid w:val="00DE0FB8"/>
    <w:rsid w:val="00DE2894"/>
    <w:rsid w:val="00DE3803"/>
    <w:rsid w:val="00DE5BB3"/>
    <w:rsid w:val="00DF013E"/>
    <w:rsid w:val="00DF1DDF"/>
    <w:rsid w:val="00DF6435"/>
    <w:rsid w:val="00DF6FE3"/>
    <w:rsid w:val="00DF79AC"/>
    <w:rsid w:val="00DF7D75"/>
    <w:rsid w:val="00E02DAB"/>
    <w:rsid w:val="00E10BF0"/>
    <w:rsid w:val="00E11B37"/>
    <w:rsid w:val="00E20BBD"/>
    <w:rsid w:val="00E243BE"/>
    <w:rsid w:val="00E262DB"/>
    <w:rsid w:val="00E27100"/>
    <w:rsid w:val="00E31208"/>
    <w:rsid w:val="00E31D58"/>
    <w:rsid w:val="00E36A4F"/>
    <w:rsid w:val="00E407E5"/>
    <w:rsid w:val="00E41668"/>
    <w:rsid w:val="00E46A60"/>
    <w:rsid w:val="00E64FC9"/>
    <w:rsid w:val="00E67816"/>
    <w:rsid w:val="00E722FE"/>
    <w:rsid w:val="00E72FA2"/>
    <w:rsid w:val="00E77FA8"/>
    <w:rsid w:val="00E80A12"/>
    <w:rsid w:val="00E86C4A"/>
    <w:rsid w:val="00E87913"/>
    <w:rsid w:val="00E9123D"/>
    <w:rsid w:val="00E92E13"/>
    <w:rsid w:val="00E94983"/>
    <w:rsid w:val="00E97863"/>
    <w:rsid w:val="00EA03A5"/>
    <w:rsid w:val="00EA0484"/>
    <w:rsid w:val="00EA0FDB"/>
    <w:rsid w:val="00EA323B"/>
    <w:rsid w:val="00EA620D"/>
    <w:rsid w:val="00EA6236"/>
    <w:rsid w:val="00EA7719"/>
    <w:rsid w:val="00EB019C"/>
    <w:rsid w:val="00EB078F"/>
    <w:rsid w:val="00EB29E6"/>
    <w:rsid w:val="00EB5AA6"/>
    <w:rsid w:val="00EC1EF5"/>
    <w:rsid w:val="00EC4540"/>
    <w:rsid w:val="00EC68C2"/>
    <w:rsid w:val="00ED007E"/>
    <w:rsid w:val="00ED2413"/>
    <w:rsid w:val="00ED4592"/>
    <w:rsid w:val="00ED7320"/>
    <w:rsid w:val="00EE2430"/>
    <w:rsid w:val="00EE2E20"/>
    <w:rsid w:val="00EE3387"/>
    <w:rsid w:val="00EE6C4D"/>
    <w:rsid w:val="00EE6E2A"/>
    <w:rsid w:val="00EF08C7"/>
    <w:rsid w:val="00EF0DED"/>
    <w:rsid w:val="00EF198D"/>
    <w:rsid w:val="00EF2716"/>
    <w:rsid w:val="00EF53C2"/>
    <w:rsid w:val="00F00934"/>
    <w:rsid w:val="00F041A6"/>
    <w:rsid w:val="00F07D73"/>
    <w:rsid w:val="00F13B11"/>
    <w:rsid w:val="00F140DA"/>
    <w:rsid w:val="00F147C9"/>
    <w:rsid w:val="00F176C1"/>
    <w:rsid w:val="00F21585"/>
    <w:rsid w:val="00F23977"/>
    <w:rsid w:val="00F2418F"/>
    <w:rsid w:val="00F27E1B"/>
    <w:rsid w:val="00F30C31"/>
    <w:rsid w:val="00F32617"/>
    <w:rsid w:val="00F37095"/>
    <w:rsid w:val="00F43F48"/>
    <w:rsid w:val="00F52DFB"/>
    <w:rsid w:val="00F56933"/>
    <w:rsid w:val="00F5789F"/>
    <w:rsid w:val="00F60418"/>
    <w:rsid w:val="00F6207B"/>
    <w:rsid w:val="00F6727A"/>
    <w:rsid w:val="00F67A35"/>
    <w:rsid w:val="00F700F7"/>
    <w:rsid w:val="00F70191"/>
    <w:rsid w:val="00F81381"/>
    <w:rsid w:val="00F83142"/>
    <w:rsid w:val="00F90841"/>
    <w:rsid w:val="00F9298F"/>
    <w:rsid w:val="00F92A35"/>
    <w:rsid w:val="00F92F3D"/>
    <w:rsid w:val="00F93764"/>
    <w:rsid w:val="00F939A2"/>
    <w:rsid w:val="00F940FC"/>
    <w:rsid w:val="00FA0F6A"/>
    <w:rsid w:val="00FA4647"/>
    <w:rsid w:val="00FA4651"/>
    <w:rsid w:val="00FA564A"/>
    <w:rsid w:val="00FA6417"/>
    <w:rsid w:val="00FB06CF"/>
    <w:rsid w:val="00FB4217"/>
    <w:rsid w:val="00FB528F"/>
    <w:rsid w:val="00FB676E"/>
    <w:rsid w:val="00FC0F08"/>
    <w:rsid w:val="00FC1F44"/>
    <w:rsid w:val="00FC4D18"/>
    <w:rsid w:val="00FD001F"/>
    <w:rsid w:val="00FD065C"/>
    <w:rsid w:val="00FD0F73"/>
    <w:rsid w:val="00FD1059"/>
    <w:rsid w:val="00FD23E6"/>
    <w:rsid w:val="00FE289A"/>
    <w:rsid w:val="00FF29E4"/>
    <w:rsid w:val="00FF2CB0"/>
    <w:rsid w:val="00FF31CB"/>
    <w:rsid w:val="00FF4109"/>
    <w:rsid w:val="00FF61EC"/>
    <w:rsid w:val="00FF654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16FCDF"/>
  <w15:docId w15:val="{8A27230E-8D0C-4AB8-BA3A-E9DDBF5F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03D18"/>
    <w:pPr>
      <w:suppressAutoHyphens/>
      <w:spacing w:before="120"/>
      <w:jc w:val="both"/>
    </w:pPr>
    <w:rPr>
      <w:rFonts w:ascii="Calibri" w:eastAsia="Calibri" w:hAnsi="Calibri" w:cs="Calibri"/>
      <w:bCs/>
      <w:sz w:val="24"/>
      <w:szCs w:val="24"/>
      <w:lang w:eastAsia="zh-CN"/>
    </w:rPr>
  </w:style>
  <w:style w:type="paragraph" w:styleId="Titolo1">
    <w:name w:val="heading 1"/>
    <w:basedOn w:val="Normale"/>
    <w:next w:val="Normale"/>
    <w:qFormat/>
    <w:rsid w:val="00603D18"/>
    <w:pPr>
      <w:keepNext/>
      <w:numPr>
        <w:numId w:val="1"/>
      </w:numPr>
      <w:pBdr>
        <w:top w:val="none" w:sz="0" w:space="0" w:color="000000"/>
        <w:left w:val="none" w:sz="0" w:space="0" w:color="000000"/>
        <w:bottom w:val="single" w:sz="4" w:space="1" w:color="000000"/>
        <w:right w:val="none" w:sz="0" w:space="0" w:color="000000"/>
      </w:pBdr>
      <w:spacing w:before="240" w:after="120"/>
      <w:outlineLvl w:val="0"/>
    </w:pPr>
    <w:rPr>
      <w:rFonts w:cs="Arial"/>
      <w:b/>
      <w:bCs w:val="0"/>
      <w:iCs/>
      <w:szCs w:val="22"/>
    </w:rPr>
  </w:style>
  <w:style w:type="paragraph" w:styleId="Titolo2">
    <w:name w:val="heading 2"/>
    <w:basedOn w:val="Normale"/>
    <w:next w:val="Normale"/>
    <w:qFormat/>
    <w:rsid w:val="00603D18"/>
    <w:pPr>
      <w:keepNext/>
      <w:numPr>
        <w:ilvl w:val="1"/>
        <w:numId w:val="1"/>
      </w:numPr>
      <w:spacing w:before="240" w:after="120"/>
      <w:outlineLvl w:val="1"/>
    </w:pPr>
    <w:rPr>
      <w:rFonts w:cs="Arial"/>
      <w:b/>
      <w:i/>
      <w:color w:val="4F81BD"/>
      <w:szCs w:val="22"/>
      <w:u w:val="single"/>
    </w:rPr>
  </w:style>
  <w:style w:type="paragraph" w:styleId="Titolo3">
    <w:name w:val="heading 3"/>
    <w:basedOn w:val="Titolo2"/>
    <w:next w:val="Normale"/>
    <w:qFormat/>
    <w:rsid w:val="00603D18"/>
    <w:pPr>
      <w:numPr>
        <w:ilvl w:val="2"/>
      </w:numPr>
      <w:outlineLvl w:val="2"/>
    </w:pPr>
    <w:rPr>
      <w:u w:val="none"/>
    </w:rPr>
  </w:style>
  <w:style w:type="paragraph" w:styleId="Titolo4">
    <w:name w:val="heading 4"/>
    <w:basedOn w:val="Normale"/>
    <w:next w:val="Normale"/>
    <w:qFormat/>
    <w:rsid w:val="00603D18"/>
    <w:pPr>
      <w:keepNext/>
      <w:keepLines/>
      <w:numPr>
        <w:ilvl w:val="3"/>
        <w:numId w:val="1"/>
      </w:numPr>
      <w:spacing w:before="200"/>
      <w:outlineLvl w:val="3"/>
    </w:pPr>
    <w:rPr>
      <w:rFonts w:ascii="Cambria" w:hAnsi="Cambria" w:cs="Cambria"/>
      <w:b/>
      <w:bCs w:val="0"/>
      <w:i/>
      <w:iCs/>
      <w:color w:val="4F81BD"/>
      <w:lang w:val="de-DE"/>
    </w:rPr>
  </w:style>
  <w:style w:type="paragraph" w:styleId="Titolo5">
    <w:name w:val="heading 5"/>
    <w:basedOn w:val="Normale"/>
    <w:next w:val="Normale"/>
    <w:qFormat/>
    <w:rsid w:val="00603D18"/>
    <w:pPr>
      <w:keepNext/>
      <w:keepLines/>
      <w:numPr>
        <w:ilvl w:val="4"/>
        <w:numId w:val="1"/>
      </w:numPr>
      <w:spacing w:before="200"/>
      <w:outlineLvl w:val="4"/>
    </w:pPr>
    <w:rPr>
      <w:rFonts w:ascii="Cambria" w:hAnsi="Cambria" w:cs="Cambria"/>
      <w:color w:val="243F60"/>
      <w:lang w:val="de-DE"/>
    </w:rPr>
  </w:style>
  <w:style w:type="paragraph" w:styleId="Titolo6">
    <w:name w:val="heading 6"/>
    <w:basedOn w:val="Normale"/>
    <w:next w:val="Normale"/>
    <w:qFormat/>
    <w:rsid w:val="00603D18"/>
    <w:pPr>
      <w:keepNext/>
      <w:keepLines/>
      <w:numPr>
        <w:ilvl w:val="5"/>
        <w:numId w:val="1"/>
      </w:numPr>
      <w:spacing w:before="200"/>
      <w:outlineLvl w:val="5"/>
    </w:pPr>
    <w:rPr>
      <w:rFonts w:ascii="Cambria" w:hAnsi="Cambria" w:cs="Cambria"/>
      <w:i/>
      <w:iCs/>
      <w:color w:val="243F60"/>
      <w:lang w:val="de-DE"/>
    </w:rPr>
  </w:style>
  <w:style w:type="paragraph" w:styleId="Titolo7">
    <w:name w:val="heading 7"/>
    <w:basedOn w:val="Normale"/>
    <w:next w:val="Normale"/>
    <w:qFormat/>
    <w:rsid w:val="00603D18"/>
    <w:pPr>
      <w:keepNext/>
      <w:keepLines/>
      <w:numPr>
        <w:ilvl w:val="6"/>
        <w:numId w:val="1"/>
      </w:numPr>
      <w:spacing w:before="200"/>
      <w:outlineLvl w:val="6"/>
    </w:pPr>
    <w:rPr>
      <w:rFonts w:ascii="Cambria" w:hAnsi="Cambria" w:cs="Cambria"/>
      <w:i/>
      <w:iCs/>
      <w:color w:val="404040"/>
      <w:lang w:val="de-DE"/>
    </w:rPr>
  </w:style>
  <w:style w:type="paragraph" w:styleId="Titolo8">
    <w:name w:val="heading 8"/>
    <w:basedOn w:val="Normale"/>
    <w:next w:val="Normale"/>
    <w:qFormat/>
    <w:rsid w:val="00603D18"/>
    <w:pPr>
      <w:keepNext/>
      <w:keepLines/>
      <w:numPr>
        <w:ilvl w:val="7"/>
        <w:numId w:val="1"/>
      </w:numPr>
      <w:spacing w:before="200"/>
      <w:outlineLvl w:val="7"/>
    </w:pPr>
    <w:rPr>
      <w:rFonts w:ascii="Cambria" w:hAnsi="Cambria" w:cs="Cambria"/>
      <w:color w:val="404040"/>
      <w:sz w:val="20"/>
      <w:szCs w:val="20"/>
      <w:lang w:val="de-DE"/>
    </w:rPr>
  </w:style>
  <w:style w:type="paragraph" w:styleId="Titolo9">
    <w:name w:val="heading 9"/>
    <w:basedOn w:val="Normale"/>
    <w:next w:val="Normale"/>
    <w:qFormat/>
    <w:rsid w:val="00603D18"/>
    <w:pPr>
      <w:keepNext/>
      <w:keepLines/>
      <w:numPr>
        <w:ilvl w:val="8"/>
        <w:numId w:val="1"/>
      </w:numPr>
      <w:spacing w:before="200"/>
      <w:outlineLvl w:val="8"/>
    </w:pPr>
    <w:rPr>
      <w:rFonts w:ascii="Cambria" w:hAnsi="Cambria" w:cs="Cambria"/>
      <w:i/>
      <w:iCs/>
      <w:color w:val="404040"/>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03D18"/>
    <w:rPr>
      <w:rFonts w:hint="default"/>
    </w:rPr>
  </w:style>
  <w:style w:type="character" w:customStyle="1" w:styleId="WW8Num2z0">
    <w:name w:val="WW8Num2z0"/>
    <w:rsid w:val="00603D18"/>
    <w:rPr>
      <w:rFonts w:ascii="Wingdings 2" w:hAnsi="Wingdings 2" w:cs="Wingdings 2"/>
      <w:color w:val="auto"/>
      <w:sz w:val="16"/>
      <w:szCs w:val="16"/>
    </w:rPr>
  </w:style>
  <w:style w:type="character" w:customStyle="1" w:styleId="WW8Num2z1">
    <w:name w:val="WW8Num2z1"/>
    <w:rsid w:val="00603D18"/>
    <w:rPr>
      <w:rFonts w:ascii="Courier New" w:hAnsi="Courier New" w:cs="Courier New"/>
    </w:rPr>
  </w:style>
  <w:style w:type="character" w:customStyle="1" w:styleId="WW8Num2z2">
    <w:name w:val="WW8Num2z2"/>
    <w:rsid w:val="00603D18"/>
  </w:style>
  <w:style w:type="character" w:customStyle="1" w:styleId="WW8Num2z3">
    <w:name w:val="WW8Num2z3"/>
    <w:rsid w:val="00603D18"/>
  </w:style>
  <w:style w:type="character" w:customStyle="1" w:styleId="WW8Num2z4">
    <w:name w:val="WW8Num2z4"/>
    <w:rsid w:val="00603D18"/>
  </w:style>
  <w:style w:type="character" w:customStyle="1" w:styleId="WW8Num2z5">
    <w:name w:val="WW8Num2z5"/>
    <w:rsid w:val="00603D18"/>
  </w:style>
  <w:style w:type="character" w:customStyle="1" w:styleId="WW8Num2z6">
    <w:name w:val="WW8Num2z6"/>
    <w:rsid w:val="00603D18"/>
  </w:style>
  <w:style w:type="character" w:customStyle="1" w:styleId="WW8Num2z7">
    <w:name w:val="WW8Num2z7"/>
    <w:rsid w:val="00603D18"/>
  </w:style>
  <w:style w:type="character" w:customStyle="1" w:styleId="WW8Num2z8">
    <w:name w:val="WW8Num2z8"/>
    <w:rsid w:val="00603D18"/>
  </w:style>
  <w:style w:type="character" w:customStyle="1" w:styleId="WW8Num3z0">
    <w:name w:val="WW8Num3z0"/>
    <w:rsid w:val="00603D18"/>
  </w:style>
  <w:style w:type="character" w:customStyle="1" w:styleId="WW8Num4z0">
    <w:name w:val="WW8Num4z0"/>
    <w:rsid w:val="00603D18"/>
    <w:rPr>
      <w:rFonts w:ascii="Symbol" w:hAnsi="Symbol" w:cs="Symbol"/>
    </w:rPr>
  </w:style>
  <w:style w:type="character" w:customStyle="1" w:styleId="WW8Num4z1">
    <w:name w:val="WW8Num4z1"/>
    <w:rsid w:val="00603D18"/>
    <w:rPr>
      <w:b w:val="0"/>
      <w:bCs w:val="0"/>
    </w:rPr>
  </w:style>
  <w:style w:type="character" w:customStyle="1" w:styleId="WW8Num5z0">
    <w:name w:val="WW8Num5z0"/>
    <w:rsid w:val="00603D18"/>
    <w:rPr>
      <w:b w:val="0"/>
      <w:bCs w:val="0"/>
    </w:rPr>
  </w:style>
  <w:style w:type="character" w:customStyle="1" w:styleId="WW8Num3z1">
    <w:name w:val="WW8Num3z1"/>
    <w:rsid w:val="00603D18"/>
    <w:rPr>
      <w:rFonts w:ascii="Courier New" w:hAnsi="Courier New" w:cs="Courier New"/>
    </w:rPr>
  </w:style>
  <w:style w:type="character" w:customStyle="1" w:styleId="WW8Num3z2">
    <w:name w:val="WW8Num3z2"/>
    <w:rsid w:val="00603D18"/>
  </w:style>
  <w:style w:type="character" w:customStyle="1" w:styleId="WW8Num3z3">
    <w:name w:val="WW8Num3z3"/>
    <w:rsid w:val="00603D18"/>
  </w:style>
  <w:style w:type="character" w:customStyle="1" w:styleId="WW8Num3z4">
    <w:name w:val="WW8Num3z4"/>
    <w:rsid w:val="00603D18"/>
  </w:style>
  <w:style w:type="character" w:customStyle="1" w:styleId="WW8Num3z5">
    <w:name w:val="WW8Num3z5"/>
    <w:rsid w:val="00603D18"/>
  </w:style>
  <w:style w:type="character" w:customStyle="1" w:styleId="WW8Num3z6">
    <w:name w:val="WW8Num3z6"/>
    <w:rsid w:val="00603D18"/>
  </w:style>
  <w:style w:type="character" w:customStyle="1" w:styleId="WW8Num3z7">
    <w:name w:val="WW8Num3z7"/>
    <w:rsid w:val="00603D18"/>
  </w:style>
  <w:style w:type="character" w:customStyle="1" w:styleId="WW8Num3z8">
    <w:name w:val="WW8Num3z8"/>
    <w:rsid w:val="00603D18"/>
  </w:style>
  <w:style w:type="character" w:customStyle="1" w:styleId="WW8Num4z2">
    <w:name w:val="WW8Num4z2"/>
    <w:rsid w:val="00603D18"/>
    <w:rPr>
      <w:rFonts w:ascii="Times New Roman" w:hAnsi="Times New Roman" w:cs="Times New Roman"/>
    </w:rPr>
  </w:style>
  <w:style w:type="character" w:customStyle="1" w:styleId="WW8Num4z3">
    <w:name w:val="WW8Num4z3"/>
    <w:rsid w:val="00603D18"/>
    <w:rPr>
      <w:rFonts w:ascii="Symbol" w:hAnsi="Symbol" w:cs="Symbol"/>
    </w:rPr>
  </w:style>
  <w:style w:type="character" w:customStyle="1" w:styleId="WW8Num4z4">
    <w:name w:val="WW8Num4z4"/>
    <w:rsid w:val="00603D18"/>
  </w:style>
  <w:style w:type="character" w:customStyle="1" w:styleId="WW8Num4z5">
    <w:name w:val="WW8Num4z5"/>
    <w:rsid w:val="00603D18"/>
  </w:style>
  <w:style w:type="character" w:customStyle="1" w:styleId="WW8Num4z6">
    <w:name w:val="WW8Num4z6"/>
    <w:rsid w:val="00603D18"/>
  </w:style>
  <w:style w:type="character" w:customStyle="1" w:styleId="WW8Num4z7">
    <w:name w:val="WW8Num4z7"/>
    <w:rsid w:val="00603D18"/>
  </w:style>
  <w:style w:type="character" w:customStyle="1" w:styleId="WW8Num4z8">
    <w:name w:val="WW8Num4z8"/>
    <w:rsid w:val="00603D18"/>
  </w:style>
  <w:style w:type="character" w:customStyle="1" w:styleId="WW8Num6z0">
    <w:name w:val="WW8Num6z0"/>
    <w:rsid w:val="00603D18"/>
    <w:rPr>
      <w:rFonts w:hint="default"/>
      <w:caps w:val="0"/>
      <w:smallCaps w:val="0"/>
      <w:strike w:val="0"/>
      <w:dstrike w:val="0"/>
      <w:vanish w:val="0"/>
      <w:position w:val="0"/>
      <w:sz w:val="24"/>
      <w:vertAlign w:val="baseline"/>
      <w:lang w:eastAsia="ar-SA"/>
    </w:rPr>
  </w:style>
  <w:style w:type="character" w:customStyle="1" w:styleId="WW8Num7z0">
    <w:name w:val="WW8Num7z0"/>
    <w:rsid w:val="00603D18"/>
    <w:rPr>
      <w:rFonts w:ascii="Times" w:hAnsi="Times" w:cs="Times" w:hint="default"/>
    </w:rPr>
  </w:style>
  <w:style w:type="character" w:customStyle="1" w:styleId="WW8Num8z0">
    <w:name w:val="WW8Num8z0"/>
    <w:rsid w:val="00603D18"/>
    <w:rPr>
      <w:rFonts w:ascii="Symbol" w:hAnsi="Symbol" w:cs="Symbol" w:hint="default"/>
    </w:rPr>
  </w:style>
  <w:style w:type="character" w:customStyle="1" w:styleId="WW8Num9z0">
    <w:name w:val="WW8Num9z0"/>
    <w:rsid w:val="00603D18"/>
    <w:rPr>
      <w:rFonts w:ascii="Symbol" w:hAnsi="Symbol" w:cs="Symbol" w:hint="default"/>
    </w:rPr>
  </w:style>
  <w:style w:type="character" w:customStyle="1" w:styleId="WW8Num9z1">
    <w:name w:val="WW8Num9z1"/>
    <w:rsid w:val="00603D18"/>
    <w:rPr>
      <w:rFonts w:ascii="Times" w:hAnsi="Times" w:cs="Times" w:hint="default"/>
    </w:rPr>
  </w:style>
  <w:style w:type="character" w:customStyle="1" w:styleId="WW8Num9z2">
    <w:name w:val="WW8Num9z2"/>
    <w:rsid w:val="00603D18"/>
    <w:rPr>
      <w:rFonts w:ascii="Wingdings" w:hAnsi="Wingdings" w:cs="Wingdings" w:hint="default"/>
    </w:rPr>
  </w:style>
  <w:style w:type="character" w:customStyle="1" w:styleId="WW8Num9z4">
    <w:name w:val="WW8Num9z4"/>
    <w:rsid w:val="00603D18"/>
    <w:rPr>
      <w:rFonts w:ascii="Courier New" w:hAnsi="Courier New" w:cs="Courier New" w:hint="default"/>
    </w:rPr>
  </w:style>
  <w:style w:type="character" w:customStyle="1" w:styleId="WW8Num10z0">
    <w:name w:val="WW8Num10z0"/>
    <w:rsid w:val="00603D18"/>
    <w:rPr>
      <w:rFonts w:ascii="Times New Roman" w:hAnsi="Times New Roman" w:cs="Times New Roman" w:hint="default"/>
    </w:rPr>
  </w:style>
  <w:style w:type="character" w:customStyle="1" w:styleId="WW8Num11z0">
    <w:name w:val="WW8Num11z0"/>
    <w:rsid w:val="00603D18"/>
    <w:rPr>
      <w:rFonts w:ascii="Times New Roman" w:hAnsi="Times New Roman" w:cs="Times New Roman" w:hint="default"/>
    </w:rPr>
  </w:style>
  <w:style w:type="character" w:customStyle="1" w:styleId="WW8Num12z0">
    <w:name w:val="WW8Num12z0"/>
    <w:rsid w:val="00603D18"/>
    <w:rPr>
      <w:rFonts w:ascii="Times New Roman" w:hAnsi="Times New Roman" w:cs="Times New Roman" w:hint="default"/>
    </w:rPr>
  </w:style>
  <w:style w:type="character" w:customStyle="1" w:styleId="WW8Num13z0">
    <w:name w:val="WW8Num13z0"/>
    <w:rsid w:val="00603D18"/>
    <w:rPr>
      <w:rFonts w:ascii="Symbol" w:hAnsi="Symbol" w:cs="Symbol" w:hint="default"/>
    </w:rPr>
  </w:style>
  <w:style w:type="character" w:customStyle="1" w:styleId="WW8Num14z0">
    <w:name w:val="WW8Num14z0"/>
    <w:rsid w:val="00603D18"/>
    <w:rPr>
      <w:rFonts w:ascii="Symbol" w:hAnsi="Symbol" w:cs="Symbol" w:hint="default"/>
      <w:lang w:eastAsia="it-IT"/>
    </w:rPr>
  </w:style>
  <w:style w:type="character" w:customStyle="1" w:styleId="WW8Num15z0">
    <w:name w:val="WW8Num15z0"/>
    <w:rsid w:val="00603D18"/>
    <w:rPr>
      <w:rFonts w:hint="default"/>
      <w:caps w:val="0"/>
      <w:smallCaps w:val="0"/>
      <w:strike w:val="0"/>
      <w:dstrike w:val="0"/>
      <w:vanish w:val="0"/>
      <w:position w:val="0"/>
      <w:sz w:val="24"/>
      <w:vertAlign w:val="baseline"/>
      <w:lang w:eastAsia="ar-SA"/>
    </w:rPr>
  </w:style>
  <w:style w:type="character" w:customStyle="1" w:styleId="WW8Num16z0">
    <w:name w:val="WW8Num16z0"/>
    <w:rsid w:val="00603D18"/>
    <w:rPr>
      <w:rFonts w:ascii="Symbol" w:hAnsi="Symbol" w:cs="Symbol" w:hint="default"/>
    </w:rPr>
  </w:style>
  <w:style w:type="character" w:customStyle="1" w:styleId="WW8Num17z0">
    <w:name w:val="WW8Num17z0"/>
    <w:rsid w:val="00603D18"/>
    <w:rPr>
      <w:rFonts w:ascii="Times" w:hAnsi="Times" w:cs="Times" w:hint="default"/>
    </w:rPr>
  </w:style>
  <w:style w:type="character" w:customStyle="1" w:styleId="WW8Num18z0">
    <w:name w:val="WW8Num18z0"/>
    <w:rsid w:val="00603D18"/>
    <w:rPr>
      <w:rFonts w:ascii="Times New Roman" w:hAnsi="Times New Roman" w:cs="Times New Roman" w:hint="default"/>
      <w:b w:val="0"/>
      <w:bCs w:val="0"/>
      <w:i w:val="0"/>
      <w:iCs w:val="0"/>
      <w:caps w:val="0"/>
      <w:smallCaps w:val="0"/>
      <w:strike w:val="0"/>
      <w:dstrike w:val="0"/>
      <w:vanish w:val="0"/>
      <w:color w:val="000000"/>
      <w:sz w:val="24"/>
      <w:szCs w:val="24"/>
      <w:u w:val="none"/>
    </w:rPr>
  </w:style>
  <w:style w:type="character" w:customStyle="1" w:styleId="WW8Num18z1">
    <w:name w:val="WW8Num18z1"/>
    <w:rsid w:val="00603D18"/>
  </w:style>
  <w:style w:type="character" w:customStyle="1" w:styleId="WW8Num18z2">
    <w:name w:val="WW8Num18z2"/>
    <w:rsid w:val="00603D18"/>
    <w:rPr>
      <w:rFonts w:cs="Times New Roman"/>
    </w:rPr>
  </w:style>
  <w:style w:type="character" w:customStyle="1" w:styleId="WW8Num19z0">
    <w:name w:val="WW8Num19z0"/>
    <w:rsid w:val="00603D18"/>
    <w:rPr>
      <w:rFonts w:hint="default"/>
      <w:lang w:eastAsia="it-IT"/>
    </w:rPr>
  </w:style>
  <w:style w:type="character" w:customStyle="1" w:styleId="WW8Num20z0">
    <w:name w:val="WW8Num20z0"/>
    <w:rsid w:val="00603D18"/>
    <w:rPr>
      <w:rFonts w:hint="default"/>
      <w:b w:val="0"/>
      <w:caps w:val="0"/>
      <w:smallCaps w:val="0"/>
      <w:strike w:val="0"/>
      <w:dstrike w:val="0"/>
      <w:vanish w:val="0"/>
      <w:position w:val="0"/>
      <w:sz w:val="24"/>
      <w:vertAlign w:val="baseline"/>
    </w:rPr>
  </w:style>
  <w:style w:type="character" w:customStyle="1" w:styleId="WW8Num21z0">
    <w:name w:val="WW8Num21z0"/>
    <w:rsid w:val="00603D18"/>
    <w:rPr>
      <w:lang w:val="it-IT" w:eastAsia="it-IT"/>
    </w:rPr>
  </w:style>
  <w:style w:type="character" w:customStyle="1" w:styleId="WW8Num22z0">
    <w:name w:val="WW8Num22z0"/>
    <w:rsid w:val="00603D18"/>
  </w:style>
  <w:style w:type="character" w:customStyle="1" w:styleId="WW8Num23z0">
    <w:name w:val="WW8Num23z0"/>
    <w:rsid w:val="00603D18"/>
    <w:rPr>
      <w:rFonts w:hint="default"/>
      <w:caps w:val="0"/>
      <w:smallCaps w:val="0"/>
      <w:strike w:val="0"/>
      <w:dstrike w:val="0"/>
      <w:vanish w:val="0"/>
      <w:position w:val="0"/>
      <w:sz w:val="24"/>
      <w:vertAlign w:val="baseline"/>
    </w:rPr>
  </w:style>
  <w:style w:type="character" w:customStyle="1" w:styleId="WW8Num24z0">
    <w:name w:val="WW8Num24z0"/>
    <w:rsid w:val="00603D18"/>
    <w:rPr>
      <w:rFonts w:hint="default"/>
    </w:rPr>
  </w:style>
  <w:style w:type="character" w:customStyle="1" w:styleId="WW8Num25z0">
    <w:name w:val="WW8Num25z0"/>
    <w:rsid w:val="00603D18"/>
    <w:rPr>
      <w:rFonts w:ascii="Times" w:hAnsi="Times" w:cs="Times" w:hint="default"/>
    </w:rPr>
  </w:style>
  <w:style w:type="character" w:customStyle="1" w:styleId="WW8Num26z0">
    <w:name w:val="WW8Num26z0"/>
    <w:rsid w:val="00603D18"/>
    <w:rPr>
      <w:rFonts w:ascii="Times New Roman" w:hAnsi="Times New Roman" w:cs="Times New Roman" w:hint="default"/>
      <w:sz w:val="16"/>
      <w:szCs w:val="16"/>
      <w:lang w:eastAsia="ar-SA"/>
    </w:rPr>
  </w:style>
  <w:style w:type="character" w:customStyle="1" w:styleId="WW8Num27z0">
    <w:name w:val="WW8Num27z0"/>
    <w:rsid w:val="00603D18"/>
    <w:rPr>
      <w:rFonts w:hint="default"/>
      <w:caps w:val="0"/>
      <w:smallCaps w:val="0"/>
      <w:strike w:val="0"/>
      <w:dstrike w:val="0"/>
      <w:vanish w:val="0"/>
      <w:position w:val="0"/>
      <w:sz w:val="24"/>
      <w:vertAlign w:val="baseline"/>
    </w:rPr>
  </w:style>
  <w:style w:type="character" w:customStyle="1" w:styleId="WW8Num28z0">
    <w:name w:val="WW8Num28z0"/>
    <w:rsid w:val="00603D18"/>
    <w:rPr>
      <w:rFonts w:hint="default"/>
      <w:b w:val="0"/>
      <w:caps w:val="0"/>
      <w:smallCaps w:val="0"/>
      <w:strike w:val="0"/>
      <w:dstrike w:val="0"/>
      <w:vanish w:val="0"/>
      <w:position w:val="0"/>
      <w:sz w:val="24"/>
      <w:vertAlign w:val="baseline"/>
    </w:rPr>
  </w:style>
  <w:style w:type="character" w:customStyle="1" w:styleId="WW8Num29z0">
    <w:name w:val="WW8Num29z0"/>
    <w:rsid w:val="00603D18"/>
    <w:rPr>
      <w:rFonts w:hint="default"/>
      <w:caps w:val="0"/>
      <w:smallCaps w:val="0"/>
      <w:strike w:val="0"/>
      <w:dstrike w:val="0"/>
      <w:vanish w:val="0"/>
      <w:position w:val="0"/>
      <w:sz w:val="24"/>
      <w:vertAlign w:val="baseline"/>
    </w:rPr>
  </w:style>
  <w:style w:type="character" w:customStyle="1" w:styleId="WW8Num30z0">
    <w:name w:val="WW8Num30z0"/>
    <w:rsid w:val="00603D18"/>
    <w:rPr>
      <w:rFonts w:hint="default"/>
      <w:lang w:eastAsia="en-US"/>
    </w:rPr>
  </w:style>
  <w:style w:type="character" w:customStyle="1" w:styleId="WW8Num31z0">
    <w:name w:val="WW8Num31z0"/>
    <w:rsid w:val="00603D18"/>
    <w:rPr>
      <w:rFonts w:ascii="Times New Roman" w:hAnsi="Times New Roman" w:cs="Times New Roman" w:hint="default"/>
    </w:rPr>
  </w:style>
  <w:style w:type="character" w:customStyle="1" w:styleId="WW8Num32z0">
    <w:name w:val="WW8Num32z0"/>
    <w:rsid w:val="00603D18"/>
    <w:rPr>
      <w:rFonts w:ascii="Times New Roman" w:eastAsia="Times New Roman" w:hAnsi="Times New Roman" w:cs="Times New Roman" w:hint="default"/>
    </w:rPr>
  </w:style>
  <w:style w:type="character" w:customStyle="1" w:styleId="WW8Num32z1">
    <w:name w:val="WW8Num32z1"/>
    <w:rsid w:val="00603D18"/>
    <w:rPr>
      <w:rFonts w:ascii="Courier New" w:hAnsi="Courier New" w:cs="Courier New" w:hint="default"/>
    </w:rPr>
  </w:style>
  <w:style w:type="character" w:customStyle="1" w:styleId="WW8Num32z2">
    <w:name w:val="WW8Num32z2"/>
    <w:rsid w:val="00603D18"/>
    <w:rPr>
      <w:rFonts w:ascii="Wingdings" w:hAnsi="Wingdings" w:cs="Wingdings" w:hint="default"/>
    </w:rPr>
  </w:style>
  <w:style w:type="character" w:customStyle="1" w:styleId="WW8Num32z3">
    <w:name w:val="WW8Num32z3"/>
    <w:rsid w:val="00603D18"/>
    <w:rPr>
      <w:rFonts w:ascii="Symbol" w:hAnsi="Symbol" w:cs="Symbol" w:hint="default"/>
    </w:rPr>
  </w:style>
  <w:style w:type="character" w:customStyle="1" w:styleId="WW8Num33z0">
    <w:name w:val="WW8Num33z0"/>
    <w:rsid w:val="00603D18"/>
    <w:rPr>
      <w:rFonts w:ascii="Wingdings" w:hAnsi="Wingdings" w:cs="Wingdings" w:hint="default"/>
      <w:sz w:val="24"/>
    </w:rPr>
  </w:style>
  <w:style w:type="character" w:customStyle="1" w:styleId="WW8Num33z1">
    <w:name w:val="WW8Num33z1"/>
    <w:rsid w:val="00603D18"/>
    <w:rPr>
      <w:rFonts w:ascii="Courier New" w:hAnsi="Courier New" w:cs="Courier New" w:hint="default"/>
      <w:sz w:val="24"/>
    </w:rPr>
  </w:style>
  <w:style w:type="character" w:customStyle="1" w:styleId="WW8Num33z2">
    <w:name w:val="WW8Num33z2"/>
    <w:rsid w:val="00603D18"/>
    <w:rPr>
      <w:rFonts w:ascii="Wingdings" w:hAnsi="Wingdings" w:cs="Wingdings" w:hint="default"/>
    </w:rPr>
  </w:style>
  <w:style w:type="character" w:customStyle="1" w:styleId="WW8Num33z3">
    <w:name w:val="WW8Num33z3"/>
    <w:rsid w:val="00603D18"/>
    <w:rPr>
      <w:rFonts w:ascii="Symbol" w:hAnsi="Symbol" w:cs="Symbol" w:hint="default"/>
    </w:rPr>
  </w:style>
  <w:style w:type="character" w:customStyle="1" w:styleId="WW8Num33z4">
    <w:name w:val="WW8Num33z4"/>
    <w:rsid w:val="00603D18"/>
    <w:rPr>
      <w:rFonts w:ascii="Courier New" w:hAnsi="Courier New" w:cs="Courier New" w:hint="default"/>
    </w:rPr>
  </w:style>
  <w:style w:type="character" w:customStyle="1" w:styleId="WW8Num34z0">
    <w:name w:val="WW8Num34z0"/>
    <w:rsid w:val="00603D18"/>
    <w:rPr>
      <w:rFonts w:ascii="Wingdings" w:hAnsi="Wingdings" w:cs="Wingdings" w:hint="default"/>
      <w:sz w:val="28"/>
    </w:rPr>
  </w:style>
  <w:style w:type="character" w:customStyle="1" w:styleId="WW8Num34z1">
    <w:name w:val="WW8Num34z1"/>
    <w:rsid w:val="00603D18"/>
    <w:rPr>
      <w:rFonts w:ascii="Courier New" w:hAnsi="Courier New" w:cs="Courier New" w:hint="default"/>
    </w:rPr>
  </w:style>
  <w:style w:type="character" w:customStyle="1" w:styleId="WW8Num34z2">
    <w:name w:val="WW8Num34z2"/>
    <w:rsid w:val="00603D18"/>
    <w:rPr>
      <w:rFonts w:ascii="Wingdings" w:hAnsi="Wingdings" w:cs="Wingdings" w:hint="default"/>
    </w:rPr>
  </w:style>
  <w:style w:type="character" w:customStyle="1" w:styleId="WW8Num34z3">
    <w:name w:val="WW8Num34z3"/>
    <w:rsid w:val="00603D18"/>
    <w:rPr>
      <w:rFonts w:ascii="Symbol" w:hAnsi="Symbol" w:cs="Symbol" w:hint="default"/>
    </w:rPr>
  </w:style>
  <w:style w:type="character" w:customStyle="1" w:styleId="Carpredefinitoparagrafo3">
    <w:name w:val="Car. predefinito paragrafo3"/>
    <w:rsid w:val="00603D18"/>
  </w:style>
  <w:style w:type="character" w:customStyle="1" w:styleId="WW8Num1z1">
    <w:name w:val="WW8Num1z1"/>
    <w:rsid w:val="00603D18"/>
  </w:style>
  <w:style w:type="character" w:customStyle="1" w:styleId="WW8Num1z2">
    <w:name w:val="WW8Num1z2"/>
    <w:rsid w:val="00603D18"/>
  </w:style>
  <w:style w:type="character" w:customStyle="1" w:styleId="WW8Num1z3">
    <w:name w:val="WW8Num1z3"/>
    <w:rsid w:val="00603D18"/>
  </w:style>
  <w:style w:type="character" w:customStyle="1" w:styleId="WW8Num1z4">
    <w:name w:val="WW8Num1z4"/>
    <w:rsid w:val="00603D18"/>
  </w:style>
  <w:style w:type="character" w:customStyle="1" w:styleId="WW8Num1z5">
    <w:name w:val="WW8Num1z5"/>
    <w:rsid w:val="00603D18"/>
  </w:style>
  <w:style w:type="character" w:customStyle="1" w:styleId="WW8Num1z6">
    <w:name w:val="WW8Num1z6"/>
    <w:rsid w:val="00603D18"/>
  </w:style>
  <w:style w:type="character" w:customStyle="1" w:styleId="WW8Num1z7">
    <w:name w:val="WW8Num1z7"/>
    <w:rsid w:val="00603D18"/>
  </w:style>
  <w:style w:type="character" w:customStyle="1" w:styleId="WW8Num1z8">
    <w:name w:val="WW8Num1z8"/>
    <w:rsid w:val="00603D18"/>
  </w:style>
  <w:style w:type="character" w:customStyle="1" w:styleId="WW8Num7z1">
    <w:name w:val="WW8Num7z1"/>
    <w:rsid w:val="00603D18"/>
    <w:rPr>
      <w:rFonts w:ascii="Courier New" w:hAnsi="Courier New" w:cs="Courier New"/>
    </w:rPr>
  </w:style>
  <w:style w:type="character" w:customStyle="1" w:styleId="WW8Num7z2">
    <w:name w:val="WW8Num7z2"/>
    <w:rsid w:val="00603D18"/>
  </w:style>
  <w:style w:type="character" w:customStyle="1" w:styleId="WW8Num7z3">
    <w:name w:val="WW8Num7z3"/>
    <w:rsid w:val="00603D18"/>
  </w:style>
  <w:style w:type="character" w:customStyle="1" w:styleId="WW8Num7z4">
    <w:name w:val="WW8Num7z4"/>
    <w:rsid w:val="00603D18"/>
  </w:style>
  <w:style w:type="character" w:customStyle="1" w:styleId="WW8Num7z5">
    <w:name w:val="WW8Num7z5"/>
    <w:rsid w:val="00603D18"/>
  </w:style>
  <w:style w:type="character" w:customStyle="1" w:styleId="WW8Num7z6">
    <w:name w:val="WW8Num7z6"/>
    <w:rsid w:val="00603D18"/>
  </w:style>
  <w:style w:type="character" w:customStyle="1" w:styleId="WW8Num7z7">
    <w:name w:val="WW8Num7z7"/>
    <w:rsid w:val="00603D18"/>
  </w:style>
  <w:style w:type="character" w:customStyle="1" w:styleId="WW8Num7z8">
    <w:name w:val="WW8Num7z8"/>
    <w:rsid w:val="00603D18"/>
  </w:style>
  <w:style w:type="character" w:customStyle="1" w:styleId="WW8Num10z1">
    <w:name w:val="WW8Num10z1"/>
    <w:rsid w:val="00603D18"/>
  </w:style>
  <w:style w:type="character" w:customStyle="1" w:styleId="WW8Num10z2">
    <w:name w:val="WW8Num10z2"/>
    <w:rsid w:val="00603D18"/>
    <w:rPr>
      <w:rFonts w:ascii="Times New Roman" w:hAnsi="Times New Roman" w:cs="Times New Roman"/>
    </w:rPr>
  </w:style>
  <w:style w:type="character" w:customStyle="1" w:styleId="WW8Num10z3">
    <w:name w:val="WW8Num10z3"/>
    <w:rsid w:val="00603D18"/>
    <w:rPr>
      <w:rFonts w:ascii="Symbol" w:hAnsi="Symbol" w:cs="Symbol"/>
    </w:rPr>
  </w:style>
  <w:style w:type="character" w:customStyle="1" w:styleId="WW8Num10z4">
    <w:name w:val="WW8Num10z4"/>
    <w:rsid w:val="00603D18"/>
  </w:style>
  <w:style w:type="character" w:customStyle="1" w:styleId="WW8Num10z5">
    <w:name w:val="WW8Num10z5"/>
    <w:rsid w:val="00603D18"/>
  </w:style>
  <w:style w:type="character" w:customStyle="1" w:styleId="WW8Num10z6">
    <w:name w:val="WW8Num10z6"/>
    <w:rsid w:val="00603D18"/>
  </w:style>
  <w:style w:type="character" w:customStyle="1" w:styleId="WW8Num10z7">
    <w:name w:val="WW8Num10z7"/>
    <w:rsid w:val="00603D18"/>
  </w:style>
  <w:style w:type="character" w:customStyle="1" w:styleId="WW8Num10z8">
    <w:name w:val="WW8Num10z8"/>
    <w:rsid w:val="00603D18"/>
  </w:style>
  <w:style w:type="character" w:customStyle="1" w:styleId="WW8Num11z1">
    <w:name w:val="WW8Num11z1"/>
    <w:rsid w:val="00603D18"/>
  </w:style>
  <w:style w:type="character" w:customStyle="1" w:styleId="WW8Num11z2">
    <w:name w:val="WW8Num11z2"/>
    <w:rsid w:val="00603D18"/>
  </w:style>
  <w:style w:type="character" w:customStyle="1" w:styleId="WW8Num11z3">
    <w:name w:val="WW8Num11z3"/>
    <w:rsid w:val="00603D18"/>
  </w:style>
  <w:style w:type="character" w:customStyle="1" w:styleId="WW8Num11z4">
    <w:name w:val="WW8Num11z4"/>
    <w:rsid w:val="00603D18"/>
  </w:style>
  <w:style w:type="character" w:customStyle="1" w:styleId="WW8Num11z5">
    <w:name w:val="WW8Num11z5"/>
    <w:rsid w:val="00603D18"/>
  </w:style>
  <w:style w:type="character" w:customStyle="1" w:styleId="WW8Num11z6">
    <w:name w:val="WW8Num11z6"/>
    <w:rsid w:val="00603D18"/>
  </w:style>
  <w:style w:type="character" w:customStyle="1" w:styleId="WW8Num11z7">
    <w:name w:val="WW8Num11z7"/>
    <w:rsid w:val="00603D18"/>
  </w:style>
  <w:style w:type="character" w:customStyle="1" w:styleId="WW8Num11z8">
    <w:name w:val="WW8Num11z8"/>
    <w:rsid w:val="00603D18"/>
  </w:style>
  <w:style w:type="character" w:customStyle="1" w:styleId="WW8Num12z1">
    <w:name w:val="WW8Num12z1"/>
    <w:rsid w:val="00603D18"/>
    <w:rPr>
      <w:rFonts w:ascii="Courier New" w:hAnsi="Courier New" w:cs="Courier New" w:hint="default"/>
    </w:rPr>
  </w:style>
  <w:style w:type="character" w:customStyle="1" w:styleId="WW8Num12z2">
    <w:name w:val="WW8Num12z2"/>
    <w:rsid w:val="00603D18"/>
    <w:rPr>
      <w:rFonts w:ascii="Wingdings" w:hAnsi="Wingdings" w:cs="Wingdings" w:hint="default"/>
    </w:rPr>
  </w:style>
  <w:style w:type="character" w:customStyle="1" w:styleId="WW8Num12z3">
    <w:name w:val="WW8Num12z3"/>
    <w:rsid w:val="00603D18"/>
    <w:rPr>
      <w:rFonts w:ascii="Symbol" w:hAnsi="Symbol" w:cs="Symbol" w:hint="default"/>
    </w:rPr>
  </w:style>
  <w:style w:type="character" w:customStyle="1" w:styleId="WW8Num13z1">
    <w:name w:val="WW8Num13z1"/>
    <w:rsid w:val="00603D18"/>
    <w:rPr>
      <w:rFonts w:ascii="Courier New" w:hAnsi="Courier New" w:cs="Courier New" w:hint="default"/>
    </w:rPr>
  </w:style>
  <w:style w:type="character" w:customStyle="1" w:styleId="WW8Num13z2">
    <w:name w:val="WW8Num13z2"/>
    <w:rsid w:val="00603D18"/>
    <w:rPr>
      <w:rFonts w:ascii="Wingdings" w:hAnsi="Wingdings" w:cs="Wingdings" w:hint="default"/>
    </w:rPr>
  </w:style>
  <w:style w:type="character" w:customStyle="1" w:styleId="WW8Num13z3">
    <w:name w:val="WW8Num13z3"/>
    <w:rsid w:val="00603D18"/>
    <w:rPr>
      <w:rFonts w:ascii="Symbol" w:hAnsi="Symbol" w:cs="Symbol" w:hint="default"/>
    </w:rPr>
  </w:style>
  <w:style w:type="character" w:customStyle="1" w:styleId="WW8Num14z1">
    <w:name w:val="WW8Num14z1"/>
    <w:rsid w:val="00603D18"/>
    <w:rPr>
      <w:rFonts w:ascii="Courier New" w:hAnsi="Courier New" w:cs="Courier New" w:hint="default"/>
    </w:rPr>
  </w:style>
  <w:style w:type="character" w:customStyle="1" w:styleId="WW8Num14z2">
    <w:name w:val="WW8Num14z2"/>
    <w:rsid w:val="00603D18"/>
    <w:rPr>
      <w:rFonts w:ascii="Wingdings" w:hAnsi="Wingdings" w:cs="Wingdings" w:hint="default"/>
    </w:rPr>
  </w:style>
  <w:style w:type="character" w:customStyle="1" w:styleId="WW8Num15z1">
    <w:name w:val="WW8Num15z1"/>
    <w:rsid w:val="00603D18"/>
    <w:rPr>
      <w:rFonts w:ascii="Times" w:hAnsi="Times" w:cs="Times" w:hint="default"/>
    </w:rPr>
  </w:style>
  <w:style w:type="character" w:customStyle="1" w:styleId="WW8Num15z2">
    <w:name w:val="WW8Num15z2"/>
    <w:rsid w:val="00603D18"/>
    <w:rPr>
      <w:rFonts w:ascii="Wingdings" w:hAnsi="Wingdings" w:cs="Wingdings" w:hint="default"/>
    </w:rPr>
  </w:style>
  <w:style w:type="character" w:customStyle="1" w:styleId="WW8Num15z4">
    <w:name w:val="WW8Num15z4"/>
    <w:rsid w:val="00603D18"/>
    <w:rPr>
      <w:rFonts w:ascii="Courier New" w:hAnsi="Courier New" w:cs="Courier New" w:hint="default"/>
    </w:rPr>
  </w:style>
  <w:style w:type="character" w:customStyle="1" w:styleId="WW8Num16z1">
    <w:name w:val="WW8Num16z1"/>
    <w:rsid w:val="00603D18"/>
    <w:rPr>
      <w:rFonts w:ascii="Courier New" w:hAnsi="Courier New" w:cs="Courier New" w:hint="default"/>
    </w:rPr>
  </w:style>
  <w:style w:type="character" w:customStyle="1" w:styleId="WW8Num16z2">
    <w:name w:val="WW8Num16z2"/>
    <w:rsid w:val="00603D18"/>
    <w:rPr>
      <w:rFonts w:ascii="Wingdings" w:hAnsi="Wingdings" w:cs="Wingdings" w:hint="default"/>
    </w:rPr>
  </w:style>
  <w:style w:type="character" w:customStyle="1" w:styleId="WW8Num16z3">
    <w:name w:val="WW8Num16z3"/>
    <w:rsid w:val="00603D18"/>
    <w:rPr>
      <w:rFonts w:ascii="Symbol" w:hAnsi="Symbol" w:cs="Symbol" w:hint="default"/>
    </w:rPr>
  </w:style>
  <w:style w:type="character" w:customStyle="1" w:styleId="WW8Num17z1">
    <w:name w:val="WW8Num17z1"/>
    <w:rsid w:val="00603D18"/>
    <w:rPr>
      <w:rFonts w:ascii="Courier New" w:hAnsi="Courier New" w:cs="Courier New" w:hint="default"/>
    </w:rPr>
  </w:style>
  <w:style w:type="character" w:customStyle="1" w:styleId="WW8Num17z2">
    <w:name w:val="WW8Num17z2"/>
    <w:rsid w:val="00603D18"/>
    <w:rPr>
      <w:rFonts w:ascii="Wingdings" w:hAnsi="Wingdings" w:cs="Wingdings" w:hint="default"/>
    </w:rPr>
  </w:style>
  <w:style w:type="character" w:customStyle="1" w:styleId="WW8Num17z3">
    <w:name w:val="WW8Num17z3"/>
    <w:rsid w:val="00603D18"/>
    <w:rPr>
      <w:rFonts w:ascii="Symbol" w:hAnsi="Symbol" w:cs="Symbol" w:hint="default"/>
    </w:rPr>
  </w:style>
  <w:style w:type="character" w:customStyle="1" w:styleId="WW8Num18z3">
    <w:name w:val="WW8Num18z3"/>
    <w:rsid w:val="00603D18"/>
    <w:rPr>
      <w:rFonts w:ascii="Symbol" w:hAnsi="Symbol" w:cs="Symbol" w:hint="default"/>
    </w:rPr>
  </w:style>
  <w:style w:type="character" w:customStyle="1" w:styleId="WW8Num19z1">
    <w:name w:val="WW8Num19z1"/>
    <w:rsid w:val="00603D18"/>
    <w:rPr>
      <w:rFonts w:ascii="Courier New" w:hAnsi="Courier New" w:cs="Courier New" w:hint="default"/>
    </w:rPr>
  </w:style>
  <w:style w:type="character" w:customStyle="1" w:styleId="WW8Num19z2">
    <w:name w:val="WW8Num19z2"/>
    <w:rsid w:val="00603D18"/>
    <w:rPr>
      <w:rFonts w:ascii="Wingdings" w:hAnsi="Wingdings" w:cs="Wingdings" w:hint="default"/>
    </w:rPr>
  </w:style>
  <w:style w:type="character" w:customStyle="1" w:styleId="WW8Num20z1">
    <w:name w:val="WW8Num20z1"/>
    <w:rsid w:val="00603D18"/>
  </w:style>
  <w:style w:type="character" w:customStyle="1" w:styleId="WW8Num20z2">
    <w:name w:val="WW8Num20z2"/>
    <w:rsid w:val="00603D18"/>
  </w:style>
  <w:style w:type="character" w:customStyle="1" w:styleId="WW8Num20z3">
    <w:name w:val="WW8Num20z3"/>
    <w:rsid w:val="00603D18"/>
  </w:style>
  <w:style w:type="character" w:customStyle="1" w:styleId="WW8Num20z4">
    <w:name w:val="WW8Num20z4"/>
    <w:rsid w:val="00603D18"/>
  </w:style>
  <w:style w:type="character" w:customStyle="1" w:styleId="WW8Num20z5">
    <w:name w:val="WW8Num20z5"/>
    <w:rsid w:val="00603D18"/>
  </w:style>
  <w:style w:type="character" w:customStyle="1" w:styleId="WW8Num20z6">
    <w:name w:val="WW8Num20z6"/>
    <w:rsid w:val="00603D18"/>
  </w:style>
  <w:style w:type="character" w:customStyle="1" w:styleId="WW8Num20z7">
    <w:name w:val="WW8Num20z7"/>
    <w:rsid w:val="00603D18"/>
  </w:style>
  <w:style w:type="character" w:customStyle="1" w:styleId="WW8Num20z8">
    <w:name w:val="WW8Num20z8"/>
    <w:rsid w:val="00603D18"/>
  </w:style>
  <w:style w:type="character" w:customStyle="1" w:styleId="WW8Num21z1">
    <w:name w:val="WW8Num21z1"/>
    <w:rsid w:val="00603D18"/>
    <w:rPr>
      <w:rFonts w:ascii="Courier New" w:hAnsi="Courier New" w:cs="Courier New" w:hint="default"/>
    </w:rPr>
  </w:style>
  <w:style w:type="character" w:customStyle="1" w:styleId="WW8Num21z2">
    <w:name w:val="WW8Num21z2"/>
    <w:rsid w:val="00603D18"/>
    <w:rPr>
      <w:rFonts w:ascii="Wingdings" w:hAnsi="Wingdings" w:cs="Wingdings" w:hint="default"/>
    </w:rPr>
  </w:style>
  <w:style w:type="character" w:customStyle="1" w:styleId="WW8Num22z1">
    <w:name w:val="WW8Num22z1"/>
    <w:rsid w:val="00603D18"/>
    <w:rPr>
      <w:rFonts w:ascii="Courier New" w:hAnsi="Courier New" w:cs="Courier New" w:hint="default"/>
    </w:rPr>
  </w:style>
  <w:style w:type="character" w:customStyle="1" w:styleId="WW8Num22z2">
    <w:name w:val="WW8Num22z2"/>
    <w:rsid w:val="00603D18"/>
    <w:rPr>
      <w:rFonts w:ascii="Wingdings" w:hAnsi="Wingdings" w:cs="Wingdings" w:hint="default"/>
    </w:rPr>
  </w:style>
  <w:style w:type="character" w:customStyle="1" w:styleId="WW8Num22z3">
    <w:name w:val="WW8Num22z3"/>
    <w:rsid w:val="00603D18"/>
    <w:rPr>
      <w:rFonts w:ascii="Symbol" w:hAnsi="Symbol" w:cs="Symbol" w:hint="default"/>
    </w:rPr>
  </w:style>
  <w:style w:type="character" w:customStyle="1" w:styleId="WW8Num23z1">
    <w:name w:val="WW8Num23z1"/>
    <w:rsid w:val="00603D18"/>
    <w:rPr>
      <w:rFonts w:ascii="Courier New" w:hAnsi="Courier New" w:cs="Courier New" w:hint="default"/>
    </w:rPr>
  </w:style>
  <w:style w:type="character" w:customStyle="1" w:styleId="WW8Num23z2">
    <w:name w:val="WW8Num23z2"/>
    <w:rsid w:val="00603D18"/>
    <w:rPr>
      <w:rFonts w:ascii="Wingdings" w:hAnsi="Wingdings" w:cs="Wingdings" w:hint="default"/>
    </w:rPr>
  </w:style>
  <w:style w:type="character" w:customStyle="1" w:styleId="WW8Num24z1">
    <w:name w:val="WW8Num24z1"/>
    <w:rsid w:val="00603D18"/>
  </w:style>
  <w:style w:type="character" w:customStyle="1" w:styleId="WW8Num24z2">
    <w:name w:val="WW8Num24z2"/>
    <w:rsid w:val="00603D18"/>
  </w:style>
  <w:style w:type="character" w:customStyle="1" w:styleId="WW8Num24z3">
    <w:name w:val="WW8Num24z3"/>
    <w:rsid w:val="00603D18"/>
  </w:style>
  <w:style w:type="character" w:customStyle="1" w:styleId="WW8Num24z4">
    <w:name w:val="WW8Num24z4"/>
    <w:rsid w:val="00603D18"/>
  </w:style>
  <w:style w:type="character" w:customStyle="1" w:styleId="WW8Num24z5">
    <w:name w:val="WW8Num24z5"/>
    <w:rsid w:val="00603D18"/>
  </w:style>
  <w:style w:type="character" w:customStyle="1" w:styleId="WW8Num24z6">
    <w:name w:val="WW8Num24z6"/>
    <w:rsid w:val="00603D18"/>
  </w:style>
  <w:style w:type="character" w:customStyle="1" w:styleId="WW8Num24z7">
    <w:name w:val="WW8Num24z7"/>
    <w:rsid w:val="00603D18"/>
  </w:style>
  <w:style w:type="character" w:customStyle="1" w:styleId="WW8Num24z8">
    <w:name w:val="WW8Num24z8"/>
    <w:rsid w:val="00603D18"/>
  </w:style>
  <w:style w:type="character" w:customStyle="1" w:styleId="WW8Num25z1">
    <w:name w:val="WW8Num25z1"/>
    <w:rsid w:val="00603D18"/>
    <w:rPr>
      <w:rFonts w:ascii="Courier New" w:hAnsi="Courier New" w:cs="Courier New" w:hint="default"/>
    </w:rPr>
  </w:style>
  <w:style w:type="character" w:customStyle="1" w:styleId="WW8Num25z2">
    <w:name w:val="WW8Num25z2"/>
    <w:rsid w:val="00603D18"/>
    <w:rPr>
      <w:rFonts w:ascii="Wingdings" w:hAnsi="Wingdings" w:cs="Wingdings" w:hint="default"/>
    </w:rPr>
  </w:style>
  <w:style w:type="character" w:customStyle="1" w:styleId="WW8Num25z3">
    <w:name w:val="WW8Num25z3"/>
    <w:rsid w:val="00603D18"/>
    <w:rPr>
      <w:rFonts w:ascii="Symbol" w:hAnsi="Symbol" w:cs="Symbol" w:hint="default"/>
    </w:rPr>
  </w:style>
  <w:style w:type="character" w:customStyle="1" w:styleId="WW8Num26z1">
    <w:name w:val="WW8Num26z1"/>
    <w:rsid w:val="00603D18"/>
  </w:style>
  <w:style w:type="character" w:customStyle="1" w:styleId="WW8Num26z2">
    <w:name w:val="WW8Num26z2"/>
    <w:rsid w:val="00603D18"/>
    <w:rPr>
      <w:rFonts w:cs="Times New Roman"/>
    </w:rPr>
  </w:style>
  <w:style w:type="character" w:customStyle="1" w:styleId="WW8Num27z1">
    <w:name w:val="WW8Num27z1"/>
    <w:rsid w:val="00603D18"/>
    <w:rPr>
      <w:rFonts w:ascii="Courier New" w:hAnsi="Courier New" w:cs="Courier New" w:hint="default"/>
    </w:rPr>
  </w:style>
  <w:style w:type="character" w:customStyle="1" w:styleId="WW8Num27z2">
    <w:name w:val="WW8Num27z2"/>
    <w:rsid w:val="00603D18"/>
    <w:rPr>
      <w:rFonts w:ascii="Wingdings" w:hAnsi="Wingdings" w:cs="Wingdings" w:hint="default"/>
    </w:rPr>
  </w:style>
  <w:style w:type="character" w:customStyle="1" w:styleId="WW8Num27z3">
    <w:name w:val="WW8Num27z3"/>
    <w:rsid w:val="00603D18"/>
    <w:rPr>
      <w:rFonts w:ascii="Symbol" w:hAnsi="Symbol" w:cs="Symbol" w:hint="default"/>
    </w:rPr>
  </w:style>
  <w:style w:type="character" w:customStyle="1" w:styleId="WW8Num28z1">
    <w:name w:val="WW8Num28z1"/>
    <w:rsid w:val="00603D18"/>
    <w:rPr>
      <w:rFonts w:ascii="Courier New" w:hAnsi="Courier New" w:cs="Courier New" w:hint="default"/>
    </w:rPr>
  </w:style>
  <w:style w:type="character" w:customStyle="1" w:styleId="WW8Num28z2">
    <w:name w:val="WW8Num28z2"/>
    <w:rsid w:val="00603D18"/>
    <w:rPr>
      <w:rFonts w:ascii="Wingdings" w:hAnsi="Wingdings" w:cs="Wingdings" w:hint="default"/>
    </w:rPr>
  </w:style>
  <w:style w:type="character" w:customStyle="1" w:styleId="WW8Num28z3">
    <w:name w:val="WW8Num28z3"/>
    <w:rsid w:val="00603D18"/>
    <w:rPr>
      <w:rFonts w:ascii="Symbol" w:hAnsi="Symbol" w:cs="Symbol" w:hint="default"/>
    </w:rPr>
  </w:style>
  <w:style w:type="character" w:customStyle="1" w:styleId="WW8Num29z1">
    <w:name w:val="WW8Num29z1"/>
    <w:rsid w:val="00603D18"/>
    <w:rPr>
      <w:rFonts w:ascii="Courier New" w:hAnsi="Courier New" w:cs="Courier New" w:hint="default"/>
    </w:rPr>
  </w:style>
  <w:style w:type="character" w:customStyle="1" w:styleId="WW8Num29z2">
    <w:name w:val="WW8Num29z2"/>
    <w:rsid w:val="00603D18"/>
    <w:rPr>
      <w:rFonts w:ascii="Wingdings" w:hAnsi="Wingdings" w:cs="Wingdings" w:hint="default"/>
    </w:rPr>
  </w:style>
  <w:style w:type="character" w:customStyle="1" w:styleId="WW8Num30z1">
    <w:name w:val="WW8Num30z1"/>
    <w:rsid w:val="00603D18"/>
  </w:style>
  <w:style w:type="character" w:customStyle="1" w:styleId="WW8Num30z2">
    <w:name w:val="WW8Num30z2"/>
    <w:rsid w:val="00603D18"/>
  </w:style>
  <w:style w:type="character" w:customStyle="1" w:styleId="WW8Num30z3">
    <w:name w:val="WW8Num30z3"/>
    <w:rsid w:val="00603D18"/>
  </w:style>
  <w:style w:type="character" w:customStyle="1" w:styleId="WW8Num30z4">
    <w:name w:val="WW8Num30z4"/>
    <w:rsid w:val="00603D18"/>
  </w:style>
  <w:style w:type="character" w:customStyle="1" w:styleId="WW8Num30z5">
    <w:name w:val="WW8Num30z5"/>
    <w:rsid w:val="00603D18"/>
  </w:style>
  <w:style w:type="character" w:customStyle="1" w:styleId="WW8Num30z6">
    <w:name w:val="WW8Num30z6"/>
    <w:rsid w:val="00603D18"/>
  </w:style>
  <w:style w:type="character" w:customStyle="1" w:styleId="WW8Num30z7">
    <w:name w:val="WW8Num30z7"/>
    <w:rsid w:val="00603D18"/>
  </w:style>
  <w:style w:type="character" w:customStyle="1" w:styleId="WW8Num30z8">
    <w:name w:val="WW8Num30z8"/>
    <w:rsid w:val="00603D18"/>
  </w:style>
  <w:style w:type="character" w:customStyle="1" w:styleId="WW8Num31z1">
    <w:name w:val="WW8Num31z1"/>
    <w:rsid w:val="00603D18"/>
    <w:rPr>
      <w:u w:val="single"/>
    </w:rPr>
  </w:style>
  <w:style w:type="character" w:customStyle="1" w:styleId="WW8Num31z2">
    <w:name w:val="WW8Num31z2"/>
    <w:rsid w:val="00603D18"/>
  </w:style>
  <w:style w:type="character" w:customStyle="1" w:styleId="WW8Num31z3">
    <w:name w:val="WW8Num31z3"/>
    <w:rsid w:val="00603D18"/>
  </w:style>
  <w:style w:type="character" w:customStyle="1" w:styleId="WW8Num31z4">
    <w:name w:val="WW8Num31z4"/>
    <w:rsid w:val="00603D18"/>
  </w:style>
  <w:style w:type="character" w:customStyle="1" w:styleId="WW8Num31z5">
    <w:name w:val="WW8Num31z5"/>
    <w:rsid w:val="00603D18"/>
  </w:style>
  <w:style w:type="character" w:customStyle="1" w:styleId="WW8Num31z6">
    <w:name w:val="WW8Num31z6"/>
    <w:rsid w:val="00603D18"/>
  </w:style>
  <w:style w:type="character" w:customStyle="1" w:styleId="WW8Num31z7">
    <w:name w:val="WW8Num31z7"/>
    <w:rsid w:val="00603D18"/>
  </w:style>
  <w:style w:type="character" w:customStyle="1" w:styleId="WW8Num31z8">
    <w:name w:val="WW8Num31z8"/>
    <w:rsid w:val="00603D18"/>
  </w:style>
  <w:style w:type="character" w:customStyle="1" w:styleId="WW8Num32z4">
    <w:name w:val="WW8Num32z4"/>
    <w:rsid w:val="00603D18"/>
  </w:style>
  <w:style w:type="character" w:customStyle="1" w:styleId="WW8Num32z5">
    <w:name w:val="WW8Num32z5"/>
    <w:rsid w:val="00603D18"/>
  </w:style>
  <w:style w:type="character" w:customStyle="1" w:styleId="WW8Num32z6">
    <w:name w:val="WW8Num32z6"/>
    <w:rsid w:val="00603D18"/>
  </w:style>
  <w:style w:type="character" w:customStyle="1" w:styleId="WW8Num32z7">
    <w:name w:val="WW8Num32z7"/>
    <w:rsid w:val="00603D18"/>
  </w:style>
  <w:style w:type="character" w:customStyle="1" w:styleId="WW8Num32z8">
    <w:name w:val="WW8Num32z8"/>
    <w:rsid w:val="00603D18"/>
  </w:style>
  <w:style w:type="character" w:customStyle="1" w:styleId="WW8Num33z5">
    <w:name w:val="WW8Num33z5"/>
    <w:rsid w:val="00603D18"/>
  </w:style>
  <w:style w:type="character" w:customStyle="1" w:styleId="WW8Num33z6">
    <w:name w:val="WW8Num33z6"/>
    <w:rsid w:val="00603D18"/>
  </w:style>
  <w:style w:type="character" w:customStyle="1" w:styleId="WW8Num33z7">
    <w:name w:val="WW8Num33z7"/>
    <w:rsid w:val="00603D18"/>
  </w:style>
  <w:style w:type="character" w:customStyle="1" w:styleId="WW8Num33z8">
    <w:name w:val="WW8Num33z8"/>
    <w:rsid w:val="00603D18"/>
  </w:style>
  <w:style w:type="character" w:customStyle="1" w:styleId="WW8Num34z4">
    <w:name w:val="WW8Num34z4"/>
    <w:rsid w:val="00603D18"/>
  </w:style>
  <w:style w:type="character" w:customStyle="1" w:styleId="WW8Num34z5">
    <w:name w:val="WW8Num34z5"/>
    <w:rsid w:val="00603D18"/>
  </w:style>
  <w:style w:type="character" w:customStyle="1" w:styleId="WW8Num34z6">
    <w:name w:val="WW8Num34z6"/>
    <w:rsid w:val="00603D18"/>
  </w:style>
  <w:style w:type="character" w:customStyle="1" w:styleId="WW8Num34z7">
    <w:name w:val="WW8Num34z7"/>
    <w:rsid w:val="00603D18"/>
  </w:style>
  <w:style w:type="character" w:customStyle="1" w:styleId="WW8Num34z8">
    <w:name w:val="WW8Num34z8"/>
    <w:rsid w:val="00603D18"/>
  </w:style>
  <w:style w:type="character" w:customStyle="1" w:styleId="WW8Num35z0">
    <w:name w:val="WW8Num35z0"/>
    <w:rsid w:val="00603D18"/>
    <w:rPr>
      <w:rFonts w:hint="default"/>
    </w:rPr>
  </w:style>
  <w:style w:type="character" w:customStyle="1" w:styleId="WW8Num35z1">
    <w:name w:val="WW8Num35z1"/>
    <w:rsid w:val="00603D18"/>
    <w:rPr>
      <w:rFonts w:ascii="Courier New" w:hAnsi="Courier New" w:cs="Courier New" w:hint="default"/>
    </w:rPr>
  </w:style>
  <w:style w:type="character" w:customStyle="1" w:styleId="WW8Num35z2">
    <w:name w:val="WW8Num35z2"/>
    <w:rsid w:val="00603D18"/>
    <w:rPr>
      <w:rFonts w:ascii="Wingdings" w:hAnsi="Wingdings" w:cs="Wingdings" w:hint="default"/>
    </w:rPr>
  </w:style>
  <w:style w:type="character" w:customStyle="1" w:styleId="WW8Num35z3">
    <w:name w:val="WW8Num35z3"/>
    <w:rsid w:val="00603D18"/>
    <w:rPr>
      <w:rFonts w:ascii="Symbol" w:hAnsi="Symbol" w:cs="Symbol" w:hint="default"/>
    </w:rPr>
  </w:style>
  <w:style w:type="character" w:customStyle="1" w:styleId="WW8Num36z0">
    <w:name w:val="WW8Num36z0"/>
    <w:rsid w:val="00603D18"/>
    <w:rPr>
      <w:rFonts w:ascii="Times New Roman" w:eastAsia="Calibri" w:hAnsi="Times New Roman" w:cs="Times New Roman" w:hint="default"/>
    </w:rPr>
  </w:style>
  <w:style w:type="character" w:customStyle="1" w:styleId="WW8Num36z1">
    <w:name w:val="WW8Num36z1"/>
    <w:rsid w:val="00603D18"/>
    <w:rPr>
      <w:rFonts w:ascii="Courier New" w:hAnsi="Courier New" w:cs="Courier New" w:hint="default"/>
    </w:rPr>
  </w:style>
  <w:style w:type="character" w:customStyle="1" w:styleId="WW8Num36z2">
    <w:name w:val="WW8Num36z2"/>
    <w:rsid w:val="00603D18"/>
    <w:rPr>
      <w:rFonts w:ascii="Wingdings" w:hAnsi="Wingdings" w:cs="Wingdings" w:hint="default"/>
    </w:rPr>
  </w:style>
  <w:style w:type="character" w:customStyle="1" w:styleId="WW8Num36z3">
    <w:name w:val="WW8Num36z3"/>
    <w:rsid w:val="00603D18"/>
    <w:rPr>
      <w:rFonts w:ascii="Symbol" w:hAnsi="Symbol" w:cs="Symbol" w:hint="default"/>
    </w:rPr>
  </w:style>
  <w:style w:type="character" w:customStyle="1" w:styleId="WW8Num37z0">
    <w:name w:val="WW8Num37z0"/>
    <w:rsid w:val="00603D18"/>
    <w:rPr>
      <w:rFonts w:hint="default"/>
    </w:rPr>
  </w:style>
  <w:style w:type="character" w:customStyle="1" w:styleId="WW8Num38z0">
    <w:name w:val="WW8Num38z0"/>
    <w:rsid w:val="00603D18"/>
    <w:rPr>
      <w:rFonts w:ascii="Times" w:hAnsi="Times" w:cs="Times" w:hint="default"/>
    </w:rPr>
  </w:style>
  <w:style w:type="character" w:customStyle="1" w:styleId="WW8Num38z1">
    <w:name w:val="WW8Num38z1"/>
    <w:rsid w:val="00603D18"/>
    <w:rPr>
      <w:rFonts w:ascii="Courier New" w:hAnsi="Courier New" w:cs="Courier New" w:hint="default"/>
    </w:rPr>
  </w:style>
  <w:style w:type="character" w:customStyle="1" w:styleId="WW8Num38z2">
    <w:name w:val="WW8Num38z2"/>
    <w:rsid w:val="00603D18"/>
    <w:rPr>
      <w:rFonts w:ascii="Wingdings" w:hAnsi="Wingdings" w:cs="Wingdings" w:hint="default"/>
    </w:rPr>
  </w:style>
  <w:style w:type="character" w:customStyle="1" w:styleId="WW8Num38z3">
    <w:name w:val="WW8Num38z3"/>
    <w:rsid w:val="00603D18"/>
    <w:rPr>
      <w:rFonts w:ascii="Symbol" w:hAnsi="Symbol" w:cs="Symbol" w:hint="default"/>
    </w:rPr>
  </w:style>
  <w:style w:type="character" w:customStyle="1" w:styleId="WW8Num39z0">
    <w:name w:val="WW8Num39z0"/>
    <w:rsid w:val="00603D18"/>
    <w:rPr>
      <w:rFonts w:hint="default"/>
      <w:b w:val="0"/>
    </w:rPr>
  </w:style>
  <w:style w:type="character" w:customStyle="1" w:styleId="WW8Num39z1">
    <w:name w:val="WW8Num39z1"/>
    <w:rsid w:val="00603D18"/>
  </w:style>
  <w:style w:type="character" w:customStyle="1" w:styleId="WW8Num39z2">
    <w:name w:val="WW8Num39z2"/>
    <w:rsid w:val="00603D18"/>
  </w:style>
  <w:style w:type="character" w:customStyle="1" w:styleId="WW8Num39z3">
    <w:name w:val="WW8Num39z3"/>
    <w:rsid w:val="00603D18"/>
  </w:style>
  <w:style w:type="character" w:customStyle="1" w:styleId="WW8Num39z4">
    <w:name w:val="WW8Num39z4"/>
    <w:rsid w:val="00603D18"/>
  </w:style>
  <w:style w:type="character" w:customStyle="1" w:styleId="WW8Num39z5">
    <w:name w:val="WW8Num39z5"/>
    <w:rsid w:val="00603D18"/>
  </w:style>
  <w:style w:type="character" w:customStyle="1" w:styleId="WW8Num39z6">
    <w:name w:val="WW8Num39z6"/>
    <w:rsid w:val="00603D18"/>
  </w:style>
  <w:style w:type="character" w:customStyle="1" w:styleId="WW8Num39z7">
    <w:name w:val="WW8Num39z7"/>
    <w:rsid w:val="00603D18"/>
  </w:style>
  <w:style w:type="character" w:customStyle="1" w:styleId="WW8Num39z8">
    <w:name w:val="WW8Num39z8"/>
    <w:rsid w:val="00603D18"/>
  </w:style>
  <w:style w:type="character" w:customStyle="1" w:styleId="WW8Num40z0">
    <w:name w:val="WW8Num40z0"/>
    <w:rsid w:val="00603D18"/>
    <w:rPr>
      <w:rFonts w:ascii="Times New Roman" w:eastAsia="Calibri" w:hAnsi="Times New Roman" w:cs="Times New Roman" w:hint="default"/>
    </w:rPr>
  </w:style>
  <w:style w:type="character" w:customStyle="1" w:styleId="WW8Num40z1">
    <w:name w:val="WW8Num40z1"/>
    <w:rsid w:val="00603D18"/>
    <w:rPr>
      <w:rFonts w:ascii="Courier New" w:hAnsi="Courier New" w:cs="Courier New" w:hint="default"/>
    </w:rPr>
  </w:style>
  <w:style w:type="character" w:customStyle="1" w:styleId="WW8Num40z2">
    <w:name w:val="WW8Num40z2"/>
    <w:rsid w:val="00603D18"/>
    <w:rPr>
      <w:rFonts w:ascii="Wingdings" w:hAnsi="Wingdings" w:cs="Wingdings" w:hint="default"/>
    </w:rPr>
  </w:style>
  <w:style w:type="character" w:customStyle="1" w:styleId="WW8Num40z3">
    <w:name w:val="WW8Num40z3"/>
    <w:rsid w:val="00603D18"/>
    <w:rPr>
      <w:rFonts w:ascii="Symbol" w:hAnsi="Symbol" w:cs="Symbol" w:hint="default"/>
    </w:rPr>
  </w:style>
  <w:style w:type="character" w:customStyle="1" w:styleId="WW8Num41z0">
    <w:name w:val="WW8Num41z0"/>
    <w:rsid w:val="00603D18"/>
    <w:rPr>
      <w:rFonts w:hint="default"/>
      <w:b w:val="0"/>
    </w:rPr>
  </w:style>
  <w:style w:type="character" w:customStyle="1" w:styleId="WW8Num41z1">
    <w:name w:val="WW8Num41z1"/>
    <w:rsid w:val="00603D18"/>
  </w:style>
  <w:style w:type="character" w:customStyle="1" w:styleId="WW8Num41z2">
    <w:name w:val="WW8Num41z2"/>
    <w:rsid w:val="00603D18"/>
  </w:style>
  <w:style w:type="character" w:customStyle="1" w:styleId="WW8Num41z3">
    <w:name w:val="WW8Num41z3"/>
    <w:rsid w:val="00603D18"/>
  </w:style>
  <w:style w:type="character" w:customStyle="1" w:styleId="WW8Num41z4">
    <w:name w:val="WW8Num41z4"/>
    <w:rsid w:val="00603D18"/>
  </w:style>
  <w:style w:type="character" w:customStyle="1" w:styleId="WW8Num41z5">
    <w:name w:val="WW8Num41z5"/>
    <w:rsid w:val="00603D18"/>
  </w:style>
  <w:style w:type="character" w:customStyle="1" w:styleId="WW8Num41z6">
    <w:name w:val="WW8Num41z6"/>
    <w:rsid w:val="00603D18"/>
  </w:style>
  <w:style w:type="character" w:customStyle="1" w:styleId="WW8Num41z7">
    <w:name w:val="WW8Num41z7"/>
    <w:rsid w:val="00603D18"/>
  </w:style>
  <w:style w:type="character" w:customStyle="1" w:styleId="WW8Num41z8">
    <w:name w:val="WW8Num41z8"/>
    <w:rsid w:val="00603D18"/>
  </w:style>
  <w:style w:type="character" w:customStyle="1" w:styleId="WW8Num42z0">
    <w:name w:val="WW8Num42z0"/>
    <w:rsid w:val="00603D18"/>
    <w:rPr>
      <w:rFonts w:hint="default"/>
      <w:caps w:val="0"/>
      <w:smallCaps w:val="0"/>
      <w:strike w:val="0"/>
      <w:dstrike w:val="0"/>
      <w:vanish w:val="0"/>
      <w:position w:val="0"/>
      <w:sz w:val="24"/>
      <w:vertAlign w:val="baseline"/>
    </w:rPr>
  </w:style>
  <w:style w:type="character" w:customStyle="1" w:styleId="WW8Num42z1">
    <w:name w:val="WW8Num42z1"/>
    <w:rsid w:val="00603D18"/>
  </w:style>
  <w:style w:type="character" w:customStyle="1" w:styleId="WW8Num42z2">
    <w:name w:val="WW8Num42z2"/>
    <w:rsid w:val="00603D18"/>
  </w:style>
  <w:style w:type="character" w:customStyle="1" w:styleId="WW8Num42z3">
    <w:name w:val="WW8Num42z3"/>
    <w:rsid w:val="00603D18"/>
  </w:style>
  <w:style w:type="character" w:customStyle="1" w:styleId="WW8Num42z4">
    <w:name w:val="WW8Num42z4"/>
    <w:rsid w:val="00603D18"/>
  </w:style>
  <w:style w:type="character" w:customStyle="1" w:styleId="WW8Num42z5">
    <w:name w:val="WW8Num42z5"/>
    <w:rsid w:val="00603D18"/>
  </w:style>
  <w:style w:type="character" w:customStyle="1" w:styleId="WW8Num42z6">
    <w:name w:val="WW8Num42z6"/>
    <w:rsid w:val="00603D18"/>
  </w:style>
  <w:style w:type="character" w:customStyle="1" w:styleId="WW8Num42z7">
    <w:name w:val="WW8Num42z7"/>
    <w:rsid w:val="00603D18"/>
  </w:style>
  <w:style w:type="character" w:customStyle="1" w:styleId="WW8Num42z8">
    <w:name w:val="WW8Num42z8"/>
    <w:rsid w:val="00603D18"/>
  </w:style>
  <w:style w:type="character" w:customStyle="1" w:styleId="WW8Num43z0">
    <w:name w:val="WW8Num43z0"/>
    <w:rsid w:val="00603D18"/>
    <w:rPr>
      <w:rFonts w:hint="default"/>
      <w:b w:val="0"/>
      <w:caps w:val="0"/>
      <w:smallCaps w:val="0"/>
      <w:strike w:val="0"/>
      <w:dstrike w:val="0"/>
      <w:vanish w:val="0"/>
      <w:position w:val="0"/>
      <w:sz w:val="24"/>
      <w:vertAlign w:val="baseline"/>
    </w:rPr>
  </w:style>
  <w:style w:type="character" w:customStyle="1" w:styleId="WW8Num43z1">
    <w:name w:val="WW8Num43z1"/>
    <w:rsid w:val="00603D18"/>
  </w:style>
  <w:style w:type="character" w:customStyle="1" w:styleId="WW8Num43z2">
    <w:name w:val="WW8Num43z2"/>
    <w:rsid w:val="00603D18"/>
  </w:style>
  <w:style w:type="character" w:customStyle="1" w:styleId="WW8Num43z3">
    <w:name w:val="WW8Num43z3"/>
    <w:rsid w:val="00603D18"/>
  </w:style>
  <w:style w:type="character" w:customStyle="1" w:styleId="WW8Num43z4">
    <w:name w:val="WW8Num43z4"/>
    <w:rsid w:val="00603D18"/>
  </w:style>
  <w:style w:type="character" w:customStyle="1" w:styleId="WW8Num43z5">
    <w:name w:val="WW8Num43z5"/>
    <w:rsid w:val="00603D18"/>
  </w:style>
  <w:style w:type="character" w:customStyle="1" w:styleId="WW8Num43z6">
    <w:name w:val="WW8Num43z6"/>
    <w:rsid w:val="00603D18"/>
  </w:style>
  <w:style w:type="character" w:customStyle="1" w:styleId="WW8Num43z7">
    <w:name w:val="WW8Num43z7"/>
    <w:rsid w:val="00603D18"/>
  </w:style>
  <w:style w:type="character" w:customStyle="1" w:styleId="WW8Num43z8">
    <w:name w:val="WW8Num43z8"/>
    <w:rsid w:val="00603D18"/>
  </w:style>
  <w:style w:type="character" w:customStyle="1" w:styleId="WW8Num44z0">
    <w:name w:val="WW8Num44z0"/>
    <w:rsid w:val="00603D18"/>
    <w:rPr>
      <w:rFonts w:hint="default"/>
      <w:b/>
      <w:color w:val="auto"/>
    </w:rPr>
  </w:style>
  <w:style w:type="character" w:customStyle="1" w:styleId="WW8Num44z1">
    <w:name w:val="WW8Num44z1"/>
    <w:rsid w:val="00603D18"/>
    <w:rPr>
      <w:rFonts w:ascii="Calibri" w:hAnsi="Calibri" w:cs="Arial" w:hint="default"/>
      <w:b w:val="0"/>
      <w:color w:val="auto"/>
    </w:rPr>
  </w:style>
  <w:style w:type="character" w:customStyle="1" w:styleId="WW8Num44z2">
    <w:name w:val="WW8Num44z2"/>
    <w:rsid w:val="00603D18"/>
    <w:rPr>
      <w:rFonts w:hint="default"/>
      <w:color w:val="auto"/>
    </w:rPr>
  </w:style>
  <w:style w:type="character" w:customStyle="1" w:styleId="WW8Num44z3">
    <w:name w:val="WW8Num44z3"/>
    <w:rsid w:val="00603D18"/>
  </w:style>
  <w:style w:type="character" w:customStyle="1" w:styleId="WW8Num44z4">
    <w:name w:val="WW8Num44z4"/>
    <w:rsid w:val="00603D18"/>
  </w:style>
  <w:style w:type="character" w:customStyle="1" w:styleId="WW8Num44z5">
    <w:name w:val="WW8Num44z5"/>
    <w:rsid w:val="00603D18"/>
  </w:style>
  <w:style w:type="character" w:customStyle="1" w:styleId="WW8Num44z6">
    <w:name w:val="WW8Num44z6"/>
    <w:rsid w:val="00603D18"/>
  </w:style>
  <w:style w:type="character" w:customStyle="1" w:styleId="WW8Num44z7">
    <w:name w:val="WW8Num44z7"/>
    <w:rsid w:val="00603D18"/>
  </w:style>
  <w:style w:type="character" w:customStyle="1" w:styleId="WW8Num44z8">
    <w:name w:val="WW8Num44z8"/>
    <w:rsid w:val="00603D18"/>
  </w:style>
  <w:style w:type="character" w:customStyle="1" w:styleId="WW8Num45z0">
    <w:name w:val="WW8Num45z0"/>
    <w:rsid w:val="00603D18"/>
    <w:rPr>
      <w:rFonts w:ascii="Times New Roman" w:eastAsia="Calibri" w:hAnsi="Times New Roman" w:cs="Times New Roman" w:hint="default"/>
    </w:rPr>
  </w:style>
  <w:style w:type="character" w:customStyle="1" w:styleId="WW8Num45z1">
    <w:name w:val="WW8Num45z1"/>
    <w:rsid w:val="00603D18"/>
    <w:rPr>
      <w:rFonts w:ascii="Courier New" w:hAnsi="Courier New" w:cs="Courier New" w:hint="default"/>
    </w:rPr>
  </w:style>
  <w:style w:type="character" w:customStyle="1" w:styleId="WW8Num45z2">
    <w:name w:val="WW8Num45z2"/>
    <w:rsid w:val="00603D18"/>
    <w:rPr>
      <w:rFonts w:ascii="Wingdings" w:hAnsi="Wingdings" w:cs="Wingdings" w:hint="default"/>
    </w:rPr>
  </w:style>
  <w:style w:type="character" w:customStyle="1" w:styleId="WW8Num45z3">
    <w:name w:val="WW8Num45z3"/>
    <w:rsid w:val="00603D18"/>
    <w:rPr>
      <w:rFonts w:ascii="Symbol" w:hAnsi="Symbol" w:cs="Symbol" w:hint="default"/>
    </w:rPr>
  </w:style>
  <w:style w:type="character" w:customStyle="1" w:styleId="WW8Num46z0">
    <w:name w:val="WW8Num46z0"/>
    <w:rsid w:val="00603D18"/>
    <w:rPr>
      <w:rFonts w:hint="default"/>
      <w:caps w:val="0"/>
      <w:smallCaps w:val="0"/>
      <w:strike w:val="0"/>
      <w:dstrike w:val="0"/>
      <w:vanish w:val="0"/>
      <w:position w:val="0"/>
      <w:sz w:val="24"/>
      <w:vertAlign w:val="baseline"/>
    </w:rPr>
  </w:style>
  <w:style w:type="character" w:customStyle="1" w:styleId="WW8Num46z1">
    <w:name w:val="WW8Num46z1"/>
    <w:rsid w:val="00603D18"/>
  </w:style>
  <w:style w:type="character" w:customStyle="1" w:styleId="WW8Num46z2">
    <w:name w:val="WW8Num46z2"/>
    <w:rsid w:val="00603D18"/>
  </w:style>
  <w:style w:type="character" w:customStyle="1" w:styleId="WW8Num46z3">
    <w:name w:val="WW8Num46z3"/>
    <w:rsid w:val="00603D18"/>
  </w:style>
  <w:style w:type="character" w:customStyle="1" w:styleId="WW8Num46z4">
    <w:name w:val="WW8Num46z4"/>
    <w:rsid w:val="00603D18"/>
  </w:style>
  <w:style w:type="character" w:customStyle="1" w:styleId="WW8Num46z5">
    <w:name w:val="WW8Num46z5"/>
    <w:rsid w:val="00603D18"/>
  </w:style>
  <w:style w:type="character" w:customStyle="1" w:styleId="WW8Num46z6">
    <w:name w:val="WW8Num46z6"/>
    <w:rsid w:val="00603D18"/>
  </w:style>
  <w:style w:type="character" w:customStyle="1" w:styleId="WW8Num46z7">
    <w:name w:val="WW8Num46z7"/>
    <w:rsid w:val="00603D18"/>
  </w:style>
  <w:style w:type="character" w:customStyle="1" w:styleId="WW8Num46z8">
    <w:name w:val="WW8Num46z8"/>
    <w:rsid w:val="00603D18"/>
  </w:style>
  <w:style w:type="character" w:customStyle="1" w:styleId="WW8Num47z0">
    <w:name w:val="WW8Num47z0"/>
    <w:rsid w:val="00603D18"/>
    <w:rPr>
      <w:rFonts w:hint="default"/>
    </w:rPr>
  </w:style>
  <w:style w:type="character" w:customStyle="1" w:styleId="WW8Num47z1">
    <w:name w:val="WW8Num47z1"/>
    <w:rsid w:val="00603D18"/>
    <w:rPr>
      <w:rFonts w:ascii="Courier New" w:hAnsi="Courier New" w:cs="Courier New" w:hint="default"/>
    </w:rPr>
  </w:style>
  <w:style w:type="character" w:customStyle="1" w:styleId="WW8Num47z2">
    <w:name w:val="WW8Num47z2"/>
    <w:rsid w:val="00603D18"/>
    <w:rPr>
      <w:rFonts w:ascii="Wingdings" w:hAnsi="Wingdings" w:cs="Wingdings" w:hint="default"/>
    </w:rPr>
  </w:style>
  <w:style w:type="character" w:customStyle="1" w:styleId="WW8Num47z3">
    <w:name w:val="WW8Num47z3"/>
    <w:rsid w:val="00603D18"/>
    <w:rPr>
      <w:rFonts w:ascii="Symbol" w:hAnsi="Symbol" w:cs="Symbol" w:hint="default"/>
    </w:rPr>
  </w:style>
  <w:style w:type="character" w:customStyle="1" w:styleId="WW8Num48z0">
    <w:name w:val="WW8Num48z0"/>
    <w:rsid w:val="00603D18"/>
    <w:rPr>
      <w:rFonts w:ascii="Times New Roman" w:eastAsia="Calibri" w:hAnsi="Times New Roman" w:cs="Times New Roman" w:hint="default"/>
    </w:rPr>
  </w:style>
  <w:style w:type="character" w:customStyle="1" w:styleId="WW8Num48z1">
    <w:name w:val="WW8Num48z1"/>
    <w:rsid w:val="00603D18"/>
    <w:rPr>
      <w:rFonts w:ascii="Courier New" w:hAnsi="Courier New" w:cs="Courier New" w:hint="default"/>
    </w:rPr>
  </w:style>
  <w:style w:type="character" w:customStyle="1" w:styleId="WW8Num48z2">
    <w:name w:val="WW8Num48z2"/>
    <w:rsid w:val="00603D18"/>
    <w:rPr>
      <w:rFonts w:ascii="Wingdings" w:hAnsi="Wingdings" w:cs="Wingdings" w:hint="default"/>
    </w:rPr>
  </w:style>
  <w:style w:type="character" w:customStyle="1" w:styleId="WW8Num48z3">
    <w:name w:val="WW8Num48z3"/>
    <w:rsid w:val="00603D18"/>
    <w:rPr>
      <w:rFonts w:ascii="Symbol" w:hAnsi="Symbol" w:cs="Symbol" w:hint="default"/>
    </w:rPr>
  </w:style>
  <w:style w:type="character" w:customStyle="1" w:styleId="WW8NumSt34z0">
    <w:name w:val="WW8NumSt34z0"/>
    <w:rsid w:val="00603D18"/>
    <w:rPr>
      <w:rFonts w:hint="default"/>
    </w:rPr>
  </w:style>
  <w:style w:type="character" w:customStyle="1" w:styleId="WW8NumSt35z0">
    <w:name w:val="WW8NumSt35z0"/>
    <w:rsid w:val="00603D18"/>
    <w:rPr>
      <w:rFonts w:hint="default"/>
    </w:rPr>
  </w:style>
  <w:style w:type="character" w:customStyle="1" w:styleId="Carpredefinitoparagrafo2">
    <w:name w:val="Car. predefinito paragrafo2"/>
    <w:rsid w:val="00603D18"/>
  </w:style>
  <w:style w:type="character" w:customStyle="1" w:styleId="CarattereCarattere18">
    <w:name w:val="Carattere Carattere18"/>
    <w:rsid w:val="00603D18"/>
    <w:rPr>
      <w:rFonts w:ascii="Calibri" w:eastAsia="Calibri" w:hAnsi="Calibri" w:cs="Arial"/>
      <w:b/>
      <w:iCs/>
      <w:sz w:val="24"/>
      <w:szCs w:val="22"/>
      <w:lang w:val="it-IT" w:bidi="ar-SA"/>
    </w:rPr>
  </w:style>
  <w:style w:type="character" w:customStyle="1" w:styleId="CarattereCarattere17">
    <w:name w:val="Carattere Carattere17"/>
    <w:rsid w:val="00603D18"/>
    <w:rPr>
      <w:rFonts w:ascii="Calibri" w:eastAsia="Calibri" w:hAnsi="Calibri" w:cs="Arial"/>
      <w:b/>
      <w:bCs/>
      <w:i/>
      <w:color w:val="4F81BD"/>
      <w:sz w:val="24"/>
      <w:szCs w:val="22"/>
      <w:u w:val="single"/>
      <w:lang w:bidi="ar-SA"/>
    </w:rPr>
  </w:style>
  <w:style w:type="character" w:customStyle="1" w:styleId="CarattereCarattere16">
    <w:name w:val="Carattere Carattere16"/>
    <w:rsid w:val="00603D18"/>
    <w:rPr>
      <w:rFonts w:ascii="Calibri" w:eastAsia="Calibri" w:hAnsi="Calibri" w:cs="Arial"/>
      <w:b/>
      <w:bCs/>
      <w:i/>
      <w:color w:val="4F81BD"/>
      <w:sz w:val="24"/>
      <w:szCs w:val="22"/>
      <w:lang w:bidi="ar-SA"/>
    </w:rPr>
  </w:style>
  <w:style w:type="character" w:customStyle="1" w:styleId="CarattereCarattere15">
    <w:name w:val="Carattere Carattere15"/>
    <w:rsid w:val="00603D18"/>
    <w:rPr>
      <w:rFonts w:ascii="Cambria" w:eastAsia="Calibri" w:hAnsi="Cambria" w:cs="Cambria"/>
      <w:b/>
      <w:i/>
      <w:iCs/>
      <w:color w:val="4F81BD"/>
      <w:sz w:val="24"/>
      <w:szCs w:val="24"/>
      <w:lang w:val="de-DE" w:bidi="ar-SA"/>
    </w:rPr>
  </w:style>
  <w:style w:type="character" w:customStyle="1" w:styleId="CarattereCarattere14">
    <w:name w:val="Carattere Carattere14"/>
    <w:rsid w:val="00603D18"/>
    <w:rPr>
      <w:rFonts w:ascii="Cambria" w:eastAsia="Calibri" w:hAnsi="Cambria" w:cs="Cambria"/>
      <w:bCs/>
      <w:color w:val="243F60"/>
      <w:sz w:val="24"/>
      <w:szCs w:val="24"/>
      <w:lang w:val="de-DE" w:bidi="ar-SA"/>
    </w:rPr>
  </w:style>
  <w:style w:type="character" w:customStyle="1" w:styleId="CarattereCarattere13">
    <w:name w:val="Carattere Carattere13"/>
    <w:rsid w:val="00603D18"/>
    <w:rPr>
      <w:rFonts w:ascii="Cambria" w:eastAsia="Calibri" w:hAnsi="Cambria" w:cs="Cambria"/>
      <w:bCs/>
      <w:i/>
      <w:iCs/>
      <w:color w:val="243F60"/>
      <w:sz w:val="24"/>
      <w:szCs w:val="24"/>
      <w:lang w:val="de-DE" w:bidi="ar-SA"/>
    </w:rPr>
  </w:style>
  <w:style w:type="character" w:customStyle="1" w:styleId="CarattereCarattere12">
    <w:name w:val="Carattere Carattere12"/>
    <w:rsid w:val="00603D18"/>
    <w:rPr>
      <w:rFonts w:ascii="Cambria" w:eastAsia="Calibri" w:hAnsi="Cambria" w:cs="Cambria"/>
      <w:bCs/>
      <w:i/>
      <w:iCs/>
      <w:color w:val="404040"/>
      <w:sz w:val="24"/>
      <w:szCs w:val="24"/>
      <w:lang w:val="de-DE" w:bidi="ar-SA"/>
    </w:rPr>
  </w:style>
  <w:style w:type="character" w:customStyle="1" w:styleId="CarattereCarattere11">
    <w:name w:val="Carattere Carattere11"/>
    <w:rsid w:val="00603D18"/>
    <w:rPr>
      <w:rFonts w:ascii="Cambria" w:eastAsia="Calibri" w:hAnsi="Cambria" w:cs="Cambria"/>
      <w:bCs/>
      <w:color w:val="404040"/>
      <w:lang w:val="de-DE" w:bidi="ar-SA"/>
    </w:rPr>
  </w:style>
  <w:style w:type="character" w:customStyle="1" w:styleId="CarattereCarattere10">
    <w:name w:val="Carattere Carattere10"/>
    <w:rsid w:val="00603D18"/>
    <w:rPr>
      <w:rFonts w:ascii="Cambria" w:eastAsia="Calibri" w:hAnsi="Cambria" w:cs="Cambria"/>
      <w:bCs/>
      <w:i/>
      <w:iCs/>
      <w:color w:val="404040"/>
      <w:lang w:val="de-DE" w:bidi="ar-SA"/>
    </w:rPr>
  </w:style>
  <w:style w:type="character" w:styleId="Collegamentoipertestuale">
    <w:name w:val="Hyperlink"/>
    <w:rsid w:val="00603D18"/>
    <w:rPr>
      <w:color w:val="0000FF"/>
      <w:u w:val="single"/>
    </w:rPr>
  </w:style>
  <w:style w:type="character" w:customStyle="1" w:styleId="CarattereCarattere9">
    <w:name w:val="Carattere Carattere9"/>
    <w:rsid w:val="00603D18"/>
    <w:rPr>
      <w:rFonts w:ascii="Times New Roman" w:eastAsia="Calibri" w:hAnsi="Times New Roman" w:cs="Times New Roman"/>
      <w:sz w:val="20"/>
      <w:szCs w:val="20"/>
      <w:lang w:val="de-DE"/>
    </w:rPr>
  </w:style>
  <w:style w:type="character" w:customStyle="1" w:styleId="Caratterinotaapidipagina">
    <w:name w:val="Caratteri nota a piè di pagina"/>
    <w:rsid w:val="00603D18"/>
    <w:rPr>
      <w:vertAlign w:val="superscript"/>
    </w:rPr>
  </w:style>
  <w:style w:type="character" w:customStyle="1" w:styleId="CarattereCarattere8">
    <w:name w:val="Carattere Carattere8"/>
    <w:rsid w:val="00603D18"/>
    <w:rPr>
      <w:rFonts w:ascii="Times New Roman" w:eastAsia="Calibri" w:hAnsi="Times New Roman" w:cs="Times New Roman"/>
      <w:sz w:val="24"/>
      <w:szCs w:val="24"/>
      <w:lang w:val="de-DE"/>
    </w:rPr>
  </w:style>
  <w:style w:type="character" w:customStyle="1" w:styleId="CarattereCarattere7">
    <w:name w:val="Carattere Carattere7"/>
    <w:rsid w:val="00603D18"/>
    <w:rPr>
      <w:rFonts w:ascii="Tahoma" w:eastAsia="Calibri" w:hAnsi="Tahoma" w:cs="Tahoma"/>
      <w:sz w:val="16"/>
      <w:szCs w:val="16"/>
      <w:lang w:val="de-DE"/>
    </w:rPr>
  </w:style>
  <w:style w:type="character" w:customStyle="1" w:styleId="CarattereCarattere6">
    <w:name w:val="Carattere Carattere6"/>
    <w:rsid w:val="00603D18"/>
    <w:rPr>
      <w:rFonts w:ascii="Times New Roman" w:eastAsia="Calibri" w:hAnsi="Times New Roman" w:cs="Times New Roman"/>
      <w:sz w:val="24"/>
      <w:szCs w:val="24"/>
      <w:lang w:val="de-DE"/>
    </w:rPr>
  </w:style>
  <w:style w:type="character" w:styleId="Enfasigrassetto">
    <w:name w:val="Strong"/>
    <w:qFormat/>
    <w:rsid w:val="00603D18"/>
    <w:rPr>
      <w:rFonts w:ascii="Calibri" w:eastAsia="Times New Roman" w:hAnsi="Calibri" w:cs="Times New Roman"/>
      <w:b/>
      <w:bCs/>
      <w:color w:val="auto"/>
      <w:sz w:val="22"/>
      <w:szCs w:val="24"/>
      <w:u w:val="single"/>
      <w:lang w:val="de-DE"/>
    </w:rPr>
  </w:style>
  <w:style w:type="character" w:customStyle="1" w:styleId="Rimandocommento2">
    <w:name w:val="Rimando commento2"/>
    <w:rsid w:val="00603D18"/>
    <w:rPr>
      <w:sz w:val="16"/>
      <w:szCs w:val="16"/>
    </w:rPr>
  </w:style>
  <w:style w:type="character" w:customStyle="1" w:styleId="CarattereCarattere5">
    <w:name w:val="Carattere Carattere5"/>
    <w:rsid w:val="00603D18"/>
  </w:style>
  <w:style w:type="character" w:customStyle="1" w:styleId="CarattereCarattere4">
    <w:name w:val="Carattere Carattere4"/>
    <w:rsid w:val="00603D18"/>
    <w:rPr>
      <w:b/>
      <w:bCs/>
    </w:rPr>
  </w:style>
  <w:style w:type="character" w:customStyle="1" w:styleId="CarattereCarattere3">
    <w:name w:val="Carattere Carattere3"/>
    <w:rsid w:val="00603D18"/>
    <w:rPr>
      <w:rFonts w:ascii="Lucida Grande" w:hAnsi="Lucida Grande" w:cs="Lucida Grande"/>
      <w:sz w:val="24"/>
      <w:szCs w:val="24"/>
    </w:rPr>
  </w:style>
  <w:style w:type="character" w:styleId="Collegamentovisitato">
    <w:name w:val="FollowedHyperlink"/>
    <w:rsid w:val="00603D18"/>
    <w:rPr>
      <w:color w:val="800080"/>
      <w:u w:val="single"/>
    </w:rPr>
  </w:style>
  <w:style w:type="character" w:customStyle="1" w:styleId="CarattereCarattere2">
    <w:name w:val="Carattere Carattere2"/>
    <w:rsid w:val="00603D18"/>
    <w:rPr>
      <w:rFonts w:ascii="Times New Roman" w:eastAsia="Times New Roman" w:hAnsi="Times New Roman" w:cs="Times New Roman"/>
      <w:sz w:val="24"/>
      <w:szCs w:val="24"/>
    </w:rPr>
  </w:style>
  <w:style w:type="character" w:customStyle="1" w:styleId="CarattereCarattere1">
    <w:name w:val="Carattere Carattere1"/>
    <w:rsid w:val="00603D18"/>
    <w:rPr>
      <w:sz w:val="24"/>
      <w:szCs w:val="24"/>
    </w:rPr>
  </w:style>
  <w:style w:type="character" w:customStyle="1" w:styleId="CarattereCarattere">
    <w:name w:val="Carattere Carattere"/>
    <w:rsid w:val="00603D18"/>
    <w:rPr>
      <w:rFonts w:ascii="Cambria" w:eastAsia="Times New Roman" w:hAnsi="Cambria" w:cs="Times New Roman"/>
      <w:b/>
      <w:bCs/>
      <w:kern w:val="1"/>
      <w:sz w:val="32"/>
      <w:szCs w:val="32"/>
    </w:rPr>
  </w:style>
  <w:style w:type="character" w:customStyle="1" w:styleId="Tabellagriglia6acoloriCarattere">
    <w:name w:val="Tabella griglia 6 a colori Carattere"/>
    <w:rsid w:val="00603D18"/>
    <w:rPr>
      <w:rFonts w:ascii="Calibri" w:eastAsia="Times New Roman" w:hAnsi="Calibri" w:cs="Times New Roman"/>
      <w:sz w:val="22"/>
      <w:szCs w:val="22"/>
    </w:rPr>
  </w:style>
  <w:style w:type="character" w:customStyle="1" w:styleId="ListParagraphChar">
    <w:name w:val="List Paragraph Char"/>
    <w:rsid w:val="00603D18"/>
  </w:style>
  <w:style w:type="character" w:customStyle="1" w:styleId="Caratteredellanota">
    <w:name w:val="Carattere della nota"/>
    <w:rsid w:val="00603D18"/>
    <w:rPr>
      <w:vertAlign w:val="superscript"/>
    </w:rPr>
  </w:style>
  <w:style w:type="character" w:customStyle="1" w:styleId="apple-converted-space">
    <w:name w:val="apple-converted-space"/>
    <w:basedOn w:val="Carpredefinitoparagrafo2"/>
    <w:rsid w:val="00603D18"/>
  </w:style>
  <w:style w:type="character" w:customStyle="1" w:styleId="WW8Num16z4">
    <w:name w:val="WW8Num16z4"/>
    <w:rsid w:val="00603D18"/>
    <w:rPr>
      <w:rFonts w:ascii="Courier New" w:hAnsi="Courier New" w:cs="Courier New"/>
    </w:rPr>
  </w:style>
  <w:style w:type="character" w:customStyle="1" w:styleId="WW8Num49z0">
    <w:name w:val="WW8Num49z0"/>
    <w:rsid w:val="00603D18"/>
    <w:rPr>
      <w:rFonts w:ascii="Times New Roman" w:hAnsi="Times New Roman" w:cs="Times New Roman"/>
      <w:b w:val="0"/>
      <w:bCs w:val="0"/>
      <w:i w:val="0"/>
      <w:iCs w:val="0"/>
      <w:sz w:val="24"/>
      <w:szCs w:val="22"/>
    </w:rPr>
  </w:style>
  <w:style w:type="character" w:customStyle="1" w:styleId="WW8Num50z0">
    <w:name w:val="WW8Num50z0"/>
    <w:rsid w:val="00603D18"/>
    <w:rPr>
      <w:rFonts w:ascii="Times New Roman" w:hAnsi="Times New Roman" w:cs="Times New Roman"/>
      <w:b/>
      <w:bCs w:val="0"/>
      <w:i w:val="0"/>
      <w:iCs w:val="0"/>
      <w:color w:val="auto"/>
      <w:sz w:val="24"/>
      <w:szCs w:val="22"/>
    </w:rPr>
  </w:style>
  <w:style w:type="character" w:customStyle="1" w:styleId="WW8Num51z0">
    <w:name w:val="WW8Num51z0"/>
    <w:rsid w:val="00603D18"/>
    <w:rPr>
      <w:rFonts w:ascii="Symbol" w:hAnsi="Symbol" w:cs="Symbol"/>
    </w:rPr>
  </w:style>
  <w:style w:type="character" w:customStyle="1" w:styleId="WW8Num52z2">
    <w:name w:val="WW8Num52z2"/>
    <w:rsid w:val="00603D18"/>
    <w:rPr>
      <w:rFonts w:ascii="Wingdings" w:hAnsi="Wingdings" w:cs="Wingdings"/>
    </w:rPr>
  </w:style>
  <w:style w:type="character" w:customStyle="1" w:styleId="WW8Num52z3">
    <w:name w:val="WW8Num52z3"/>
    <w:rsid w:val="00603D18"/>
    <w:rPr>
      <w:rFonts w:ascii="Symbol" w:hAnsi="Symbol" w:cs="Symbol"/>
    </w:rPr>
  </w:style>
  <w:style w:type="character" w:customStyle="1" w:styleId="WW8Num53z0">
    <w:name w:val="WW8Num53z0"/>
    <w:rsid w:val="00603D18"/>
    <w:rPr>
      <w:rFonts w:ascii="Symbol" w:hAnsi="Symbol" w:cs="Symbol"/>
      <w:b w:val="0"/>
      <w:bCs w:val="0"/>
      <w:i w:val="0"/>
      <w:iCs w:val="0"/>
      <w:color w:val="0000FF"/>
      <w:sz w:val="20"/>
      <w:szCs w:val="20"/>
    </w:rPr>
  </w:style>
  <w:style w:type="character" w:customStyle="1" w:styleId="WW8Num53z1">
    <w:name w:val="WW8Num53z1"/>
    <w:rsid w:val="00603D18"/>
    <w:rPr>
      <w:rFonts w:ascii="Courier New" w:hAnsi="Courier New" w:cs="Courier New"/>
      <w:b w:val="0"/>
      <w:bCs w:val="0"/>
      <w:i w:val="0"/>
      <w:iCs w:val="0"/>
      <w:color w:val="0000FF"/>
      <w:sz w:val="20"/>
      <w:szCs w:val="20"/>
    </w:rPr>
  </w:style>
  <w:style w:type="character" w:customStyle="1" w:styleId="Absatz-Standardschriftart">
    <w:name w:val="Absatz-Standardschriftart"/>
    <w:rsid w:val="00603D18"/>
  </w:style>
  <w:style w:type="character" w:customStyle="1" w:styleId="WW-Absatz-Standardschriftart">
    <w:name w:val="WW-Absatz-Standardschriftart"/>
    <w:rsid w:val="00603D18"/>
  </w:style>
  <w:style w:type="character" w:customStyle="1" w:styleId="WW-Absatz-Standardschriftart1">
    <w:name w:val="WW-Absatz-Standardschriftart1"/>
    <w:rsid w:val="00603D18"/>
  </w:style>
  <w:style w:type="character" w:customStyle="1" w:styleId="WW-Absatz-Standardschriftart11">
    <w:name w:val="WW-Absatz-Standardschriftart11"/>
    <w:rsid w:val="00603D18"/>
  </w:style>
  <w:style w:type="character" w:customStyle="1" w:styleId="WW-Absatz-Standardschriftart111">
    <w:name w:val="WW-Absatz-Standardschriftart111"/>
    <w:rsid w:val="00603D18"/>
  </w:style>
  <w:style w:type="character" w:customStyle="1" w:styleId="WW8Num6z1">
    <w:name w:val="WW8Num6z1"/>
    <w:rsid w:val="00603D18"/>
    <w:rPr>
      <w:rFonts w:ascii="Courier New" w:hAnsi="Courier New" w:cs="Courier New"/>
    </w:rPr>
  </w:style>
  <w:style w:type="character" w:customStyle="1" w:styleId="WW8Num6z2">
    <w:name w:val="WW8Num6z2"/>
    <w:rsid w:val="00603D18"/>
    <w:rPr>
      <w:rFonts w:ascii="Wingdings" w:hAnsi="Wingdings" w:cs="Wingdings"/>
    </w:rPr>
  </w:style>
  <w:style w:type="character" w:customStyle="1" w:styleId="WW8Num6z3">
    <w:name w:val="WW8Num6z3"/>
    <w:rsid w:val="00603D18"/>
    <w:rPr>
      <w:rFonts w:ascii="Symbol" w:hAnsi="Symbol" w:cs="Symbol"/>
    </w:rPr>
  </w:style>
  <w:style w:type="character" w:customStyle="1" w:styleId="WW8Num14z3">
    <w:name w:val="WW8Num14z3"/>
    <w:rsid w:val="00603D18"/>
    <w:rPr>
      <w:rFonts w:ascii="Symbol" w:hAnsi="Symbol" w:cs="Symbol"/>
    </w:rPr>
  </w:style>
  <w:style w:type="character" w:customStyle="1" w:styleId="WW8Num17z4">
    <w:name w:val="WW8Num17z4"/>
    <w:rsid w:val="00603D18"/>
    <w:rPr>
      <w:rFonts w:ascii="Courier New" w:hAnsi="Courier New" w:cs="Courier New"/>
    </w:rPr>
  </w:style>
  <w:style w:type="character" w:customStyle="1" w:styleId="WW8Num29z3">
    <w:name w:val="WW8Num29z3"/>
    <w:rsid w:val="00603D18"/>
    <w:rPr>
      <w:rFonts w:ascii="Symbol" w:hAnsi="Symbol" w:cs="Symbol"/>
    </w:rPr>
  </w:style>
  <w:style w:type="character" w:customStyle="1" w:styleId="WW8Num29z4">
    <w:name w:val="WW8Num29z4"/>
    <w:rsid w:val="00603D18"/>
    <w:rPr>
      <w:rFonts w:ascii="Courier New" w:hAnsi="Courier New" w:cs="Courier New"/>
    </w:rPr>
  </w:style>
  <w:style w:type="character" w:customStyle="1" w:styleId="WW8Num29z5">
    <w:name w:val="WW8Num29z5"/>
    <w:rsid w:val="00603D18"/>
    <w:rPr>
      <w:rFonts w:ascii="Wingdings" w:hAnsi="Wingdings" w:cs="Wingdings"/>
    </w:rPr>
  </w:style>
  <w:style w:type="character" w:customStyle="1" w:styleId="WW8Num37z1">
    <w:name w:val="WW8Num37z1"/>
    <w:rsid w:val="00603D18"/>
    <w:rPr>
      <w:rFonts w:ascii="Courier New" w:hAnsi="Courier New" w:cs="Courier New"/>
    </w:rPr>
  </w:style>
  <w:style w:type="character" w:customStyle="1" w:styleId="WW8Num37z3">
    <w:name w:val="WW8Num37z3"/>
    <w:rsid w:val="00603D18"/>
    <w:rPr>
      <w:rFonts w:ascii="Symbol" w:hAnsi="Symbol" w:cs="Symbol"/>
    </w:rPr>
  </w:style>
  <w:style w:type="character" w:customStyle="1" w:styleId="WW8Num47z4">
    <w:name w:val="WW8Num47z4"/>
    <w:rsid w:val="00603D18"/>
    <w:rPr>
      <w:rFonts w:ascii="Courier New" w:hAnsi="Courier New" w:cs="Courier New"/>
    </w:rPr>
  </w:style>
  <w:style w:type="character" w:customStyle="1" w:styleId="WW8Num47z5">
    <w:name w:val="WW8Num47z5"/>
    <w:rsid w:val="00603D18"/>
    <w:rPr>
      <w:rFonts w:ascii="Wingdings" w:hAnsi="Wingdings" w:cs="Wingdings"/>
    </w:rPr>
  </w:style>
  <w:style w:type="character" w:customStyle="1" w:styleId="WW8Num51z1">
    <w:name w:val="WW8Num51z1"/>
    <w:rsid w:val="00603D18"/>
    <w:rPr>
      <w:rFonts w:ascii="Courier New" w:hAnsi="Courier New" w:cs="Courier New"/>
    </w:rPr>
  </w:style>
  <w:style w:type="character" w:customStyle="1" w:styleId="WW8Num51z2">
    <w:name w:val="WW8Num51z2"/>
    <w:rsid w:val="00603D18"/>
    <w:rPr>
      <w:rFonts w:ascii="Wingdings" w:hAnsi="Wingdings" w:cs="Wingdings"/>
    </w:rPr>
  </w:style>
  <w:style w:type="character" w:customStyle="1" w:styleId="WW8Num52z0">
    <w:name w:val="WW8Num52z0"/>
    <w:rsid w:val="00603D18"/>
    <w:rPr>
      <w:rFonts w:ascii="Symbol" w:hAnsi="Symbol" w:cs="Symbol"/>
      <w:sz w:val="24"/>
    </w:rPr>
  </w:style>
  <w:style w:type="character" w:customStyle="1" w:styleId="WW8Num52z1">
    <w:name w:val="WW8Num52z1"/>
    <w:rsid w:val="00603D18"/>
    <w:rPr>
      <w:rFonts w:ascii="Courier New" w:hAnsi="Courier New" w:cs="Courier New"/>
    </w:rPr>
  </w:style>
  <w:style w:type="character" w:customStyle="1" w:styleId="WW8Num53z2">
    <w:name w:val="WW8Num53z2"/>
    <w:rsid w:val="00603D18"/>
    <w:rPr>
      <w:rFonts w:ascii="Wingdings" w:hAnsi="Wingdings" w:cs="Wingdings"/>
    </w:rPr>
  </w:style>
  <w:style w:type="character" w:customStyle="1" w:styleId="WW8Num53z3">
    <w:name w:val="WW8Num53z3"/>
    <w:rsid w:val="00603D18"/>
    <w:rPr>
      <w:rFonts w:ascii="Symbol" w:hAnsi="Symbol" w:cs="Symbol"/>
    </w:rPr>
  </w:style>
  <w:style w:type="character" w:customStyle="1" w:styleId="WW8Num53z4">
    <w:name w:val="WW8Num53z4"/>
    <w:rsid w:val="00603D18"/>
    <w:rPr>
      <w:rFonts w:ascii="Courier New" w:hAnsi="Courier New" w:cs="Courier New"/>
    </w:rPr>
  </w:style>
  <w:style w:type="character" w:customStyle="1" w:styleId="WW8Num54z0">
    <w:name w:val="WW8Num54z0"/>
    <w:rsid w:val="00603D18"/>
    <w:rPr>
      <w:rFonts w:ascii="Times New Roman" w:hAnsi="Times New Roman" w:cs="Times New Roman"/>
      <w:b w:val="0"/>
      <w:bCs w:val="0"/>
      <w:i w:val="0"/>
      <w:iCs w:val="0"/>
      <w:sz w:val="24"/>
      <w:szCs w:val="24"/>
    </w:rPr>
  </w:style>
  <w:style w:type="character" w:customStyle="1" w:styleId="WW8Num54z1">
    <w:name w:val="WW8Num54z1"/>
    <w:rsid w:val="00603D18"/>
    <w:rPr>
      <w:rFonts w:cs="Times New Roman"/>
    </w:rPr>
  </w:style>
  <w:style w:type="character" w:customStyle="1" w:styleId="WW8Num55z0">
    <w:name w:val="WW8Num55z0"/>
    <w:rsid w:val="00603D18"/>
    <w:rPr>
      <w:rFonts w:ascii="Times New Roman" w:hAnsi="Times New Roman" w:cs="Times New Roman"/>
      <w:b w:val="0"/>
      <w:bCs w:val="0"/>
      <w:i w:val="0"/>
      <w:iCs w:val="0"/>
      <w:color w:val="auto"/>
      <w:sz w:val="24"/>
      <w:szCs w:val="22"/>
    </w:rPr>
  </w:style>
  <w:style w:type="character" w:customStyle="1" w:styleId="Carpredefinitoparagrafo1">
    <w:name w:val="Car. predefinito paragrafo1"/>
    <w:rsid w:val="00603D18"/>
  </w:style>
  <w:style w:type="character" w:customStyle="1" w:styleId="Titolo1Carattere">
    <w:name w:val="Titolo 1 Carattere"/>
    <w:rsid w:val="00603D18"/>
    <w:rPr>
      <w:rFonts w:eastAsia="Calibri"/>
      <w:b/>
      <w:bCs/>
      <w:caps/>
      <w:kern w:val="1"/>
      <w:sz w:val="24"/>
      <w:szCs w:val="24"/>
      <w:lang w:val="it-IT" w:bidi="ar-SA"/>
    </w:rPr>
  </w:style>
  <w:style w:type="character" w:customStyle="1" w:styleId="Titolo2Carattere">
    <w:name w:val="Titolo 2 Carattere"/>
    <w:rsid w:val="00603D18"/>
    <w:rPr>
      <w:b/>
      <w:bCs/>
      <w:smallCaps/>
      <w:sz w:val="24"/>
      <w:szCs w:val="24"/>
      <w:lang w:val="it-IT" w:bidi="ar-SA"/>
    </w:rPr>
  </w:style>
  <w:style w:type="character" w:customStyle="1" w:styleId="Titolo3Carattere">
    <w:name w:val="Titolo 3 Carattere"/>
    <w:rsid w:val="00603D18"/>
    <w:rPr>
      <w:rFonts w:eastAsia="Calibri"/>
      <w:b/>
      <w:bCs/>
      <w:sz w:val="24"/>
      <w:szCs w:val="24"/>
      <w:lang w:val="it-IT" w:bidi="ar-SA"/>
    </w:rPr>
  </w:style>
  <w:style w:type="character" w:customStyle="1" w:styleId="Titolo4Carattere">
    <w:name w:val="Titolo 4 Carattere"/>
    <w:rsid w:val="00603D18"/>
    <w:rPr>
      <w:rFonts w:eastAsia="Calibri"/>
      <w:b/>
      <w:bCs/>
      <w:sz w:val="28"/>
      <w:szCs w:val="28"/>
      <w:lang w:val="it-IT" w:bidi="ar-SA"/>
    </w:rPr>
  </w:style>
  <w:style w:type="character" w:customStyle="1" w:styleId="Titolo5Carattere">
    <w:name w:val="Titolo 5 Carattere"/>
    <w:rsid w:val="00603D18"/>
    <w:rPr>
      <w:rFonts w:eastAsia="Calibri"/>
      <w:b/>
      <w:bCs/>
      <w:i/>
      <w:iCs/>
      <w:sz w:val="26"/>
      <w:szCs w:val="26"/>
      <w:lang w:val="it-IT" w:bidi="ar-SA"/>
    </w:rPr>
  </w:style>
  <w:style w:type="character" w:customStyle="1" w:styleId="Titolo6Carattere">
    <w:name w:val="Titolo 6 Carattere"/>
    <w:rsid w:val="00603D18"/>
    <w:rPr>
      <w:rFonts w:eastAsia="Calibri"/>
      <w:b/>
      <w:bCs/>
      <w:sz w:val="24"/>
      <w:szCs w:val="24"/>
      <w:lang w:val="it-IT" w:bidi="ar-SA"/>
    </w:rPr>
  </w:style>
  <w:style w:type="character" w:customStyle="1" w:styleId="Titolo7Carattere">
    <w:name w:val="Titolo 7 Carattere"/>
    <w:rsid w:val="00603D18"/>
    <w:rPr>
      <w:rFonts w:eastAsia="Calibri"/>
      <w:sz w:val="24"/>
      <w:szCs w:val="24"/>
      <w:lang w:val="it-IT" w:bidi="ar-SA"/>
    </w:rPr>
  </w:style>
  <w:style w:type="character" w:customStyle="1" w:styleId="Titolo8Carattere">
    <w:name w:val="Titolo 8 Carattere"/>
    <w:rsid w:val="00603D18"/>
    <w:rPr>
      <w:rFonts w:eastAsia="Calibri"/>
      <w:i/>
      <w:iCs/>
      <w:sz w:val="24"/>
      <w:szCs w:val="24"/>
      <w:lang w:val="it-IT" w:bidi="ar-SA"/>
    </w:rPr>
  </w:style>
  <w:style w:type="character" w:customStyle="1" w:styleId="Titolo9Carattere">
    <w:name w:val="Titolo 9 Carattere"/>
    <w:rsid w:val="00603D18"/>
    <w:rPr>
      <w:rFonts w:ascii="Arial" w:eastAsia="Calibri" w:hAnsi="Arial" w:cs="Arial"/>
      <w:sz w:val="24"/>
      <w:szCs w:val="24"/>
      <w:lang w:val="it-IT" w:bidi="ar-SA"/>
    </w:rPr>
  </w:style>
  <w:style w:type="character" w:customStyle="1" w:styleId="CorpodeltestoCarattere">
    <w:name w:val="Corpo del testo Carattere"/>
    <w:rsid w:val="00603D18"/>
    <w:rPr>
      <w:sz w:val="28"/>
      <w:szCs w:val="28"/>
      <w:lang w:val="it-IT" w:bidi="ar-SA"/>
    </w:rPr>
  </w:style>
  <w:style w:type="character" w:customStyle="1" w:styleId="TestofumettoCarattere">
    <w:name w:val="Testo fumetto Carattere"/>
    <w:rsid w:val="00603D18"/>
    <w:rPr>
      <w:rFonts w:ascii="Tahoma" w:eastAsia="Calibri" w:hAnsi="Tahoma" w:cs="Tahoma"/>
      <w:sz w:val="16"/>
      <w:szCs w:val="16"/>
      <w:lang w:val="it-IT" w:bidi="ar-SA"/>
    </w:rPr>
  </w:style>
  <w:style w:type="character" w:customStyle="1" w:styleId="IntestazioneCarattere">
    <w:name w:val="Intestazione Carattere"/>
    <w:uiPriority w:val="99"/>
    <w:rsid w:val="00603D18"/>
    <w:rPr>
      <w:sz w:val="24"/>
      <w:szCs w:val="24"/>
      <w:lang w:val="it-IT" w:bidi="ar-SA"/>
    </w:rPr>
  </w:style>
  <w:style w:type="character" w:customStyle="1" w:styleId="PidipaginaCarattere">
    <w:name w:val="Piè di pagina Carattere"/>
    <w:rsid w:val="00603D18"/>
    <w:rPr>
      <w:sz w:val="24"/>
      <w:szCs w:val="24"/>
      <w:lang w:val="it-IT" w:bidi="ar-SA"/>
    </w:rPr>
  </w:style>
  <w:style w:type="character" w:customStyle="1" w:styleId="ParagrafoCarattere">
    <w:name w:val="Paragrafo Carattere"/>
    <w:rsid w:val="00603D18"/>
    <w:rPr>
      <w:rFonts w:ascii="Verdana" w:hAnsi="Verdana" w:cs="Verdana"/>
      <w:lang w:val="it-IT" w:bidi="ar-SA"/>
    </w:rPr>
  </w:style>
  <w:style w:type="character" w:customStyle="1" w:styleId="c21">
    <w:name w:val="c21"/>
    <w:rsid w:val="00603D18"/>
    <w:rPr>
      <w:shd w:val="clear" w:color="auto" w:fill="FFFFFF"/>
    </w:rPr>
  </w:style>
  <w:style w:type="character" w:customStyle="1" w:styleId="TestonormaleCarattere">
    <w:name w:val="Testo normale Carattere"/>
    <w:rsid w:val="00603D18"/>
    <w:rPr>
      <w:rFonts w:ascii="Consolas" w:hAnsi="Consolas" w:cs="Consolas"/>
      <w:lang w:val="it-IT" w:bidi="ar-SA"/>
    </w:rPr>
  </w:style>
  <w:style w:type="character" w:customStyle="1" w:styleId="TestonotaapidipaginaCarattere">
    <w:name w:val="Testo nota a piè di pagina Carattere"/>
    <w:rsid w:val="00603D18"/>
    <w:rPr>
      <w:lang w:val="it-IT" w:bidi="ar-SA"/>
    </w:rPr>
  </w:style>
  <w:style w:type="character" w:customStyle="1" w:styleId="Corpodeltesto3Carattere">
    <w:name w:val="Corpo del testo 3 Carattere"/>
    <w:rsid w:val="00603D18"/>
    <w:rPr>
      <w:rFonts w:eastAsia="Calibri"/>
      <w:sz w:val="16"/>
      <w:szCs w:val="16"/>
      <w:lang w:val="it-IT" w:bidi="ar-SA"/>
    </w:rPr>
  </w:style>
  <w:style w:type="character" w:customStyle="1" w:styleId="Corpodeltesto2Carattere">
    <w:name w:val="Corpo del testo 2 Carattere"/>
    <w:rsid w:val="00603D18"/>
    <w:rPr>
      <w:rFonts w:eastAsia="Calibri"/>
      <w:sz w:val="24"/>
      <w:szCs w:val="24"/>
      <w:lang w:val="it-IT" w:bidi="ar-SA"/>
    </w:rPr>
  </w:style>
  <w:style w:type="character" w:customStyle="1" w:styleId="Rimandocommento1">
    <w:name w:val="Rimando commento1"/>
    <w:rsid w:val="00603D18"/>
    <w:rPr>
      <w:sz w:val="16"/>
      <w:szCs w:val="16"/>
    </w:rPr>
  </w:style>
  <w:style w:type="character" w:customStyle="1" w:styleId="TestocommentoCarattere">
    <w:name w:val="Testo commento Carattere"/>
    <w:rsid w:val="00603D18"/>
    <w:rPr>
      <w:lang w:val="it-IT" w:bidi="ar-SA"/>
    </w:rPr>
  </w:style>
  <w:style w:type="character" w:customStyle="1" w:styleId="CarattereCarattere50">
    <w:name w:val="Carattere Carattere5"/>
    <w:rsid w:val="00603D18"/>
    <w:rPr>
      <w:sz w:val="24"/>
      <w:szCs w:val="24"/>
    </w:rPr>
  </w:style>
  <w:style w:type="character" w:customStyle="1" w:styleId="CarattereCarattere19">
    <w:name w:val="Carattere Carattere1"/>
    <w:rsid w:val="00603D18"/>
    <w:rPr>
      <w:lang w:val="it-IT"/>
    </w:rPr>
  </w:style>
  <w:style w:type="character" w:customStyle="1" w:styleId="google-src-text">
    <w:name w:val="google-src-text"/>
    <w:basedOn w:val="Carpredefinitoparagrafo1"/>
    <w:rsid w:val="00603D18"/>
  </w:style>
  <w:style w:type="character" w:customStyle="1" w:styleId="WW-Caratteredellanota">
    <w:name w:val="WW-Carattere della nota"/>
    <w:rsid w:val="00603D18"/>
    <w:rPr>
      <w:vertAlign w:val="superscript"/>
    </w:rPr>
  </w:style>
  <w:style w:type="character" w:customStyle="1" w:styleId="Rientrocorpodeltesto3Carattere">
    <w:name w:val="Rientro corpo del testo 3 Carattere"/>
    <w:rsid w:val="00603D18"/>
    <w:rPr>
      <w:rFonts w:eastAsia="Calibri"/>
      <w:sz w:val="16"/>
      <w:szCs w:val="16"/>
      <w:lang w:val="it-IT" w:bidi="ar-SA"/>
    </w:rPr>
  </w:style>
  <w:style w:type="character" w:customStyle="1" w:styleId="RientrocorpodeltestoCarattere">
    <w:name w:val="Rientro corpo del testo Carattere"/>
    <w:rsid w:val="00603D18"/>
    <w:rPr>
      <w:rFonts w:eastAsia="Calibri"/>
      <w:sz w:val="24"/>
      <w:szCs w:val="24"/>
      <w:lang w:val="it-IT" w:bidi="ar-SA"/>
    </w:rPr>
  </w:style>
  <w:style w:type="character" w:customStyle="1" w:styleId="StileTimesNewRoman">
    <w:name w:val="Stile Times New Roman"/>
    <w:rsid w:val="00603D18"/>
    <w:rPr>
      <w:rFonts w:ascii="Times New Roman" w:hAnsi="Times New Roman" w:cs="Times New Roman"/>
      <w:sz w:val="22"/>
      <w:szCs w:val="24"/>
    </w:rPr>
  </w:style>
  <w:style w:type="character" w:customStyle="1" w:styleId="TitoloCarattere">
    <w:name w:val="Titolo Carattere"/>
    <w:rsid w:val="00603D18"/>
    <w:rPr>
      <w:b/>
      <w:sz w:val="24"/>
      <w:lang w:val="it-IT" w:bidi="ar-SA"/>
    </w:rPr>
  </w:style>
  <w:style w:type="character" w:customStyle="1" w:styleId="FootnoteTextChar">
    <w:name w:val="Footnote Text Char"/>
    <w:rsid w:val="00603D18"/>
    <w:rPr>
      <w:rFonts w:ascii="Times New Roman" w:hAnsi="Times New Roman" w:cs="Times New Roman"/>
      <w:sz w:val="20"/>
      <w:szCs w:val="20"/>
    </w:rPr>
  </w:style>
  <w:style w:type="character" w:styleId="Numeropagina">
    <w:name w:val="page number"/>
    <w:basedOn w:val="Carpredefinitoparagrafo1"/>
    <w:rsid w:val="00603D18"/>
  </w:style>
  <w:style w:type="character" w:customStyle="1" w:styleId="Titolo2Carattere1">
    <w:name w:val="Titolo 2 Carattere1"/>
    <w:rsid w:val="00603D18"/>
    <w:rPr>
      <w:b/>
      <w:bCs/>
      <w:smallCaps/>
      <w:sz w:val="24"/>
      <w:szCs w:val="24"/>
    </w:rPr>
  </w:style>
  <w:style w:type="character" w:customStyle="1" w:styleId="StileTitolo2NonGrassettoCorsivoSinistro0cmPrimarig">
    <w:name w:val="Stile Titolo 2 + Non Grassetto Corsivo Sinistro:  0 cm Prima rig..."/>
    <w:rsid w:val="00603D18"/>
    <w:rPr>
      <w:i/>
      <w:vanish/>
    </w:rPr>
  </w:style>
  <w:style w:type="character" w:customStyle="1" w:styleId="TestonotadichiusuraCarattere">
    <w:name w:val="Testo nota di chiusura Carattere"/>
    <w:basedOn w:val="Carpredefinitoparagrafo1"/>
    <w:rsid w:val="00603D18"/>
  </w:style>
  <w:style w:type="character" w:customStyle="1" w:styleId="Caratterenotadichiusura">
    <w:name w:val="Carattere nota di chiusura"/>
    <w:rsid w:val="00603D18"/>
    <w:rPr>
      <w:vertAlign w:val="superscript"/>
    </w:rPr>
  </w:style>
  <w:style w:type="character" w:customStyle="1" w:styleId="Caratterinotadichiusura">
    <w:name w:val="Caratteri nota di chiusura"/>
    <w:rsid w:val="00603D18"/>
    <w:rPr>
      <w:vertAlign w:val="superscript"/>
    </w:rPr>
  </w:style>
  <w:style w:type="character" w:customStyle="1" w:styleId="Punti">
    <w:name w:val="Punti"/>
    <w:rsid w:val="00603D18"/>
    <w:rPr>
      <w:rFonts w:ascii="OpenSymbol" w:eastAsia="OpenSymbol" w:hAnsi="OpenSymbol" w:cs="OpenSymbol"/>
    </w:rPr>
  </w:style>
  <w:style w:type="character" w:customStyle="1" w:styleId="Caratteredinumerazione">
    <w:name w:val="Carattere di numerazione"/>
    <w:rsid w:val="00603D18"/>
  </w:style>
  <w:style w:type="character" w:styleId="AcronimoHTML">
    <w:name w:val="HTML Acronym"/>
    <w:rsid w:val="00603D18"/>
  </w:style>
  <w:style w:type="character" w:customStyle="1" w:styleId="A5">
    <w:name w:val="A5"/>
    <w:rsid w:val="00603D18"/>
    <w:rPr>
      <w:rFonts w:cs="Myriad Web"/>
      <w:color w:val="000000"/>
    </w:rPr>
  </w:style>
  <w:style w:type="character" w:customStyle="1" w:styleId="Rientrocorpodeltesto2Carattere1">
    <w:name w:val="Rientro corpo del testo 2 Carattere1"/>
    <w:rsid w:val="00603D18"/>
    <w:rPr>
      <w:sz w:val="24"/>
      <w:szCs w:val="24"/>
    </w:rPr>
  </w:style>
  <w:style w:type="character" w:customStyle="1" w:styleId="Titolo2CarattereCarattereCarattereCarattereCarattere">
    <w:name w:val="Titolo 2 Carattere Carattere Carattere Carattere Carattere"/>
    <w:rsid w:val="00603D18"/>
    <w:rPr>
      <w:rFonts w:ascii="Arial" w:hAnsi="Arial" w:cs="Arial"/>
      <w:b/>
      <w:bCs/>
      <w:i/>
      <w:iCs/>
      <w:sz w:val="28"/>
      <w:szCs w:val="28"/>
      <w:lang w:val="it-IT" w:bidi="ar-SA"/>
    </w:rPr>
  </w:style>
  <w:style w:type="character" w:customStyle="1" w:styleId="WW8Num9z3">
    <w:name w:val="WW8Num9z3"/>
    <w:rsid w:val="00603D18"/>
    <w:rPr>
      <w:rFonts w:ascii="Symbol" w:hAnsi="Symbol" w:cs="Symbol"/>
    </w:rPr>
  </w:style>
  <w:style w:type="character" w:customStyle="1" w:styleId="WW8Num8z1">
    <w:name w:val="WW8Num8z1"/>
    <w:rsid w:val="00603D18"/>
    <w:rPr>
      <w:rFonts w:ascii="Times New Roman" w:eastAsia="Times New Roman" w:hAnsi="Times New Roman" w:cs="Times New Roman"/>
      <w:sz w:val="16"/>
    </w:rPr>
  </w:style>
  <w:style w:type="character" w:customStyle="1" w:styleId="WW8Num8z2">
    <w:name w:val="WW8Num8z2"/>
    <w:rsid w:val="00603D18"/>
    <w:rPr>
      <w:rFonts w:ascii="Wingdings" w:hAnsi="Wingdings" w:cs="Wingdings"/>
    </w:rPr>
  </w:style>
  <w:style w:type="character" w:customStyle="1" w:styleId="WW8Num8z4">
    <w:name w:val="WW8Num8z4"/>
    <w:rsid w:val="00603D18"/>
    <w:rPr>
      <w:rFonts w:ascii="Courier New" w:hAnsi="Courier New" w:cs="Courier New"/>
    </w:rPr>
  </w:style>
  <w:style w:type="character" w:customStyle="1" w:styleId="WW8Num5z1">
    <w:name w:val="WW8Num5z1"/>
    <w:rsid w:val="00603D18"/>
    <w:rPr>
      <w:rFonts w:ascii="Courier New" w:hAnsi="Courier New" w:cs="Courier New"/>
    </w:rPr>
  </w:style>
  <w:style w:type="character" w:customStyle="1" w:styleId="WW8Num5z2">
    <w:name w:val="WW8Num5z2"/>
    <w:rsid w:val="00603D18"/>
    <w:rPr>
      <w:rFonts w:ascii="Wingdings" w:hAnsi="Wingdings" w:cs="Wingdings"/>
    </w:rPr>
  </w:style>
  <w:style w:type="character" w:customStyle="1" w:styleId="WW8Num8z3">
    <w:name w:val="WW8Num8z3"/>
    <w:rsid w:val="00603D18"/>
    <w:rPr>
      <w:rFonts w:ascii="Symbol" w:hAnsi="Symbol" w:cs="Symbol"/>
    </w:rPr>
  </w:style>
  <w:style w:type="character" w:customStyle="1" w:styleId="WW8Num15z3">
    <w:name w:val="WW8Num15z3"/>
    <w:rsid w:val="00603D18"/>
    <w:rPr>
      <w:rFonts w:ascii="Symbol" w:hAnsi="Symbol" w:cs="Symbol"/>
    </w:rPr>
  </w:style>
  <w:style w:type="character" w:customStyle="1" w:styleId="WW8Num23z3">
    <w:name w:val="WW8Num23z3"/>
    <w:rsid w:val="00603D18"/>
    <w:rPr>
      <w:rFonts w:ascii="Symbol" w:hAnsi="Symbol" w:cs="Symbol"/>
    </w:rPr>
  </w:style>
  <w:style w:type="character" w:customStyle="1" w:styleId="WW8Num26z3">
    <w:name w:val="WW8Num26z3"/>
    <w:rsid w:val="00603D18"/>
    <w:rPr>
      <w:rFonts w:ascii="Symbol" w:hAnsi="Symbol" w:cs="Symbol"/>
    </w:rPr>
  </w:style>
  <w:style w:type="character" w:customStyle="1" w:styleId="WW8Num26z4">
    <w:name w:val="WW8Num26z4"/>
    <w:rsid w:val="00603D18"/>
    <w:rPr>
      <w:rFonts w:ascii="Courier New" w:hAnsi="Courier New" w:cs="Courier New"/>
    </w:rPr>
  </w:style>
  <w:style w:type="character" w:customStyle="1" w:styleId="WW8Num28z4">
    <w:name w:val="WW8Num28z4"/>
    <w:rsid w:val="00603D18"/>
    <w:rPr>
      <w:rFonts w:ascii="Courier New" w:hAnsi="Courier New" w:cs="Courier New"/>
    </w:rPr>
  </w:style>
  <w:style w:type="character" w:customStyle="1" w:styleId="Caratterepredefinitoparagrafo">
    <w:name w:val="Carattere predefinito paragrafo"/>
    <w:rsid w:val="00603D18"/>
  </w:style>
  <w:style w:type="character" w:customStyle="1" w:styleId="CarattereCarattereCarattere">
    <w:name w:val="Carattere Carattere Carattere"/>
    <w:rsid w:val="00603D18"/>
    <w:rPr>
      <w:rFonts w:ascii="Arial" w:hAnsi="Arial" w:cs="Arial"/>
      <w:sz w:val="24"/>
      <w:szCs w:val="24"/>
      <w:lang w:val="it-IT" w:bidi="ar-SA"/>
    </w:rPr>
  </w:style>
  <w:style w:type="character" w:customStyle="1" w:styleId="WW-Caratterenotadichiusura">
    <w:name w:val="WW-Carattere nota di chiusura"/>
    <w:rsid w:val="00603D18"/>
  </w:style>
  <w:style w:type="character" w:customStyle="1" w:styleId="CarattereCarattereCarattereCarattereCarattere">
    <w:name w:val="Carattere Carattere Carattere Carattere Carattere"/>
    <w:rsid w:val="00603D18"/>
    <w:rPr>
      <w:rFonts w:ascii="Arial" w:hAnsi="Arial" w:cs="Arial"/>
      <w:sz w:val="24"/>
      <w:szCs w:val="24"/>
      <w:lang w:val="it-IT" w:bidi="ar-SA"/>
    </w:rPr>
  </w:style>
  <w:style w:type="character" w:customStyle="1" w:styleId="Caratterepredefinitoparagrafo2">
    <w:name w:val="Carattere predefinito paragrafo2"/>
    <w:rsid w:val="00603D18"/>
  </w:style>
  <w:style w:type="character" w:customStyle="1" w:styleId="Caratterepredefinitoparagrafo1">
    <w:name w:val="Carattere predefinito paragrafo1"/>
    <w:rsid w:val="00603D18"/>
  </w:style>
  <w:style w:type="character" w:customStyle="1" w:styleId="Rimandonotaapidipagina1">
    <w:name w:val="Rimando nota a piè di pagina1"/>
    <w:rsid w:val="00603D18"/>
    <w:rPr>
      <w:vertAlign w:val="superscript"/>
    </w:rPr>
  </w:style>
  <w:style w:type="character" w:customStyle="1" w:styleId="Rimandonotaapidipagina2">
    <w:name w:val="Rimando nota a piè di pagina2"/>
    <w:rsid w:val="00603D18"/>
    <w:rPr>
      <w:vertAlign w:val="superscript"/>
    </w:rPr>
  </w:style>
  <w:style w:type="character" w:customStyle="1" w:styleId="Rimandonotadichiusura1">
    <w:name w:val="Rimando nota di chiusura1"/>
    <w:rsid w:val="00603D18"/>
    <w:rPr>
      <w:vertAlign w:val="superscript"/>
    </w:rPr>
  </w:style>
  <w:style w:type="character" w:customStyle="1" w:styleId="CorpoCarattere">
    <w:name w:val="Corpo Carattere"/>
    <w:rsid w:val="00603D18"/>
    <w:rPr>
      <w:szCs w:val="22"/>
    </w:rPr>
  </w:style>
  <w:style w:type="character" w:customStyle="1" w:styleId="Rimandonotaapidipagina3">
    <w:name w:val="Rimando nota a piè di pagina3"/>
    <w:rsid w:val="00603D18"/>
    <w:rPr>
      <w:vertAlign w:val="superscript"/>
    </w:rPr>
  </w:style>
  <w:style w:type="character" w:customStyle="1" w:styleId="Rimandonotadichiusura2">
    <w:name w:val="Rimando nota di chiusura2"/>
    <w:rsid w:val="00603D18"/>
    <w:rPr>
      <w:vertAlign w:val="superscript"/>
    </w:rPr>
  </w:style>
  <w:style w:type="character" w:customStyle="1" w:styleId="TestocommentoCarattere1">
    <w:name w:val="Testo commento Carattere1"/>
    <w:basedOn w:val="Carpredefinitoparagrafo3"/>
    <w:rsid w:val="00603D18"/>
  </w:style>
  <w:style w:type="character" w:styleId="Rimandonotaapidipagina">
    <w:name w:val="footnote reference"/>
    <w:aliases w:val="Footnote symbol,footnote sign"/>
    <w:uiPriority w:val="99"/>
    <w:rsid w:val="00603D18"/>
    <w:rPr>
      <w:vertAlign w:val="superscript"/>
    </w:rPr>
  </w:style>
  <w:style w:type="character" w:styleId="Rimandonotadichiusura">
    <w:name w:val="endnote reference"/>
    <w:rsid w:val="00603D18"/>
    <w:rPr>
      <w:vertAlign w:val="superscript"/>
    </w:rPr>
  </w:style>
  <w:style w:type="character" w:customStyle="1" w:styleId="Caratteridinumerazione">
    <w:name w:val="Caratteri di numerazione"/>
    <w:rsid w:val="00603D18"/>
    <w:rPr>
      <w:b w:val="0"/>
      <w:bCs w:val="0"/>
    </w:rPr>
  </w:style>
  <w:style w:type="paragraph" w:customStyle="1" w:styleId="Titolo20">
    <w:name w:val="Titolo2"/>
    <w:basedOn w:val="Normale"/>
    <w:next w:val="Corpotesto"/>
    <w:rsid w:val="00603D18"/>
    <w:pPr>
      <w:keepNext/>
      <w:spacing w:before="240" w:after="120"/>
    </w:pPr>
    <w:rPr>
      <w:rFonts w:ascii="Liberation Sans" w:eastAsia="Microsoft YaHei" w:hAnsi="Liberation Sans" w:cs="Mangal"/>
      <w:sz w:val="28"/>
      <w:szCs w:val="28"/>
    </w:rPr>
  </w:style>
  <w:style w:type="paragraph" w:styleId="Corpotesto">
    <w:name w:val="Body Text"/>
    <w:basedOn w:val="Normale"/>
    <w:rsid w:val="00603D18"/>
    <w:pPr>
      <w:autoSpaceDE w:val="0"/>
      <w:spacing w:before="240" w:after="240"/>
    </w:pPr>
    <w:rPr>
      <w:rFonts w:ascii="Times New Roman" w:eastAsia="Times New Roman" w:hAnsi="Times New Roman" w:cs="Times New Roman"/>
    </w:rPr>
  </w:style>
  <w:style w:type="paragraph" w:styleId="Elenco">
    <w:name w:val="List"/>
    <w:basedOn w:val="Corpotesto"/>
    <w:rsid w:val="00603D18"/>
    <w:pPr>
      <w:tabs>
        <w:tab w:val="right" w:leader="dot" w:pos="9628"/>
      </w:tabs>
      <w:autoSpaceDE/>
      <w:spacing w:before="120" w:after="0"/>
      <w:ind w:left="240"/>
      <w:jc w:val="left"/>
    </w:pPr>
    <w:rPr>
      <w:rFonts w:ascii="Calibri" w:eastAsia="Calibri" w:hAnsi="Calibri" w:cs="Tahoma"/>
      <w:i/>
      <w:iCs/>
      <w:sz w:val="20"/>
      <w:szCs w:val="20"/>
    </w:rPr>
  </w:style>
  <w:style w:type="paragraph" w:styleId="Didascalia">
    <w:name w:val="caption"/>
    <w:basedOn w:val="Normale"/>
    <w:qFormat/>
    <w:rsid w:val="00603D18"/>
    <w:pPr>
      <w:suppressLineNumbers/>
      <w:spacing w:after="120"/>
    </w:pPr>
    <w:rPr>
      <w:rFonts w:cs="Mangal"/>
      <w:i/>
      <w:iCs/>
    </w:rPr>
  </w:style>
  <w:style w:type="paragraph" w:customStyle="1" w:styleId="Indice">
    <w:name w:val="Indice"/>
    <w:basedOn w:val="Normale"/>
    <w:rsid w:val="00603D18"/>
    <w:pPr>
      <w:suppressLineNumbers/>
    </w:pPr>
    <w:rPr>
      <w:rFonts w:ascii="Times New Roman" w:eastAsia="Times New Roman" w:hAnsi="Times New Roman" w:cs="Tahoma"/>
    </w:rPr>
  </w:style>
  <w:style w:type="paragraph" w:customStyle="1" w:styleId="Titolo10">
    <w:name w:val="Titolo1"/>
    <w:basedOn w:val="Normale"/>
    <w:next w:val="Normale"/>
    <w:rsid w:val="00603D18"/>
    <w:pPr>
      <w:spacing w:before="240" w:after="60"/>
      <w:jc w:val="center"/>
    </w:pPr>
    <w:rPr>
      <w:rFonts w:ascii="Cambria" w:eastAsia="Times New Roman" w:hAnsi="Cambria" w:cs="Cambria"/>
      <w:b/>
      <w:bCs w:val="0"/>
      <w:kern w:val="1"/>
      <w:sz w:val="32"/>
      <w:szCs w:val="32"/>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stile"/>
    <w:basedOn w:val="Normale"/>
    <w:link w:val="TestonotaapidipaginaCarattere1"/>
    <w:qFormat/>
    <w:rsid w:val="00603D18"/>
    <w:rPr>
      <w:rFonts w:ascii="Times New Roman" w:hAnsi="Times New Roman" w:cs="Times New Roman"/>
      <w:sz w:val="20"/>
      <w:szCs w:val="20"/>
      <w:lang w:val="de-DE"/>
    </w:rPr>
  </w:style>
  <w:style w:type="paragraph" w:styleId="Intestazione">
    <w:name w:val="header"/>
    <w:basedOn w:val="Normale"/>
    <w:uiPriority w:val="99"/>
    <w:rsid w:val="00603D18"/>
    <w:rPr>
      <w:rFonts w:ascii="Times New Roman" w:hAnsi="Times New Roman" w:cs="Times New Roman"/>
      <w:lang w:val="de-DE"/>
    </w:rPr>
  </w:style>
  <w:style w:type="paragraph" w:styleId="Sommario1">
    <w:name w:val="toc 1"/>
    <w:basedOn w:val="Normale"/>
    <w:next w:val="Normale"/>
    <w:rsid w:val="00603D18"/>
    <w:pPr>
      <w:tabs>
        <w:tab w:val="left" w:pos="426"/>
        <w:tab w:val="right" w:leader="underscore" w:pos="9628"/>
      </w:tabs>
      <w:spacing w:before="60"/>
      <w:ind w:left="425" w:hanging="425"/>
    </w:pPr>
    <w:rPr>
      <w:b/>
      <w:i/>
      <w:lang w:eastAsia="it-IT"/>
    </w:rPr>
  </w:style>
  <w:style w:type="paragraph" w:customStyle="1" w:styleId="Elencoacolori-Colore11">
    <w:name w:val="Elenco a colori - Colore 11"/>
    <w:basedOn w:val="Normale"/>
    <w:rsid w:val="00603D18"/>
    <w:pPr>
      <w:ind w:left="720"/>
      <w:contextualSpacing/>
    </w:pPr>
  </w:style>
  <w:style w:type="paragraph" w:styleId="Testofumetto">
    <w:name w:val="Balloon Text"/>
    <w:basedOn w:val="Normale"/>
    <w:rsid w:val="00603D18"/>
    <w:rPr>
      <w:rFonts w:ascii="Tahoma" w:hAnsi="Tahoma" w:cs="Tahoma"/>
      <w:sz w:val="16"/>
      <w:szCs w:val="16"/>
      <w:lang w:val="de-DE"/>
    </w:rPr>
  </w:style>
  <w:style w:type="paragraph" w:styleId="Pidipagina">
    <w:name w:val="footer"/>
    <w:basedOn w:val="Normale"/>
    <w:rsid w:val="00603D18"/>
    <w:pPr>
      <w:tabs>
        <w:tab w:val="center" w:pos="4819"/>
        <w:tab w:val="right" w:pos="9638"/>
      </w:tabs>
    </w:pPr>
    <w:rPr>
      <w:rFonts w:ascii="Times New Roman" w:hAnsi="Times New Roman" w:cs="Times New Roman"/>
      <w:lang w:val="de-DE"/>
    </w:rPr>
  </w:style>
  <w:style w:type="paragraph" w:customStyle="1" w:styleId="Default">
    <w:name w:val="Default"/>
    <w:rsid w:val="00603D18"/>
    <w:pPr>
      <w:suppressAutoHyphens/>
      <w:autoSpaceDE w:val="0"/>
    </w:pPr>
    <w:rPr>
      <w:rFonts w:ascii="Arial" w:eastAsia="Calibri" w:hAnsi="Arial" w:cs="Arial"/>
      <w:color w:val="000000"/>
      <w:sz w:val="24"/>
      <w:szCs w:val="24"/>
      <w:lang w:eastAsia="zh-CN"/>
    </w:rPr>
  </w:style>
  <w:style w:type="paragraph" w:customStyle="1" w:styleId="56D88B822C3F4197905AEFF6ED9B456B">
    <w:name w:val="56D88B822C3F4197905AEFF6ED9B456B"/>
    <w:rsid w:val="00603D18"/>
    <w:pPr>
      <w:suppressAutoHyphens/>
      <w:spacing w:after="200" w:line="276" w:lineRule="auto"/>
    </w:pPr>
    <w:rPr>
      <w:rFonts w:ascii="Calibri" w:eastAsia="MS Mincho" w:hAnsi="Calibri" w:cs="Arial"/>
      <w:sz w:val="22"/>
      <w:szCs w:val="22"/>
      <w:lang w:val="en-US" w:eastAsia="ja-JP"/>
    </w:rPr>
  </w:style>
  <w:style w:type="paragraph" w:customStyle="1" w:styleId="Grigliatab31">
    <w:name w:val="Griglia tab. 31"/>
    <w:basedOn w:val="Titolo1"/>
    <w:next w:val="Normale"/>
    <w:rsid w:val="00603D18"/>
    <w:pPr>
      <w:keepLines/>
      <w:numPr>
        <w:numId w:val="0"/>
      </w:numPr>
      <w:pBdr>
        <w:bottom w:val="none" w:sz="0" w:space="0" w:color="000000"/>
      </w:pBdr>
      <w:spacing w:before="480" w:after="0" w:line="276" w:lineRule="auto"/>
    </w:pPr>
    <w:rPr>
      <w:rFonts w:ascii="Cambria" w:eastAsia="MS Gothic" w:hAnsi="Cambria" w:cs="Times New Roman"/>
      <w:smallCaps/>
      <w:color w:val="365F91"/>
      <w:szCs w:val="28"/>
      <w:lang w:val="en-US" w:eastAsia="ja-JP"/>
    </w:rPr>
  </w:style>
  <w:style w:type="paragraph" w:styleId="Sommario2">
    <w:name w:val="toc 2"/>
    <w:basedOn w:val="Sommario1"/>
    <w:next w:val="Normale"/>
    <w:rsid w:val="00603D18"/>
    <w:pPr>
      <w:tabs>
        <w:tab w:val="clear" w:pos="426"/>
        <w:tab w:val="left" w:pos="993"/>
      </w:tabs>
      <w:ind w:left="992" w:hanging="567"/>
    </w:pPr>
    <w:rPr>
      <w:color w:val="4F81BD"/>
      <w:sz w:val="22"/>
      <w:szCs w:val="22"/>
    </w:rPr>
  </w:style>
  <w:style w:type="paragraph" w:customStyle="1" w:styleId="Testocommento2">
    <w:name w:val="Testo commento2"/>
    <w:basedOn w:val="Normale"/>
    <w:rsid w:val="00603D18"/>
    <w:rPr>
      <w:sz w:val="20"/>
      <w:szCs w:val="20"/>
    </w:rPr>
  </w:style>
  <w:style w:type="paragraph" w:styleId="Soggettocommento">
    <w:name w:val="annotation subject"/>
    <w:basedOn w:val="Testocommento2"/>
    <w:next w:val="Testocommento2"/>
    <w:link w:val="SoggettocommentoCarattere"/>
    <w:rsid w:val="00603D18"/>
    <w:rPr>
      <w:b/>
      <w:bCs w:val="0"/>
    </w:rPr>
  </w:style>
  <w:style w:type="paragraph" w:customStyle="1" w:styleId="Sfondoacolori-Colore11">
    <w:name w:val="Sfondo a colori - Colore 11"/>
    <w:rsid w:val="00603D18"/>
    <w:pPr>
      <w:suppressAutoHyphens/>
    </w:pPr>
    <w:rPr>
      <w:rFonts w:ascii="Calibri" w:eastAsia="Calibri" w:hAnsi="Calibri" w:cs="Calibri"/>
      <w:sz w:val="24"/>
      <w:szCs w:val="24"/>
      <w:lang w:eastAsia="zh-CN"/>
    </w:rPr>
  </w:style>
  <w:style w:type="paragraph" w:customStyle="1" w:styleId="Grigliaacolori-Colore61">
    <w:name w:val="Griglia a colori - Colore 61"/>
    <w:rsid w:val="00603D18"/>
    <w:pPr>
      <w:suppressAutoHyphens/>
    </w:pPr>
    <w:rPr>
      <w:rFonts w:ascii="Calibri" w:eastAsia="Calibri" w:hAnsi="Calibri" w:cs="Calibri"/>
      <w:sz w:val="24"/>
      <w:szCs w:val="24"/>
      <w:lang w:eastAsia="zh-CN"/>
    </w:rPr>
  </w:style>
  <w:style w:type="paragraph" w:customStyle="1" w:styleId="Mappadocumento2">
    <w:name w:val="Mappa documento2"/>
    <w:basedOn w:val="Normale"/>
    <w:rsid w:val="00603D18"/>
    <w:rPr>
      <w:rFonts w:ascii="Lucida Grande" w:hAnsi="Lucida Grande" w:cs="Lucida Grande"/>
    </w:rPr>
  </w:style>
  <w:style w:type="paragraph" w:customStyle="1" w:styleId="Grigliaacolori-Colore62">
    <w:name w:val="Griglia a colori - Colore 62"/>
    <w:rsid w:val="00603D18"/>
    <w:pPr>
      <w:suppressAutoHyphens/>
    </w:pPr>
    <w:rPr>
      <w:rFonts w:ascii="Calibri" w:eastAsia="Calibri" w:hAnsi="Calibri" w:cs="Calibri"/>
      <w:sz w:val="24"/>
      <w:szCs w:val="24"/>
      <w:lang w:eastAsia="zh-CN"/>
    </w:rPr>
  </w:style>
  <w:style w:type="paragraph" w:customStyle="1" w:styleId="TableParagraph">
    <w:name w:val="Table Paragraph"/>
    <w:basedOn w:val="Normale"/>
    <w:uiPriority w:val="1"/>
    <w:qFormat/>
    <w:rsid w:val="00603D18"/>
    <w:pPr>
      <w:widowControl w:val="0"/>
    </w:pPr>
    <w:rPr>
      <w:sz w:val="22"/>
      <w:szCs w:val="22"/>
      <w:lang w:val="en-US"/>
    </w:rPr>
  </w:style>
  <w:style w:type="paragraph" w:customStyle="1" w:styleId="CM1">
    <w:name w:val="CM1"/>
    <w:basedOn w:val="Default"/>
    <w:next w:val="Default"/>
    <w:rsid w:val="00603D18"/>
    <w:rPr>
      <w:rFonts w:ascii="EUAlbertina" w:hAnsi="EUAlbertina" w:cs="Times New Roman"/>
      <w:color w:val="auto"/>
    </w:rPr>
  </w:style>
  <w:style w:type="paragraph" w:customStyle="1" w:styleId="CM3">
    <w:name w:val="CM3"/>
    <w:basedOn w:val="Default"/>
    <w:next w:val="Default"/>
    <w:rsid w:val="00603D18"/>
    <w:rPr>
      <w:rFonts w:ascii="EUAlbertina" w:hAnsi="EUAlbertina" w:cs="Times New Roman"/>
      <w:color w:val="auto"/>
    </w:rPr>
  </w:style>
  <w:style w:type="paragraph" w:customStyle="1" w:styleId="CM4">
    <w:name w:val="CM4"/>
    <w:basedOn w:val="Default"/>
    <w:next w:val="Default"/>
    <w:rsid w:val="00603D18"/>
    <w:rPr>
      <w:rFonts w:ascii="EUAlbertina" w:hAnsi="EUAlbertina" w:cs="Times New Roman"/>
      <w:color w:val="auto"/>
    </w:rPr>
  </w:style>
  <w:style w:type="paragraph" w:customStyle="1" w:styleId="Grigliaacolori-Colore63">
    <w:name w:val="Griglia a colori - Colore 63"/>
    <w:rsid w:val="00603D18"/>
    <w:pPr>
      <w:suppressAutoHyphens/>
    </w:pPr>
    <w:rPr>
      <w:rFonts w:ascii="Calibri" w:eastAsia="Calibri" w:hAnsi="Calibri" w:cs="Calibri"/>
      <w:sz w:val="24"/>
      <w:szCs w:val="24"/>
      <w:lang w:eastAsia="zh-CN"/>
    </w:rPr>
  </w:style>
  <w:style w:type="paragraph" w:styleId="Bibliografia">
    <w:name w:val="Bibliography"/>
    <w:rsid w:val="00603D18"/>
    <w:pPr>
      <w:widowControl w:val="0"/>
      <w:suppressAutoHyphens/>
      <w:ind w:left="454"/>
    </w:pPr>
    <w:rPr>
      <w:rFonts w:ascii="Arial" w:eastAsia="Calibri" w:hAnsi="Arial" w:cs="Arial"/>
      <w:sz w:val="22"/>
      <w:szCs w:val="22"/>
      <w:lang w:eastAsia="zh-CN"/>
    </w:rPr>
  </w:style>
  <w:style w:type="paragraph" w:styleId="Sommario3">
    <w:name w:val="toc 3"/>
    <w:basedOn w:val="Normale"/>
    <w:next w:val="Normale"/>
    <w:rsid w:val="00603D18"/>
    <w:pPr>
      <w:tabs>
        <w:tab w:val="left" w:pos="1701"/>
        <w:tab w:val="right" w:leader="dot" w:pos="9628"/>
      </w:tabs>
      <w:spacing w:before="60"/>
      <w:ind w:left="1701" w:hanging="709"/>
    </w:pPr>
    <w:rPr>
      <w:b/>
      <w:i/>
      <w:color w:val="4F81BD"/>
      <w:sz w:val="22"/>
      <w:szCs w:val="22"/>
      <w:lang w:eastAsia="it-IT"/>
    </w:rPr>
  </w:style>
  <w:style w:type="paragraph" w:styleId="Sommario4">
    <w:name w:val="toc 4"/>
    <w:basedOn w:val="Normale"/>
    <w:next w:val="Normale"/>
    <w:rsid w:val="00603D18"/>
    <w:pPr>
      <w:ind w:left="720"/>
    </w:pPr>
    <w:rPr>
      <w:rFonts w:ascii="Cambria" w:hAnsi="Cambria" w:cs="Cambria"/>
      <w:sz w:val="20"/>
      <w:szCs w:val="20"/>
    </w:rPr>
  </w:style>
  <w:style w:type="paragraph" w:styleId="Sommario5">
    <w:name w:val="toc 5"/>
    <w:basedOn w:val="Normale"/>
    <w:next w:val="Normale"/>
    <w:rsid w:val="00603D18"/>
    <w:pPr>
      <w:ind w:left="960"/>
    </w:pPr>
    <w:rPr>
      <w:rFonts w:ascii="Cambria" w:hAnsi="Cambria" w:cs="Cambria"/>
      <w:sz w:val="20"/>
      <w:szCs w:val="20"/>
    </w:rPr>
  </w:style>
  <w:style w:type="paragraph" w:styleId="Sommario6">
    <w:name w:val="toc 6"/>
    <w:basedOn w:val="Normale"/>
    <w:next w:val="Normale"/>
    <w:rsid w:val="00603D18"/>
    <w:pPr>
      <w:ind w:left="1200"/>
    </w:pPr>
    <w:rPr>
      <w:rFonts w:ascii="Cambria" w:hAnsi="Cambria" w:cs="Cambria"/>
      <w:sz w:val="20"/>
      <w:szCs w:val="20"/>
    </w:rPr>
  </w:style>
  <w:style w:type="paragraph" w:styleId="Sommario7">
    <w:name w:val="toc 7"/>
    <w:basedOn w:val="Normale"/>
    <w:next w:val="Normale"/>
    <w:rsid w:val="00603D18"/>
    <w:pPr>
      <w:ind w:left="1440"/>
    </w:pPr>
    <w:rPr>
      <w:rFonts w:ascii="Cambria" w:hAnsi="Cambria" w:cs="Cambria"/>
      <w:sz w:val="20"/>
      <w:szCs w:val="20"/>
    </w:rPr>
  </w:style>
  <w:style w:type="paragraph" w:styleId="Sommario8">
    <w:name w:val="toc 8"/>
    <w:basedOn w:val="Normale"/>
    <w:next w:val="Normale"/>
    <w:rsid w:val="00603D18"/>
    <w:pPr>
      <w:ind w:left="1680"/>
    </w:pPr>
    <w:rPr>
      <w:rFonts w:ascii="Cambria" w:hAnsi="Cambria" w:cs="Cambria"/>
      <w:sz w:val="20"/>
      <w:szCs w:val="20"/>
    </w:rPr>
  </w:style>
  <w:style w:type="paragraph" w:styleId="Sommario9">
    <w:name w:val="toc 9"/>
    <w:basedOn w:val="Normale"/>
    <w:next w:val="Normale"/>
    <w:rsid w:val="00603D18"/>
    <w:pPr>
      <w:ind w:left="1920"/>
    </w:pPr>
    <w:rPr>
      <w:rFonts w:ascii="Cambria" w:hAnsi="Cambria" w:cs="Cambria"/>
      <w:sz w:val="20"/>
      <w:szCs w:val="20"/>
    </w:rPr>
  </w:style>
  <w:style w:type="paragraph" w:customStyle="1" w:styleId="Rientrocorpodeltesto22">
    <w:name w:val="Rientro corpo del testo 22"/>
    <w:basedOn w:val="Normale"/>
    <w:rsid w:val="00603D18"/>
    <w:pPr>
      <w:spacing w:after="120" w:line="480" w:lineRule="auto"/>
      <w:ind w:left="283"/>
    </w:pPr>
  </w:style>
  <w:style w:type="paragraph" w:styleId="NormaleWeb">
    <w:name w:val="Normal (Web)"/>
    <w:basedOn w:val="Normale"/>
    <w:rsid w:val="00603D18"/>
    <w:pPr>
      <w:spacing w:before="280" w:after="280"/>
    </w:pPr>
    <w:rPr>
      <w:rFonts w:ascii="Times New Roman" w:eastAsia="Times New Roman" w:hAnsi="Times New Roman" w:cs="Times New Roman"/>
    </w:rPr>
  </w:style>
  <w:style w:type="paragraph" w:customStyle="1" w:styleId="Tabellagriglia6acolori1">
    <w:name w:val="Tabella griglia 6 a colori1"/>
    <w:basedOn w:val="Normale"/>
    <w:rsid w:val="00603D18"/>
    <w:pPr>
      <w:spacing w:after="160" w:line="252" w:lineRule="auto"/>
      <w:ind w:left="720"/>
    </w:pPr>
    <w:rPr>
      <w:rFonts w:eastAsia="Times New Roman"/>
      <w:sz w:val="22"/>
      <w:szCs w:val="22"/>
    </w:rPr>
  </w:style>
  <w:style w:type="paragraph" w:customStyle="1" w:styleId="Enfasidelicata1">
    <w:name w:val="Enfasi delicata1"/>
    <w:basedOn w:val="Normale"/>
    <w:rsid w:val="00603D18"/>
    <w:pPr>
      <w:ind w:left="720"/>
      <w:contextualSpacing/>
    </w:pPr>
  </w:style>
  <w:style w:type="paragraph" w:customStyle="1" w:styleId="Rientrocorpodeltesto21">
    <w:name w:val="Rientro corpo del testo 21"/>
    <w:basedOn w:val="Normale"/>
    <w:rsid w:val="00603D18"/>
    <w:pPr>
      <w:spacing w:after="120" w:line="480" w:lineRule="auto"/>
      <w:ind w:left="283"/>
    </w:pPr>
    <w:rPr>
      <w:rFonts w:ascii="Times New Roman" w:eastAsia="Times New Roman" w:hAnsi="Times New Roman" w:cs="Times New Roman"/>
    </w:rPr>
  </w:style>
  <w:style w:type="paragraph" w:styleId="Paragrafoelenco">
    <w:name w:val="List Paragraph"/>
    <w:basedOn w:val="Normale"/>
    <w:qFormat/>
    <w:rsid w:val="00603D18"/>
    <w:pPr>
      <w:ind w:left="708"/>
    </w:pPr>
    <w:rPr>
      <w:rFonts w:ascii="Times New Roman" w:eastAsia="Times New Roman" w:hAnsi="Times New Roman" w:cs="Times New Roman"/>
    </w:rPr>
  </w:style>
  <w:style w:type="paragraph" w:styleId="Rientrocorpodeltesto">
    <w:name w:val="Body Text Indent"/>
    <w:basedOn w:val="Normale"/>
    <w:rsid w:val="00603D18"/>
    <w:pPr>
      <w:spacing w:after="120"/>
      <w:ind w:left="283"/>
    </w:pPr>
  </w:style>
  <w:style w:type="paragraph" w:customStyle="1" w:styleId="Intestazione1">
    <w:name w:val="Intestazione1"/>
    <w:basedOn w:val="Normale"/>
    <w:next w:val="Corpotesto"/>
    <w:rsid w:val="00603D18"/>
    <w:pPr>
      <w:keepNext/>
      <w:spacing w:before="240" w:after="120"/>
    </w:pPr>
    <w:rPr>
      <w:rFonts w:ascii="Arial" w:eastAsia="Arial Unicode MS" w:hAnsi="Arial" w:cs="Tahoma"/>
      <w:sz w:val="28"/>
      <w:szCs w:val="28"/>
    </w:rPr>
  </w:style>
  <w:style w:type="paragraph" w:customStyle="1" w:styleId="Didascalia1">
    <w:name w:val="Didascalia1"/>
    <w:basedOn w:val="Normale"/>
    <w:rsid w:val="00603D18"/>
    <w:pPr>
      <w:suppressLineNumbers/>
      <w:spacing w:after="120"/>
    </w:pPr>
    <w:rPr>
      <w:rFonts w:ascii="Times New Roman" w:eastAsia="Times New Roman" w:hAnsi="Times New Roman" w:cs="Tahoma"/>
      <w:i/>
      <w:iCs/>
    </w:rPr>
  </w:style>
  <w:style w:type="paragraph" w:customStyle="1" w:styleId="Corpodeltesto21">
    <w:name w:val="Corpo del testo 21"/>
    <w:basedOn w:val="Normale"/>
    <w:rsid w:val="00603D18"/>
    <w:pPr>
      <w:widowControl w:val="0"/>
      <w:ind w:right="-1"/>
    </w:pPr>
    <w:rPr>
      <w:rFonts w:ascii="Arial" w:eastAsia="Lucida Sans Unicode" w:hAnsi="Arial" w:cs="Arial"/>
      <w:sz w:val="22"/>
      <w:szCs w:val="20"/>
    </w:rPr>
  </w:style>
  <w:style w:type="paragraph" w:customStyle="1" w:styleId="Paragrafo">
    <w:name w:val="Paragrafo"/>
    <w:basedOn w:val="Normale"/>
    <w:rsid w:val="00603D18"/>
    <w:pPr>
      <w:spacing w:after="60"/>
    </w:pPr>
    <w:rPr>
      <w:rFonts w:ascii="Verdana" w:eastAsia="Times New Roman" w:hAnsi="Verdana" w:cs="Verdana"/>
      <w:sz w:val="20"/>
      <w:szCs w:val="20"/>
    </w:rPr>
  </w:style>
  <w:style w:type="paragraph" w:customStyle="1" w:styleId="ElencoPuntato1">
    <w:name w:val="Elenco Puntato 1"/>
    <w:rsid w:val="00603D18"/>
    <w:pPr>
      <w:suppressAutoHyphens/>
      <w:ind w:left="720" w:hanging="360"/>
    </w:pPr>
    <w:rPr>
      <w:rFonts w:ascii="Verdana" w:eastAsia="Arial" w:hAnsi="Verdana" w:cs="Verdana"/>
      <w:lang w:eastAsia="zh-CN"/>
    </w:rPr>
  </w:style>
  <w:style w:type="paragraph" w:customStyle="1" w:styleId="Testonormale1">
    <w:name w:val="Testo normale1"/>
    <w:basedOn w:val="Normale"/>
    <w:rsid w:val="00603D18"/>
    <w:rPr>
      <w:rFonts w:ascii="Consolas" w:eastAsia="Times New Roman" w:hAnsi="Consolas" w:cs="Consolas"/>
      <w:sz w:val="20"/>
      <w:szCs w:val="20"/>
    </w:rPr>
  </w:style>
  <w:style w:type="paragraph" w:customStyle="1" w:styleId="Normale1">
    <w:name w:val="Normale1"/>
    <w:rsid w:val="00603D18"/>
    <w:pPr>
      <w:widowControl w:val="0"/>
      <w:suppressAutoHyphens/>
      <w:autoSpaceDE w:val="0"/>
      <w:spacing w:before="120" w:after="120" w:line="360" w:lineRule="atLeast"/>
      <w:jc w:val="both"/>
    </w:pPr>
    <w:rPr>
      <w:rFonts w:eastAsia="Arial"/>
      <w:sz w:val="24"/>
      <w:szCs w:val="24"/>
      <w:lang w:eastAsia="zh-CN"/>
    </w:rPr>
  </w:style>
  <w:style w:type="paragraph" w:customStyle="1" w:styleId="Elencocontinua1">
    <w:name w:val="Elenco continua1"/>
    <w:basedOn w:val="Normale"/>
    <w:rsid w:val="00603D18"/>
    <w:pPr>
      <w:widowControl w:val="0"/>
      <w:autoSpaceDE w:val="0"/>
      <w:spacing w:after="120" w:line="360" w:lineRule="atLeast"/>
      <w:ind w:left="283"/>
      <w:textAlignment w:val="baseline"/>
    </w:pPr>
    <w:rPr>
      <w:rFonts w:ascii="Times New Roman" w:eastAsia="Times New Roman" w:hAnsi="Times New Roman" w:cs="Times New Roman"/>
    </w:rPr>
  </w:style>
  <w:style w:type="paragraph" w:customStyle="1" w:styleId="Corpodeltesto32">
    <w:name w:val="Corpo del testo 32"/>
    <w:basedOn w:val="Normale"/>
    <w:rsid w:val="00603D18"/>
    <w:pPr>
      <w:spacing w:after="120"/>
    </w:pPr>
    <w:rPr>
      <w:rFonts w:ascii="Times New Roman" w:hAnsi="Times New Roman" w:cs="Times New Roman"/>
      <w:sz w:val="16"/>
      <w:szCs w:val="16"/>
    </w:rPr>
  </w:style>
  <w:style w:type="paragraph" w:customStyle="1" w:styleId="ElencoPuntato">
    <w:name w:val="ElencoPuntato"/>
    <w:basedOn w:val="Normale"/>
    <w:rsid w:val="00603D18"/>
    <w:pPr>
      <w:spacing w:line="360" w:lineRule="auto"/>
      <w:ind w:left="720" w:hanging="360"/>
    </w:pPr>
    <w:rPr>
      <w:rFonts w:ascii="Times New Roman" w:eastAsia="Times New Roman" w:hAnsi="Times New Roman" w:cs="Times New Roman"/>
    </w:rPr>
  </w:style>
  <w:style w:type="paragraph" w:customStyle="1" w:styleId="StileLatinoTimesNewRoman12ptGrassettoprima6ptDopo">
    <w:name w:val="Stile (Latino) Times New Roman 12 pt Grassetto prima 6 pt Dopo:..."/>
    <w:basedOn w:val="Normale"/>
    <w:rsid w:val="00603D18"/>
    <w:pPr>
      <w:spacing w:after="120"/>
    </w:pPr>
    <w:rPr>
      <w:rFonts w:ascii="Times New Roman" w:eastAsia="Times New Roman" w:hAnsi="Times New Roman" w:cs="Times New Roman"/>
      <w:b/>
      <w:bCs w:val="0"/>
    </w:rPr>
  </w:style>
  <w:style w:type="paragraph" w:customStyle="1" w:styleId="StileTitolo3NonGrassettoCorsivo">
    <w:name w:val="Stile Titolo 3 + Non Grassetto Corsivo"/>
    <w:basedOn w:val="Titolo3"/>
    <w:rsid w:val="00603D18"/>
    <w:pPr>
      <w:keepNext w:val="0"/>
      <w:numPr>
        <w:ilvl w:val="0"/>
        <w:numId w:val="0"/>
      </w:numPr>
      <w:tabs>
        <w:tab w:val="left" w:pos="-2160"/>
        <w:tab w:val="left" w:pos="-567"/>
        <w:tab w:val="left" w:pos="567"/>
      </w:tabs>
      <w:spacing w:before="120"/>
    </w:pPr>
    <w:rPr>
      <w:rFonts w:ascii="Times New Roman" w:hAnsi="Times New Roman" w:cs="Times New Roman"/>
      <w:b w:val="0"/>
      <w:bCs w:val="0"/>
      <w:i w:val="0"/>
      <w:iCs/>
      <w:smallCaps/>
      <w:color w:val="auto"/>
    </w:rPr>
  </w:style>
  <w:style w:type="paragraph" w:customStyle="1" w:styleId="Corpodeltesto22">
    <w:name w:val="Corpo del testo 22"/>
    <w:basedOn w:val="Normale"/>
    <w:rsid w:val="00603D18"/>
    <w:pPr>
      <w:spacing w:after="120" w:line="480" w:lineRule="auto"/>
    </w:pPr>
    <w:rPr>
      <w:rFonts w:ascii="Times New Roman" w:hAnsi="Times New Roman" w:cs="Times New Roman"/>
    </w:rPr>
  </w:style>
  <w:style w:type="paragraph" w:customStyle="1" w:styleId="Testocommento1">
    <w:name w:val="Testo commento1"/>
    <w:basedOn w:val="Normale"/>
    <w:rsid w:val="00603D18"/>
    <w:rPr>
      <w:rFonts w:ascii="Times New Roman" w:eastAsia="Times New Roman" w:hAnsi="Times New Roman" w:cs="Times New Roman"/>
      <w:sz w:val="20"/>
      <w:szCs w:val="20"/>
    </w:rPr>
  </w:style>
  <w:style w:type="paragraph" w:customStyle="1" w:styleId="Puntoelenco1">
    <w:name w:val="Punto elenco1"/>
    <w:basedOn w:val="Normale"/>
    <w:rsid w:val="00603D18"/>
    <w:pPr>
      <w:tabs>
        <w:tab w:val="left" w:pos="1080"/>
      </w:tabs>
      <w:ind w:left="1080" w:hanging="360"/>
    </w:pPr>
    <w:rPr>
      <w:rFonts w:ascii="Times New Roman" w:hAnsi="Times New Roman" w:cs="Times New Roman"/>
    </w:rPr>
  </w:style>
  <w:style w:type="paragraph" w:customStyle="1" w:styleId="Puntoelenco21">
    <w:name w:val="Punto elenco 21"/>
    <w:basedOn w:val="Puntoelenco1"/>
    <w:rsid w:val="00603D18"/>
    <w:pPr>
      <w:spacing w:before="130" w:after="130" w:line="260" w:lineRule="atLeast"/>
      <w:ind w:left="720"/>
      <w:jc w:val="left"/>
    </w:pPr>
    <w:rPr>
      <w:rFonts w:ascii="Arial" w:eastAsia="Times New Roman" w:hAnsi="Arial" w:cs="Arial"/>
      <w:sz w:val="22"/>
      <w:szCs w:val="22"/>
      <w:lang w:val="en-GB"/>
    </w:rPr>
  </w:style>
  <w:style w:type="paragraph" w:customStyle="1" w:styleId="Text1">
    <w:name w:val="Text 1"/>
    <w:basedOn w:val="Normale"/>
    <w:rsid w:val="00603D18"/>
    <w:pPr>
      <w:spacing w:after="120"/>
      <w:ind w:left="850"/>
    </w:pPr>
    <w:rPr>
      <w:rFonts w:ascii="Times New Roman" w:eastAsia="Times New Roman" w:hAnsi="Times New Roman" w:cs="Times New Roman"/>
    </w:rPr>
  </w:style>
  <w:style w:type="paragraph" w:customStyle="1" w:styleId="ListNumberLevel2">
    <w:name w:val="List Number (Level 2)"/>
    <w:basedOn w:val="Normale"/>
    <w:rsid w:val="00603D18"/>
    <w:pPr>
      <w:spacing w:after="120"/>
      <w:ind w:left="720" w:hanging="360"/>
    </w:pPr>
    <w:rPr>
      <w:rFonts w:ascii="Times New Roman" w:eastAsia="Times New Roman" w:hAnsi="Times New Roman" w:cs="Times New Roman"/>
    </w:rPr>
  </w:style>
  <w:style w:type="paragraph" w:customStyle="1" w:styleId="N1NORMALE">
    <w:name w:val="N1. NORMALE"/>
    <w:basedOn w:val="Normale"/>
    <w:rsid w:val="00603D18"/>
    <w:pPr>
      <w:tabs>
        <w:tab w:val="center" w:pos="8505"/>
      </w:tabs>
      <w:spacing w:before="60" w:after="60"/>
      <w:ind w:right="-15"/>
    </w:pPr>
    <w:rPr>
      <w:rFonts w:ascii="Arial Narrow" w:eastAsia="Times New Roman" w:hAnsi="Arial Narrow" w:cs="Arial Narrow"/>
    </w:rPr>
  </w:style>
  <w:style w:type="paragraph" w:customStyle="1" w:styleId="CorpoTesto0">
    <w:name w:val="CorpoTesto"/>
    <w:basedOn w:val="Normale"/>
    <w:rsid w:val="00603D18"/>
    <w:pPr>
      <w:ind w:right="-442"/>
    </w:pPr>
    <w:rPr>
      <w:rFonts w:ascii="Times New Roman" w:eastAsia="Times New Roman" w:hAnsi="Times New Roman" w:cs="Times New Roman"/>
      <w:color w:val="003366"/>
      <w:spacing w:val="-8"/>
    </w:rPr>
  </w:style>
  <w:style w:type="paragraph" w:customStyle="1" w:styleId="Testodelblocco1">
    <w:name w:val="Testo del blocco1"/>
    <w:basedOn w:val="Normale"/>
    <w:rsid w:val="00603D18"/>
    <w:pPr>
      <w:spacing w:line="360" w:lineRule="auto"/>
      <w:ind w:left="284" w:right="284" w:firstLine="397"/>
    </w:pPr>
    <w:rPr>
      <w:rFonts w:ascii="Times New Roman" w:eastAsia="Times New Roman" w:hAnsi="Times New Roman" w:cs="Times New Roman"/>
    </w:rPr>
  </w:style>
  <w:style w:type="paragraph" w:customStyle="1" w:styleId="provvr0">
    <w:name w:val="provv_r0"/>
    <w:basedOn w:val="Normale"/>
    <w:rsid w:val="00603D18"/>
    <w:pPr>
      <w:spacing w:before="280" w:after="280"/>
    </w:pPr>
    <w:rPr>
      <w:rFonts w:ascii="Times New Roman" w:eastAsia="Times New Roman" w:hAnsi="Times New Roman" w:cs="Times New Roman"/>
    </w:rPr>
  </w:style>
  <w:style w:type="paragraph" w:customStyle="1" w:styleId="Rientrocorpodeltesto31">
    <w:name w:val="Rientro corpo del testo 31"/>
    <w:basedOn w:val="Normale"/>
    <w:rsid w:val="00603D18"/>
    <w:pPr>
      <w:spacing w:after="120"/>
      <w:ind w:left="283"/>
    </w:pPr>
    <w:rPr>
      <w:rFonts w:ascii="Times New Roman" w:hAnsi="Times New Roman" w:cs="Times New Roman"/>
      <w:sz w:val="16"/>
      <w:szCs w:val="16"/>
    </w:rPr>
  </w:style>
  <w:style w:type="paragraph" w:customStyle="1" w:styleId="WW-Didascalia">
    <w:name w:val="WW-Didascalia"/>
    <w:basedOn w:val="Normale"/>
    <w:next w:val="Normale"/>
    <w:rsid w:val="00603D18"/>
    <w:pPr>
      <w:spacing w:after="120"/>
      <w:ind w:left="567"/>
      <w:jc w:val="center"/>
    </w:pPr>
    <w:rPr>
      <w:rFonts w:ascii="Verdana" w:eastAsia="Times New Roman" w:hAnsi="Verdana" w:cs="Verdana"/>
      <w:b/>
      <w:bCs w:val="0"/>
      <w:i/>
      <w:iCs/>
      <w:color w:val="0000FF"/>
      <w:sz w:val="18"/>
      <w:szCs w:val="20"/>
    </w:rPr>
  </w:style>
  <w:style w:type="paragraph" w:styleId="Revisione">
    <w:name w:val="Revision"/>
    <w:rsid w:val="00603D18"/>
    <w:pPr>
      <w:suppressAutoHyphens/>
    </w:pPr>
    <w:rPr>
      <w:rFonts w:eastAsia="Calibri"/>
      <w:sz w:val="24"/>
      <w:szCs w:val="24"/>
      <w:lang w:eastAsia="zh-CN"/>
    </w:rPr>
  </w:style>
  <w:style w:type="paragraph" w:customStyle="1" w:styleId="ListParagraph1">
    <w:name w:val="List Paragraph1"/>
    <w:basedOn w:val="Normale"/>
    <w:rsid w:val="00603D18"/>
    <w:pPr>
      <w:spacing w:after="200" w:line="276" w:lineRule="auto"/>
      <w:ind w:left="720"/>
    </w:pPr>
    <w:rPr>
      <w:sz w:val="22"/>
      <w:szCs w:val="22"/>
    </w:rPr>
  </w:style>
  <w:style w:type="paragraph" w:customStyle="1" w:styleId="provvr1">
    <w:name w:val="provv_r1"/>
    <w:basedOn w:val="Normale"/>
    <w:rsid w:val="00603D18"/>
    <w:pPr>
      <w:spacing w:before="280" w:after="280"/>
      <w:ind w:firstLine="400"/>
    </w:pPr>
    <w:rPr>
      <w:rFonts w:ascii="Times New Roman" w:eastAsia="Times New Roman" w:hAnsi="Times New Roman" w:cs="Times New Roman"/>
    </w:rPr>
  </w:style>
  <w:style w:type="paragraph" w:styleId="Sottotitolo">
    <w:name w:val="Subtitle"/>
    <w:basedOn w:val="Intestazione1"/>
    <w:next w:val="Corpotesto"/>
    <w:qFormat/>
    <w:rsid w:val="00603D18"/>
    <w:pPr>
      <w:jc w:val="center"/>
    </w:pPr>
    <w:rPr>
      <w:i/>
      <w:iCs/>
    </w:rPr>
  </w:style>
  <w:style w:type="paragraph" w:customStyle="1" w:styleId="Normale24pt">
    <w:name w:val="Normale + 24 pt"/>
    <w:basedOn w:val="Normale"/>
    <w:rsid w:val="00603D18"/>
    <w:pPr>
      <w:jc w:val="center"/>
    </w:pPr>
    <w:rPr>
      <w:rFonts w:ascii="Times New Roman" w:eastAsia="Times New Roman" w:hAnsi="Times New Roman" w:cs="Times New Roman"/>
      <w:sz w:val="48"/>
      <w:szCs w:val="48"/>
    </w:rPr>
  </w:style>
  <w:style w:type="paragraph" w:customStyle="1" w:styleId="Stile2">
    <w:name w:val="Stile2"/>
    <w:basedOn w:val="Normale"/>
    <w:rsid w:val="00603D18"/>
    <w:pPr>
      <w:numPr>
        <w:numId w:val="2"/>
      </w:numPr>
      <w:autoSpaceDE w:val="0"/>
      <w:spacing w:before="360" w:after="120"/>
    </w:pPr>
    <w:rPr>
      <w:rFonts w:ascii="Times New Roman" w:eastAsia="Times New Roman" w:hAnsi="Times New Roman" w:cs="Times New Roman"/>
      <w:b/>
      <w:smallCaps/>
    </w:rPr>
  </w:style>
  <w:style w:type="paragraph" w:customStyle="1" w:styleId="StileTitolo2Nero">
    <w:name w:val="Stile Titolo 2 + Nero"/>
    <w:basedOn w:val="Titolo2"/>
    <w:next w:val="Normale"/>
    <w:rsid w:val="00603D18"/>
    <w:pPr>
      <w:numPr>
        <w:ilvl w:val="0"/>
        <w:numId w:val="0"/>
      </w:numPr>
      <w:spacing w:before="120"/>
    </w:pPr>
    <w:rPr>
      <w:rFonts w:ascii="Times New Roman" w:eastAsia="Times New Roman" w:hAnsi="Times New Roman" w:cs="Times New Roman"/>
      <w:bCs w:val="0"/>
      <w:i w:val="0"/>
      <w:smallCaps/>
      <w:color w:val="000000"/>
      <w:szCs w:val="24"/>
    </w:rPr>
  </w:style>
  <w:style w:type="paragraph" w:customStyle="1" w:styleId="StileTitolo2NonGrassetto">
    <w:name w:val="Stile Titolo 2 + Non Grassetto"/>
    <w:basedOn w:val="Titolo2"/>
    <w:rsid w:val="00603D18"/>
    <w:pPr>
      <w:numPr>
        <w:ilvl w:val="0"/>
        <w:numId w:val="0"/>
      </w:numPr>
      <w:spacing w:before="120"/>
    </w:pPr>
    <w:rPr>
      <w:rFonts w:ascii="Times New Roman" w:eastAsia="Times New Roman" w:hAnsi="Times New Roman" w:cs="Times New Roman"/>
      <w:i w:val="0"/>
      <w:smallCaps/>
      <w:color w:val="auto"/>
      <w:szCs w:val="24"/>
    </w:rPr>
  </w:style>
  <w:style w:type="paragraph" w:styleId="Testonotadichiusura">
    <w:name w:val="endnote text"/>
    <w:basedOn w:val="Normale"/>
    <w:rsid w:val="00603D18"/>
    <w:rPr>
      <w:rFonts w:ascii="Times New Roman" w:eastAsia="Times New Roman" w:hAnsi="Times New Roman" w:cs="Times New Roman"/>
      <w:sz w:val="20"/>
      <w:szCs w:val="20"/>
    </w:rPr>
  </w:style>
  <w:style w:type="paragraph" w:customStyle="1" w:styleId="Corpodeltesto31">
    <w:name w:val="Corpo del testo 31"/>
    <w:basedOn w:val="Normale"/>
    <w:rsid w:val="00603D18"/>
    <w:rPr>
      <w:rFonts w:ascii="Arial" w:eastAsia="Times New Roman" w:hAnsi="Arial" w:cs="Arial"/>
      <w:szCs w:val="20"/>
    </w:rPr>
  </w:style>
  <w:style w:type="paragraph" w:customStyle="1" w:styleId="Contenutotabella">
    <w:name w:val="Contenuto tabella"/>
    <w:basedOn w:val="Normale"/>
    <w:rsid w:val="00603D18"/>
    <w:pPr>
      <w:suppressLineNumbers/>
    </w:pPr>
    <w:rPr>
      <w:rFonts w:ascii="Times New Roman" w:eastAsia="Times New Roman" w:hAnsi="Times New Roman" w:cs="Times New Roman"/>
    </w:rPr>
  </w:style>
  <w:style w:type="paragraph" w:customStyle="1" w:styleId="Intestazionetabella">
    <w:name w:val="Intestazione tabella"/>
    <w:basedOn w:val="Contenutotabella"/>
    <w:rsid w:val="00603D18"/>
    <w:pPr>
      <w:jc w:val="center"/>
    </w:pPr>
    <w:rPr>
      <w:b/>
      <w:bCs w:val="0"/>
    </w:rPr>
  </w:style>
  <w:style w:type="paragraph" w:customStyle="1" w:styleId="Indice10">
    <w:name w:val="Indice 10"/>
    <w:basedOn w:val="Indice"/>
    <w:rsid w:val="00603D18"/>
    <w:pPr>
      <w:tabs>
        <w:tab w:val="right" w:leader="dot" w:pos="7091"/>
      </w:tabs>
      <w:ind w:left="2547"/>
    </w:pPr>
  </w:style>
  <w:style w:type="paragraph" w:customStyle="1" w:styleId="Intestazione10">
    <w:name w:val="Intestazione 10"/>
    <w:basedOn w:val="Intestazione1"/>
    <w:next w:val="Corpotesto"/>
    <w:rsid w:val="00603D18"/>
    <w:pPr>
      <w:ind w:left="720" w:hanging="360"/>
    </w:pPr>
    <w:rPr>
      <w:b/>
      <w:bCs w:val="0"/>
      <w:sz w:val="21"/>
      <w:szCs w:val="21"/>
    </w:rPr>
  </w:style>
  <w:style w:type="paragraph" w:styleId="Titolosommario">
    <w:name w:val="TOC Heading"/>
    <w:basedOn w:val="Titolo1"/>
    <w:next w:val="Normale"/>
    <w:qFormat/>
    <w:rsid w:val="00603D18"/>
    <w:pPr>
      <w:keepLines/>
      <w:numPr>
        <w:numId w:val="0"/>
      </w:numPr>
      <w:pBdr>
        <w:bottom w:val="none" w:sz="0" w:space="0" w:color="000000"/>
      </w:pBdr>
      <w:spacing w:before="480" w:after="0" w:line="276" w:lineRule="auto"/>
      <w:jc w:val="left"/>
    </w:pPr>
    <w:rPr>
      <w:rFonts w:ascii="Cambria" w:eastAsia="Times New Roman" w:hAnsi="Cambria" w:cs="Times New Roman"/>
      <w:i/>
      <w:iCs w:val="0"/>
      <w:color w:val="365F91"/>
      <w:sz w:val="28"/>
      <w:szCs w:val="28"/>
    </w:rPr>
  </w:style>
  <w:style w:type="paragraph" w:customStyle="1" w:styleId="nascosto1">
    <w:name w:val="nascosto1"/>
    <w:basedOn w:val="Normale"/>
    <w:rsid w:val="00603D18"/>
    <w:rPr>
      <w:rFonts w:ascii="Times New Roman" w:eastAsia="Times New Roman" w:hAnsi="Times New Roman" w:cs="Times New Roman"/>
      <w:color w:val="00009C"/>
    </w:rPr>
  </w:style>
  <w:style w:type="paragraph" w:customStyle="1" w:styleId="Pa19">
    <w:name w:val="Pa19"/>
    <w:basedOn w:val="Default"/>
    <w:next w:val="Default"/>
    <w:rsid w:val="00603D18"/>
    <w:pPr>
      <w:spacing w:line="241" w:lineRule="atLeast"/>
    </w:pPr>
    <w:rPr>
      <w:rFonts w:ascii="Myriad Web" w:eastAsia="Times New Roman" w:hAnsi="Myriad Web" w:cs="Times New Roman"/>
      <w:color w:val="auto"/>
    </w:rPr>
  </w:style>
  <w:style w:type="paragraph" w:customStyle="1" w:styleId="Pa26">
    <w:name w:val="Pa26"/>
    <w:basedOn w:val="Default"/>
    <w:next w:val="Default"/>
    <w:rsid w:val="00603D18"/>
    <w:pPr>
      <w:spacing w:line="241" w:lineRule="atLeast"/>
    </w:pPr>
    <w:rPr>
      <w:rFonts w:ascii="Myriad Web" w:eastAsia="Times New Roman" w:hAnsi="Myriad Web" w:cs="Times New Roman"/>
      <w:color w:val="auto"/>
    </w:rPr>
  </w:style>
  <w:style w:type="paragraph" w:customStyle="1" w:styleId="Corpodeltesto23">
    <w:name w:val="Corpo del testo 23"/>
    <w:basedOn w:val="Normale"/>
    <w:rsid w:val="00603D18"/>
    <w:pPr>
      <w:spacing w:after="120" w:line="480" w:lineRule="auto"/>
    </w:pPr>
    <w:rPr>
      <w:rFonts w:ascii="Times New Roman" w:eastAsia="Times New Roman" w:hAnsi="Times New Roman" w:cs="Times New Roman"/>
    </w:rPr>
  </w:style>
  <w:style w:type="paragraph" w:customStyle="1" w:styleId="Testodelblocco2">
    <w:name w:val="Testo del blocco2"/>
    <w:basedOn w:val="Normale"/>
    <w:rsid w:val="00603D18"/>
    <w:pPr>
      <w:autoSpaceDE w:val="0"/>
      <w:ind w:left="540" w:right="432"/>
    </w:pPr>
    <w:rPr>
      <w:rFonts w:ascii="Times New Roman" w:eastAsia="Times New Roman" w:hAnsi="Times New Roman" w:cs="Times New Roman"/>
      <w:color w:val="000000"/>
      <w:sz w:val="20"/>
      <w:szCs w:val="16"/>
    </w:rPr>
  </w:style>
  <w:style w:type="paragraph" w:customStyle="1" w:styleId="Intestazione2">
    <w:name w:val="Intestazione2"/>
    <w:basedOn w:val="Normale"/>
    <w:next w:val="Corpotesto"/>
    <w:rsid w:val="00603D18"/>
    <w:pPr>
      <w:keepNext/>
      <w:spacing w:before="240" w:after="120"/>
    </w:pPr>
    <w:rPr>
      <w:rFonts w:ascii="Arial" w:eastAsia="Arial Unicode MS" w:hAnsi="Arial" w:cs="Tahoma"/>
      <w:sz w:val="28"/>
      <w:szCs w:val="28"/>
    </w:rPr>
  </w:style>
  <w:style w:type="paragraph" w:customStyle="1" w:styleId="Corpodeltesto33">
    <w:name w:val="Corpo del testo 33"/>
    <w:basedOn w:val="Normale"/>
    <w:rsid w:val="00603D18"/>
    <w:rPr>
      <w:rFonts w:ascii="Arial" w:eastAsia="Times New Roman" w:hAnsi="Arial" w:cs="Arial"/>
      <w:bCs w:val="0"/>
      <w:color w:val="FF0000"/>
    </w:rPr>
  </w:style>
  <w:style w:type="paragraph" w:customStyle="1" w:styleId="p7">
    <w:name w:val="p7"/>
    <w:basedOn w:val="Normale"/>
    <w:rsid w:val="00603D18"/>
    <w:pPr>
      <w:tabs>
        <w:tab w:val="left" w:pos="720"/>
      </w:tabs>
      <w:spacing w:line="280" w:lineRule="atLeast"/>
    </w:pPr>
    <w:rPr>
      <w:rFonts w:ascii="Times New Roman" w:eastAsia="Times New Roman" w:hAnsi="Times New Roman" w:cs="Times New Roman"/>
      <w:szCs w:val="20"/>
    </w:rPr>
  </w:style>
  <w:style w:type="paragraph" w:customStyle="1" w:styleId="BodyText31">
    <w:name w:val="Body Text 31"/>
    <w:basedOn w:val="Normale"/>
    <w:rsid w:val="0060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rFonts w:ascii="Times New Roman" w:eastAsia="Times New Roman" w:hAnsi="Times New Roman" w:cs="Times New Roman"/>
      <w:szCs w:val="20"/>
    </w:rPr>
  </w:style>
  <w:style w:type="paragraph" w:customStyle="1" w:styleId="Intestazione3">
    <w:name w:val="Intestazione3"/>
    <w:basedOn w:val="Normale"/>
    <w:next w:val="Corpotesto"/>
    <w:rsid w:val="00603D18"/>
    <w:pPr>
      <w:keepNext/>
      <w:spacing w:before="240" w:after="120"/>
    </w:pPr>
    <w:rPr>
      <w:rFonts w:ascii="Arial" w:eastAsia="Arial Unicode MS" w:hAnsi="Arial" w:cs="Tahoma"/>
      <w:sz w:val="28"/>
      <w:szCs w:val="28"/>
    </w:rPr>
  </w:style>
  <w:style w:type="paragraph" w:customStyle="1" w:styleId="Didascalia3">
    <w:name w:val="Didascalia3"/>
    <w:basedOn w:val="Normale"/>
    <w:rsid w:val="00603D18"/>
    <w:pPr>
      <w:suppressLineNumbers/>
      <w:spacing w:after="120"/>
    </w:pPr>
    <w:rPr>
      <w:rFonts w:ascii="Times New Roman" w:eastAsia="Times New Roman" w:hAnsi="Times New Roman" w:cs="Tahoma"/>
      <w:i/>
      <w:iCs/>
    </w:rPr>
  </w:style>
  <w:style w:type="paragraph" w:customStyle="1" w:styleId="Didascalia2">
    <w:name w:val="Didascalia2"/>
    <w:basedOn w:val="Normale"/>
    <w:rsid w:val="00603D18"/>
    <w:pPr>
      <w:suppressLineNumbers/>
      <w:spacing w:after="120"/>
    </w:pPr>
    <w:rPr>
      <w:rFonts w:ascii="Times New Roman" w:eastAsia="Times New Roman" w:hAnsi="Times New Roman" w:cs="Tahoma"/>
      <w:i/>
      <w:iCs/>
    </w:rPr>
  </w:style>
  <w:style w:type="paragraph" w:customStyle="1" w:styleId="Mappadocumento1">
    <w:name w:val="Mappa documento1"/>
    <w:basedOn w:val="Normale"/>
    <w:rsid w:val="00603D18"/>
    <w:pPr>
      <w:shd w:val="clear" w:color="auto" w:fill="000080"/>
    </w:pPr>
    <w:rPr>
      <w:rFonts w:ascii="Tahoma" w:eastAsia="Times New Roman" w:hAnsi="Tahoma" w:cs="Tahoma"/>
    </w:rPr>
  </w:style>
  <w:style w:type="paragraph" w:customStyle="1" w:styleId="paragrafi">
    <w:name w:val="paragrafi"/>
    <w:basedOn w:val="Titolo4"/>
    <w:rsid w:val="00603D18"/>
    <w:pPr>
      <w:keepLines w:val="0"/>
      <w:numPr>
        <w:ilvl w:val="0"/>
        <w:numId w:val="0"/>
      </w:numPr>
      <w:spacing w:before="120" w:after="120"/>
    </w:pPr>
    <w:rPr>
      <w:rFonts w:ascii="Verdana" w:hAnsi="Verdana" w:cs="Lucida Sans Unicode"/>
      <w:i w:val="0"/>
      <w:iCs w:val="0"/>
      <w:smallCaps/>
      <w:color w:val="auto"/>
      <w:sz w:val="22"/>
      <w:lang w:val="it-IT"/>
    </w:rPr>
  </w:style>
  <w:style w:type="paragraph" w:customStyle="1" w:styleId="Carattere">
    <w:name w:val="Carattere"/>
    <w:basedOn w:val="Normale"/>
    <w:rsid w:val="00603D18"/>
    <w:pPr>
      <w:spacing w:after="160" w:line="240" w:lineRule="exact"/>
    </w:pPr>
    <w:rPr>
      <w:rFonts w:ascii="Tahoma" w:eastAsia="Times New Roman" w:hAnsi="Tahoma" w:cs="Tahoma"/>
      <w:sz w:val="20"/>
      <w:szCs w:val="20"/>
      <w:lang w:val="en-US"/>
    </w:rPr>
  </w:style>
  <w:style w:type="paragraph" w:customStyle="1" w:styleId="Contenutocornice">
    <w:name w:val="Contenuto cornice"/>
    <w:basedOn w:val="Corpotesto"/>
    <w:rsid w:val="00603D18"/>
    <w:pPr>
      <w:autoSpaceDE/>
      <w:spacing w:before="0" w:after="0"/>
    </w:pPr>
    <w:rPr>
      <w:rFonts w:ascii="Arial" w:hAnsi="Arial" w:cs="Arial"/>
    </w:rPr>
  </w:style>
  <w:style w:type="paragraph" w:customStyle="1" w:styleId="Corpo">
    <w:name w:val="Corpo"/>
    <w:basedOn w:val="Normale"/>
    <w:rsid w:val="00603D18"/>
    <w:pPr>
      <w:widowControl w:val="0"/>
    </w:pPr>
    <w:rPr>
      <w:bCs w:val="0"/>
      <w:sz w:val="20"/>
      <w:szCs w:val="22"/>
    </w:rPr>
  </w:style>
  <w:style w:type="paragraph" w:customStyle="1" w:styleId="Titolotabella">
    <w:name w:val="Titolo tabella"/>
    <w:basedOn w:val="Contenutotabella"/>
    <w:rsid w:val="00603D18"/>
    <w:pPr>
      <w:jc w:val="center"/>
    </w:pPr>
    <w:rPr>
      <w:b/>
    </w:rPr>
  </w:style>
  <w:style w:type="paragraph" w:customStyle="1" w:styleId="Testodelblocco3">
    <w:name w:val="Testo del blocco3"/>
    <w:basedOn w:val="Normale"/>
    <w:rsid w:val="00603D18"/>
    <w:pPr>
      <w:autoSpaceDE w:val="0"/>
      <w:spacing w:before="0"/>
      <w:ind w:left="540" w:right="432"/>
      <w:jc w:val="left"/>
    </w:pPr>
    <w:rPr>
      <w:rFonts w:ascii="Times New Roman" w:eastAsia="Times New Roman" w:hAnsi="Times New Roman" w:cs="Times New Roman"/>
      <w:bCs w:val="0"/>
      <w:color w:val="000000"/>
      <w:sz w:val="20"/>
      <w:szCs w:val="16"/>
    </w:rPr>
  </w:style>
  <w:style w:type="paragraph" w:customStyle="1" w:styleId="Testocommento3">
    <w:name w:val="Testo commento3"/>
    <w:basedOn w:val="Normale"/>
    <w:rsid w:val="00603D18"/>
    <w:pPr>
      <w:spacing w:before="0"/>
      <w:jc w:val="left"/>
    </w:pPr>
    <w:rPr>
      <w:rFonts w:ascii="Times New Roman" w:eastAsia="Times New Roman" w:hAnsi="Times New Roman" w:cs="Times New Roman"/>
      <w:bCs w:val="0"/>
      <w:sz w:val="20"/>
      <w:szCs w:val="20"/>
    </w:rPr>
  </w:style>
  <w:style w:type="table" w:styleId="Grigliatabella">
    <w:name w:val="Table Grid"/>
    <w:basedOn w:val="Tabellanormale"/>
    <w:uiPriority w:val="59"/>
    <w:rsid w:val="00964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ggettocommentoCarattere">
    <w:name w:val="Soggetto commento Carattere"/>
    <w:link w:val="Soggettocommento"/>
    <w:rsid w:val="000348A6"/>
    <w:rPr>
      <w:rFonts w:ascii="Calibri" w:eastAsia="Calibri" w:hAnsi="Calibri" w:cs="Calibri"/>
      <w:b/>
      <w:lang w:eastAsia="zh-CN"/>
    </w:rPr>
  </w:style>
  <w:style w:type="character" w:customStyle="1" w:styleId="TestonotaapidipaginaCarattere1">
    <w:name w:val="Testo nota a piè di pagina Carattere1"/>
    <w:aliases w:val="stile 1 Carattere,Footnote Carattere,Footnote1 Carattere,Footnote2 Carattere,Footnote3 Carattere,Footnote4 Carattere,Footnote5 Carattere,Footnote6 Carattere,Footnote7 Carattere,Footnote8 Carattere,stile Carattere"/>
    <w:link w:val="Testonotaapidipagina"/>
    <w:rsid w:val="00C843B5"/>
    <w:rPr>
      <w:rFonts w:eastAsia="Calibri"/>
      <w:bCs/>
      <w:lang w:val="de-DE" w:eastAsia="zh-CN"/>
    </w:rPr>
  </w:style>
  <w:style w:type="table" w:customStyle="1" w:styleId="TableNormal1">
    <w:name w:val="Table Normal1"/>
    <w:uiPriority w:val="2"/>
    <w:semiHidden/>
    <w:unhideWhenUsed/>
    <w:qFormat/>
    <w:rsid w:val="004930F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estonotaapidipaginaCarattere2">
    <w:name w:val="Testo nota a piè di pagina Carattere2"/>
    <w:aliases w:val="stile 1 Carattere1,Footnote Carattere1,Footnote1 Carattere1,Footnote2 Carattere1,Footnote3 Carattere1,Footnote4 Carattere1,Footnote5 Carattere1,Footnote6 Carattere1,Footnote7 Carattere1,Footnote8 Carattere1"/>
    <w:basedOn w:val="Carpredefinitoparagrafo"/>
    <w:uiPriority w:val="99"/>
    <w:rsid w:val="00D34229"/>
    <w:rPr>
      <w:rFonts w:ascii="Calibri" w:eastAsia="Calibri" w:hAnsi="Calibri" w:cs="Times New Roman"/>
      <w:sz w:val="18"/>
      <w:szCs w:val="20"/>
      <w:lang w:eastAsia="ar-SA"/>
    </w:rPr>
  </w:style>
  <w:style w:type="character" w:styleId="Rimandocommento">
    <w:name w:val="annotation reference"/>
    <w:basedOn w:val="Carpredefinitoparagrafo"/>
    <w:semiHidden/>
    <w:unhideWhenUsed/>
    <w:rsid w:val="00E86C4A"/>
    <w:rPr>
      <w:sz w:val="16"/>
      <w:szCs w:val="16"/>
    </w:rPr>
  </w:style>
  <w:style w:type="paragraph" w:styleId="Testocommento">
    <w:name w:val="annotation text"/>
    <w:basedOn w:val="Normale"/>
    <w:link w:val="TestocommentoCarattere2"/>
    <w:semiHidden/>
    <w:unhideWhenUsed/>
    <w:rsid w:val="00E86C4A"/>
    <w:rPr>
      <w:sz w:val="20"/>
      <w:szCs w:val="20"/>
    </w:rPr>
  </w:style>
  <w:style w:type="character" w:customStyle="1" w:styleId="TestocommentoCarattere2">
    <w:name w:val="Testo commento Carattere2"/>
    <w:basedOn w:val="Carpredefinitoparagrafo"/>
    <w:link w:val="Testocommento"/>
    <w:semiHidden/>
    <w:rsid w:val="00E86C4A"/>
    <w:rPr>
      <w:rFonts w:ascii="Calibri" w:eastAsia="Calibri" w:hAnsi="Calibri" w:cs="Calibri"/>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7623">
      <w:bodyDiv w:val="1"/>
      <w:marLeft w:val="0"/>
      <w:marRight w:val="0"/>
      <w:marTop w:val="0"/>
      <w:marBottom w:val="0"/>
      <w:divBdr>
        <w:top w:val="none" w:sz="0" w:space="0" w:color="auto"/>
        <w:left w:val="none" w:sz="0" w:space="0" w:color="auto"/>
        <w:bottom w:val="none" w:sz="0" w:space="0" w:color="auto"/>
        <w:right w:val="none" w:sz="0" w:space="0" w:color="auto"/>
      </w:divBdr>
    </w:div>
    <w:div w:id="1209687041">
      <w:bodyDiv w:val="1"/>
      <w:marLeft w:val="0"/>
      <w:marRight w:val="0"/>
      <w:marTop w:val="0"/>
      <w:marBottom w:val="0"/>
      <w:divBdr>
        <w:top w:val="none" w:sz="0" w:space="0" w:color="auto"/>
        <w:left w:val="none" w:sz="0" w:space="0" w:color="auto"/>
        <w:bottom w:val="none" w:sz="0" w:space="0" w:color="auto"/>
        <w:right w:val="none" w:sz="0" w:space="0" w:color="auto"/>
      </w:divBdr>
    </w:div>
    <w:div w:id="1241135725">
      <w:bodyDiv w:val="1"/>
      <w:marLeft w:val="0"/>
      <w:marRight w:val="0"/>
      <w:marTop w:val="0"/>
      <w:marBottom w:val="0"/>
      <w:divBdr>
        <w:top w:val="none" w:sz="0" w:space="0" w:color="auto"/>
        <w:left w:val="none" w:sz="0" w:space="0" w:color="auto"/>
        <w:bottom w:val="none" w:sz="0" w:space="0" w:color="auto"/>
        <w:right w:val="none" w:sz="0" w:space="0" w:color="auto"/>
      </w:divBdr>
    </w:div>
    <w:div w:id="1355960019">
      <w:bodyDiv w:val="1"/>
      <w:marLeft w:val="0"/>
      <w:marRight w:val="0"/>
      <w:marTop w:val="0"/>
      <w:marBottom w:val="0"/>
      <w:divBdr>
        <w:top w:val="none" w:sz="0" w:space="0" w:color="auto"/>
        <w:left w:val="none" w:sz="0" w:space="0" w:color="auto"/>
        <w:bottom w:val="none" w:sz="0" w:space="0" w:color="auto"/>
        <w:right w:val="none" w:sz="0" w:space="0" w:color="auto"/>
      </w:divBdr>
    </w:div>
    <w:div w:id="1693724039">
      <w:bodyDiv w:val="1"/>
      <w:marLeft w:val="0"/>
      <w:marRight w:val="0"/>
      <w:marTop w:val="0"/>
      <w:marBottom w:val="0"/>
      <w:divBdr>
        <w:top w:val="none" w:sz="0" w:space="0" w:color="auto"/>
        <w:left w:val="none" w:sz="0" w:space="0" w:color="auto"/>
        <w:bottom w:val="none" w:sz="0" w:space="0" w:color="auto"/>
        <w:right w:val="none" w:sz="0" w:space="0" w:color="auto"/>
      </w:divBdr>
    </w:div>
    <w:div w:id="19262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DE40-32C1-894D-A633-C86DE0E9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6361</Words>
  <Characters>36263</Characters>
  <Application>Microsoft Office Word</Application>
  <DocSecurity>0</DocSecurity>
  <Lines>302</Lines>
  <Paragraphs>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Regione Campania</Company>
  <LinksUpToDate>false</LinksUpToDate>
  <CharactersWithSpaces>42539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dc:creator>
  <cp:lastModifiedBy>FILOMENA RUGGIERO</cp:lastModifiedBy>
  <cp:revision>2</cp:revision>
  <cp:lastPrinted>2017-10-31T14:16:00Z</cp:lastPrinted>
  <dcterms:created xsi:type="dcterms:W3CDTF">2025-10-30T07:37:00Z</dcterms:created>
  <dcterms:modified xsi:type="dcterms:W3CDTF">2025-10-30T07:37:00Z</dcterms:modified>
</cp:coreProperties>
</file>